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394" w:rsidRPr="00480AF4" w:rsidRDefault="005A5394" w:rsidP="005A5394">
      <w:pPr>
        <w:jc w:val="center"/>
        <w:rPr>
          <w:rFonts w:ascii="Times New Roman" w:hAnsi="Times New Roman"/>
          <w:b/>
          <w:sz w:val="28"/>
          <w:szCs w:val="28"/>
        </w:rPr>
      </w:pPr>
      <w:r w:rsidRPr="00480AF4">
        <w:rPr>
          <w:rFonts w:ascii="Times New Roman" w:hAnsi="Times New Roman"/>
          <w:b/>
          <w:sz w:val="28"/>
          <w:szCs w:val="28"/>
        </w:rPr>
        <w:t xml:space="preserve">Муниципальное казенное общеобразовательное учреждение Северного района Новосибирской области </w:t>
      </w:r>
      <w:proofErr w:type="spellStart"/>
      <w:r w:rsidRPr="00480AF4">
        <w:rPr>
          <w:rFonts w:ascii="Times New Roman" w:hAnsi="Times New Roman"/>
          <w:b/>
          <w:sz w:val="28"/>
          <w:szCs w:val="28"/>
        </w:rPr>
        <w:t>Коб-Кордоновская</w:t>
      </w:r>
      <w:proofErr w:type="spellEnd"/>
      <w:r w:rsidRPr="00480AF4">
        <w:rPr>
          <w:rFonts w:ascii="Times New Roman" w:hAnsi="Times New Roman"/>
          <w:b/>
          <w:sz w:val="28"/>
          <w:szCs w:val="28"/>
        </w:rPr>
        <w:t xml:space="preserve"> основная школа</w:t>
      </w:r>
    </w:p>
    <w:p w:rsidR="005A5394" w:rsidRPr="00480AF4" w:rsidRDefault="005A5394" w:rsidP="005A5394">
      <w:pPr>
        <w:jc w:val="center"/>
        <w:rPr>
          <w:rFonts w:ascii="Times New Roman" w:hAnsi="Times New Roman"/>
          <w:b/>
          <w:sz w:val="32"/>
          <w:szCs w:val="32"/>
        </w:rPr>
      </w:pPr>
    </w:p>
    <w:p w:rsidR="005A5394" w:rsidRPr="00480AF4" w:rsidRDefault="005A5394" w:rsidP="005A5394">
      <w:pPr>
        <w:jc w:val="center"/>
        <w:rPr>
          <w:rFonts w:ascii="Times New Roman" w:hAnsi="Times New Roman"/>
          <w:b/>
          <w:sz w:val="32"/>
          <w:szCs w:val="32"/>
        </w:rPr>
      </w:pPr>
      <w:r w:rsidRPr="00480AF4">
        <w:rPr>
          <w:rFonts w:ascii="Times New Roman" w:hAnsi="Times New Roman"/>
          <w:b/>
          <w:sz w:val="32"/>
          <w:szCs w:val="32"/>
        </w:rPr>
        <w:t>Рабочая программа</w:t>
      </w:r>
    </w:p>
    <w:p w:rsidR="005A5394" w:rsidRPr="00480AF4" w:rsidRDefault="005A5394" w:rsidP="005A5394">
      <w:pPr>
        <w:jc w:val="center"/>
        <w:rPr>
          <w:rFonts w:ascii="Times New Roman" w:hAnsi="Times New Roman"/>
          <w:b/>
          <w:sz w:val="32"/>
          <w:szCs w:val="32"/>
        </w:rPr>
      </w:pPr>
      <w:r w:rsidRPr="00480AF4">
        <w:rPr>
          <w:rFonts w:ascii="Times New Roman" w:hAnsi="Times New Roman"/>
          <w:b/>
          <w:sz w:val="32"/>
          <w:szCs w:val="32"/>
        </w:rPr>
        <w:t>предмета «</w:t>
      </w:r>
      <w:r>
        <w:rPr>
          <w:rFonts w:ascii="Times New Roman" w:hAnsi="Times New Roman"/>
          <w:b/>
          <w:sz w:val="32"/>
          <w:szCs w:val="32"/>
        </w:rPr>
        <w:t>Технология</w:t>
      </w:r>
      <w:r w:rsidRPr="00480AF4">
        <w:rPr>
          <w:rFonts w:ascii="Times New Roman" w:hAnsi="Times New Roman"/>
          <w:b/>
          <w:sz w:val="32"/>
          <w:szCs w:val="32"/>
        </w:rPr>
        <w:t>»</w:t>
      </w:r>
    </w:p>
    <w:p w:rsidR="005A5394" w:rsidRPr="00480AF4" w:rsidRDefault="005A5394" w:rsidP="005A5394">
      <w:pPr>
        <w:jc w:val="center"/>
        <w:rPr>
          <w:rFonts w:ascii="Times New Roman" w:hAnsi="Times New Roman"/>
          <w:b/>
          <w:sz w:val="32"/>
          <w:szCs w:val="32"/>
        </w:rPr>
      </w:pPr>
      <w:r>
        <w:rPr>
          <w:rFonts w:ascii="Times New Roman" w:hAnsi="Times New Roman"/>
          <w:b/>
          <w:sz w:val="32"/>
          <w:szCs w:val="32"/>
        </w:rPr>
        <w:t>для начального общего образования</w:t>
      </w:r>
    </w:p>
    <w:p w:rsidR="005A5394" w:rsidRPr="00480AF4" w:rsidRDefault="005A5394" w:rsidP="005A5394">
      <w:pPr>
        <w:jc w:val="center"/>
        <w:rPr>
          <w:rFonts w:ascii="Times New Roman" w:hAnsi="Times New Roman"/>
          <w:b/>
          <w:sz w:val="32"/>
          <w:szCs w:val="32"/>
        </w:rPr>
      </w:pPr>
    </w:p>
    <w:p w:rsidR="005A5394" w:rsidRPr="00480AF4" w:rsidRDefault="005A5394" w:rsidP="005A5394">
      <w:pPr>
        <w:jc w:val="center"/>
        <w:rPr>
          <w:rFonts w:ascii="Times New Roman" w:hAnsi="Times New Roman"/>
          <w:b/>
          <w:sz w:val="32"/>
          <w:szCs w:val="32"/>
        </w:rPr>
      </w:pPr>
    </w:p>
    <w:p w:rsidR="005A5394" w:rsidRPr="00480AF4" w:rsidRDefault="005A5394" w:rsidP="005A5394">
      <w:pPr>
        <w:jc w:val="center"/>
        <w:rPr>
          <w:rFonts w:ascii="Times New Roman" w:hAnsi="Times New Roman"/>
          <w:b/>
          <w:sz w:val="32"/>
          <w:szCs w:val="32"/>
        </w:rPr>
      </w:pPr>
    </w:p>
    <w:p w:rsidR="005A5394" w:rsidRPr="00480AF4" w:rsidRDefault="005A5394" w:rsidP="005A5394">
      <w:pPr>
        <w:jc w:val="center"/>
        <w:rPr>
          <w:rFonts w:ascii="Times New Roman" w:hAnsi="Times New Roman"/>
          <w:b/>
          <w:sz w:val="32"/>
          <w:szCs w:val="32"/>
        </w:rPr>
      </w:pPr>
    </w:p>
    <w:tbl>
      <w:tblPr>
        <w:tblpPr w:leftFromText="180" w:rightFromText="180" w:vertAnchor="page" w:horzAnchor="margin" w:tblpY="2221"/>
        <w:tblW w:w="0" w:type="auto"/>
        <w:tblLook w:val="04A0"/>
      </w:tblPr>
      <w:tblGrid>
        <w:gridCol w:w="5403"/>
        <w:gridCol w:w="4168"/>
      </w:tblGrid>
      <w:tr w:rsidR="005A5394" w:rsidRPr="00480AF4" w:rsidTr="008D32AD">
        <w:trPr>
          <w:trHeight w:val="1122"/>
        </w:trPr>
        <w:tc>
          <w:tcPr>
            <w:tcW w:w="5920" w:type="dxa"/>
          </w:tcPr>
          <w:p w:rsidR="005A5394" w:rsidRPr="00480AF4" w:rsidRDefault="005A5394" w:rsidP="008D32AD">
            <w:pPr>
              <w:tabs>
                <w:tab w:val="left" w:pos="3600"/>
              </w:tabs>
              <w:rPr>
                <w:rFonts w:ascii="Times New Roman" w:hAnsi="Times New Roman"/>
                <w:b/>
                <w:sz w:val="28"/>
                <w:szCs w:val="28"/>
              </w:rPr>
            </w:pPr>
            <w:r>
              <w:rPr>
                <w:rFonts w:ascii="Times New Roman" w:hAnsi="Times New Roman"/>
                <w:b/>
                <w:sz w:val="28"/>
                <w:szCs w:val="28"/>
              </w:rPr>
              <w:t>Принято решением</w:t>
            </w:r>
            <w:r w:rsidRPr="00480AF4">
              <w:rPr>
                <w:rFonts w:ascii="Times New Roman" w:hAnsi="Times New Roman"/>
                <w:b/>
                <w:sz w:val="28"/>
                <w:szCs w:val="28"/>
              </w:rPr>
              <w:t xml:space="preserve">  школьного методического объединения МКОУ </w:t>
            </w:r>
            <w:proofErr w:type="spellStart"/>
            <w:r w:rsidRPr="00480AF4">
              <w:rPr>
                <w:rFonts w:ascii="Times New Roman" w:hAnsi="Times New Roman"/>
                <w:b/>
                <w:sz w:val="28"/>
                <w:szCs w:val="28"/>
              </w:rPr>
              <w:t>Коб-Кордоновской</w:t>
            </w:r>
            <w:proofErr w:type="spellEnd"/>
            <w:r w:rsidRPr="00480AF4">
              <w:rPr>
                <w:rFonts w:ascii="Times New Roman" w:hAnsi="Times New Roman"/>
                <w:b/>
                <w:sz w:val="28"/>
                <w:szCs w:val="28"/>
              </w:rPr>
              <w:t xml:space="preserve"> основной школы </w:t>
            </w:r>
          </w:p>
          <w:p w:rsidR="005A5394" w:rsidRPr="00480AF4" w:rsidRDefault="005A5394" w:rsidP="008D32AD">
            <w:pPr>
              <w:tabs>
                <w:tab w:val="left" w:pos="3600"/>
              </w:tabs>
              <w:rPr>
                <w:rFonts w:ascii="Times New Roman" w:hAnsi="Times New Roman"/>
                <w:b/>
                <w:sz w:val="28"/>
                <w:szCs w:val="28"/>
              </w:rPr>
            </w:pPr>
            <w:r w:rsidRPr="00480AF4">
              <w:rPr>
                <w:rFonts w:ascii="Times New Roman" w:hAnsi="Times New Roman"/>
                <w:b/>
                <w:sz w:val="28"/>
                <w:szCs w:val="28"/>
              </w:rPr>
              <w:t>№4 от 29.05.2015</w:t>
            </w:r>
            <w:r w:rsidRPr="00480AF4">
              <w:rPr>
                <w:rFonts w:ascii="Times New Roman" w:hAnsi="Times New Roman"/>
                <w:b/>
                <w:sz w:val="28"/>
                <w:szCs w:val="28"/>
                <w:u w:val="single"/>
              </w:rPr>
              <w:t xml:space="preserve"> </w:t>
            </w:r>
            <w:r w:rsidRPr="00480AF4">
              <w:rPr>
                <w:rFonts w:ascii="Times New Roman" w:hAnsi="Times New Roman"/>
                <w:b/>
                <w:sz w:val="28"/>
                <w:szCs w:val="28"/>
              </w:rPr>
              <w:t>г.</w:t>
            </w:r>
          </w:p>
          <w:p w:rsidR="005A5394" w:rsidRPr="00480AF4" w:rsidRDefault="005A5394" w:rsidP="008D32AD">
            <w:pPr>
              <w:tabs>
                <w:tab w:val="left" w:pos="3600"/>
              </w:tabs>
              <w:rPr>
                <w:rFonts w:ascii="Times New Roman" w:hAnsi="Times New Roman"/>
                <w:b/>
                <w:sz w:val="28"/>
                <w:szCs w:val="28"/>
              </w:rPr>
            </w:pPr>
          </w:p>
        </w:tc>
        <w:tc>
          <w:tcPr>
            <w:tcW w:w="4784" w:type="dxa"/>
          </w:tcPr>
          <w:p w:rsidR="005A5394" w:rsidRPr="00480AF4" w:rsidRDefault="005A5394" w:rsidP="008D32AD">
            <w:pPr>
              <w:tabs>
                <w:tab w:val="left" w:pos="3600"/>
              </w:tabs>
              <w:rPr>
                <w:rFonts w:ascii="Times New Roman" w:hAnsi="Times New Roman"/>
                <w:b/>
                <w:sz w:val="28"/>
                <w:szCs w:val="28"/>
              </w:rPr>
            </w:pPr>
          </w:p>
        </w:tc>
      </w:tr>
    </w:tbl>
    <w:p w:rsidR="005A5394" w:rsidRDefault="005A5394" w:rsidP="005A5394">
      <w:pPr>
        <w:jc w:val="center"/>
        <w:rPr>
          <w:rFonts w:ascii="Times New Roman" w:hAnsi="Times New Roman"/>
          <w:b/>
          <w:sz w:val="28"/>
          <w:szCs w:val="28"/>
        </w:rPr>
      </w:pPr>
      <w:r>
        <w:rPr>
          <w:rFonts w:ascii="Times New Roman" w:hAnsi="Times New Roman"/>
          <w:b/>
          <w:sz w:val="28"/>
          <w:szCs w:val="28"/>
        </w:rPr>
        <w:t>Составители: Л.П.Аверченко, учитель начальных классов</w:t>
      </w:r>
    </w:p>
    <w:p w:rsidR="005A5394" w:rsidRPr="00480AF4" w:rsidRDefault="005A5394" w:rsidP="005A5394">
      <w:pPr>
        <w:rPr>
          <w:rFonts w:ascii="Times New Roman" w:hAnsi="Times New Roman"/>
          <w:b/>
          <w:sz w:val="28"/>
          <w:szCs w:val="28"/>
        </w:rPr>
      </w:pPr>
      <w:r>
        <w:rPr>
          <w:rFonts w:ascii="Times New Roman" w:hAnsi="Times New Roman"/>
          <w:b/>
          <w:sz w:val="28"/>
          <w:szCs w:val="28"/>
        </w:rPr>
        <w:t xml:space="preserve">                                       И.В.Андреева, учитель начальных классов</w:t>
      </w:r>
    </w:p>
    <w:p w:rsidR="005A5394" w:rsidRPr="00480AF4" w:rsidRDefault="005A5394" w:rsidP="005A5394">
      <w:pPr>
        <w:rPr>
          <w:b/>
        </w:rPr>
      </w:pPr>
    </w:p>
    <w:p w:rsidR="005A5394" w:rsidRPr="00480AF4" w:rsidRDefault="005A5394" w:rsidP="005A5394">
      <w:pPr>
        <w:rPr>
          <w:b/>
        </w:rPr>
      </w:pPr>
    </w:p>
    <w:p w:rsidR="005A5394" w:rsidRPr="00480AF4" w:rsidRDefault="005A5394" w:rsidP="005A5394">
      <w:pPr>
        <w:rPr>
          <w:b/>
        </w:rPr>
      </w:pPr>
    </w:p>
    <w:p w:rsidR="005A5394" w:rsidRPr="00480AF4" w:rsidRDefault="005A5394" w:rsidP="005A5394">
      <w:pPr>
        <w:rPr>
          <w:b/>
        </w:rPr>
      </w:pPr>
    </w:p>
    <w:p w:rsidR="005A5394" w:rsidRPr="00480AF4" w:rsidRDefault="005A5394" w:rsidP="005A5394">
      <w:pPr>
        <w:rPr>
          <w:b/>
        </w:rPr>
      </w:pPr>
    </w:p>
    <w:p w:rsidR="005A5394" w:rsidRPr="00480AF4" w:rsidRDefault="005A5394" w:rsidP="005A5394">
      <w:pPr>
        <w:rPr>
          <w:b/>
        </w:rPr>
      </w:pPr>
    </w:p>
    <w:p w:rsidR="005A5394" w:rsidRPr="00480AF4" w:rsidRDefault="005A5394" w:rsidP="005A5394">
      <w:pPr>
        <w:rPr>
          <w:b/>
        </w:rPr>
      </w:pPr>
    </w:p>
    <w:p w:rsidR="005A5394" w:rsidRPr="00480AF4" w:rsidRDefault="005A5394" w:rsidP="005A5394">
      <w:pPr>
        <w:tabs>
          <w:tab w:val="left" w:pos="4224"/>
        </w:tabs>
        <w:rPr>
          <w:b/>
          <w:sz w:val="28"/>
          <w:szCs w:val="28"/>
        </w:rPr>
      </w:pPr>
      <w:r w:rsidRPr="00480AF4">
        <w:rPr>
          <w:b/>
        </w:rPr>
        <w:tab/>
      </w:r>
      <w:r w:rsidRPr="00480AF4">
        <w:rPr>
          <w:b/>
          <w:sz w:val="28"/>
          <w:szCs w:val="28"/>
        </w:rPr>
        <w:t>2015 г</w:t>
      </w:r>
    </w:p>
    <w:p w:rsidR="005A5394" w:rsidRPr="007376EC" w:rsidRDefault="005A5394" w:rsidP="005A5394">
      <w:pPr>
        <w:tabs>
          <w:tab w:val="left" w:pos="1014"/>
        </w:tabs>
      </w:pPr>
    </w:p>
    <w:p w:rsidR="00771F2B" w:rsidRPr="00EE733A" w:rsidRDefault="00771F2B" w:rsidP="006F08C1">
      <w:pPr>
        <w:pStyle w:val="a6"/>
        <w:jc w:val="center"/>
        <w:rPr>
          <w:rFonts w:ascii="Times New Roman" w:hAnsi="Times New Roman"/>
          <w:b/>
          <w:sz w:val="24"/>
          <w:szCs w:val="24"/>
        </w:rPr>
      </w:pPr>
      <w:r w:rsidRPr="00EE733A">
        <w:rPr>
          <w:rFonts w:ascii="Times New Roman" w:hAnsi="Times New Roman"/>
          <w:b/>
          <w:sz w:val="24"/>
          <w:szCs w:val="24"/>
        </w:rPr>
        <w:lastRenderedPageBreak/>
        <w:t>Пояснительная записка</w:t>
      </w:r>
    </w:p>
    <w:p w:rsidR="00771F2B" w:rsidRPr="00EE733A" w:rsidRDefault="00771F2B" w:rsidP="00D7229C">
      <w:pPr>
        <w:pStyle w:val="a6"/>
        <w:jc w:val="both"/>
        <w:rPr>
          <w:rFonts w:ascii="Times New Roman" w:hAnsi="Times New Roman"/>
          <w:sz w:val="24"/>
          <w:szCs w:val="24"/>
        </w:rPr>
      </w:pPr>
    </w:p>
    <w:p w:rsidR="00F27592" w:rsidRPr="00EE733A" w:rsidRDefault="00771F2B" w:rsidP="00680E91">
      <w:pPr>
        <w:spacing w:after="0" w:line="240" w:lineRule="auto"/>
        <w:ind w:left="720"/>
        <w:rPr>
          <w:rFonts w:ascii="Times New Roman" w:hAnsi="Times New Roman"/>
          <w:sz w:val="24"/>
          <w:szCs w:val="24"/>
        </w:rPr>
      </w:pPr>
      <w:r w:rsidRPr="00EE733A">
        <w:rPr>
          <w:rFonts w:ascii="Times New Roman" w:hAnsi="Times New Roman"/>
          <w:sz w:val="24"/>
          <w:szCs w:val="24"/>
        </w:rPr>
        <w:t>Программа по технологии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образования по технологии, требований к результатам освоения основной образовательной программы начального общего образования по технологии, завершённой предметной линии учебников «</w:t>
      </w:r>
      <w:hyperlink r:id="rId8" w:history="1">
        <w:r w:rsidRPr="00EE733A">
          <w:rPr>
            <w:rFonts w:ascii="Times New Roman" w:hAnsi="Times New Roman"/>
            <w:bCs/>
            <w:sz w:val="24"/>
            <w:szCs w:val="24"/>
          </w:rPr>
          <w:t>Технология</w:t>
        </w:r>
      </w:hyperlink>
      <w:r w:rsidRPr="00EE733A">
        <w:rPr>
          <w:rFonts w:ascii="Times New Roman" w:hAnsi="Times New Roman"/>
          <w:sz w:val="24"/>
          <w:szCs w:val="24"/>
        </w:rPr>
        <w:t>», авт.</w:t>
      </w:r>
      <w:proofErr w:type="gramStart"/>
      <w:r w:rsidRPr="00EE733A">
        <w:rPr>
          <w:rFonts w:ascii="Times New Roman" w:hAnsi="Times New Roman"/>
          <w:sz w:val="24"/>
          <w:szCs w:val="24"/>
        </w:rPr>
        <w:t xml:space="preserve"> .</w:t>
      </w:r>
      <w:proofErr w:type="gramEnd"/>
      <w:r w:rsidRPr="00EE733A">
        <w:rPr>
          <w:rFonts w:ascii="Times New Roman" w:hAnsi="Times New Roman"/>
          <w:sz w:val="24"/>
          <w:szCs w:val="24"/>
        </w:rPr>
        <w:t xml:space="preserve"> </w:t>
      </w:r>
      <w:proofErr w:type="spellStart"/>
      <w:r w:rsidRPr="00EE733A">
        <w:rPr>
          <w:rFonts w:ascii="Times New Roman" w:hAnsi="Times New Roman"/>
          <w:sz w:val="24"/>
          <w:szCs w:val="24"/>
        </w:rPr>
        <w:t>Роговцева</w:t>
      </w:r>
      <w:proofErr w:type="spellEnd"/>
      <w:r w:rsidRPr="00EE733A">
        <w:rPr>
          <w:rFonts w:ascii="Times New Roman" w:hAnsi="Times New Roman"/>
          <w:sz w:val="24"/>
          <w:szCs w:val="24"/>
        </w:rPr>
        <w:t xml:space="preserve"> Н.И., Богданова Н.В., </w:t>
      </w:r>
      <w:proofErr w:type="spellStart"/>
      <w:r w:rsidRPr="00EE733A">
        <w:rPr>
          <w:rFonts w:ascii="Times New Roman" w:hAnsi="Times New Roman"/>
          <w:sz w:val="24"/>
          <w:szCs w:val="24"/>
        </w:rPr>
        <w:t>Фрейтаг</w:t>
      </w:r>
      <w:proofErr w:type="spellEnd"/>
      <w:r w:rsidRPr="00EE733A">
        <w:rPr>
          <w:rFonts w:ascii="Times New Roman" w:hAnsi="Times New Roman"/>
          <w:sz w:val="24"/>
          <w:szCs w:val="24"/>
        </w:rPr>
        <w:t xml:space="preserve"> И.П.  (</w:t>
      </w:r>
      <w:proofErr w:type="gramStart"/>
      <w:r w:rsidRPr="00EE733A">
        <w:rPr>
          <w:rFonts w:ascii="Times New Roman" w:hAnsi="Times New Roman"/>
          <w:sz w:val="24"/>
          <w:szCs w:val="24"/>
        </w:rPr>
        <w:t>УМК «Школа России»)</w:t>
      </w:r>
      <w:r w:rsidR="00F27592" w:rsidRPr="00EE733A">
        <w:rPr>
          <w:rFonts w:ascii="Times New Roman" w:hAnsi="Times New Roman"/>
          <w:sz w:val="24"/>
          <w:szCs w:val="24"/>
        </w:rPr>
        <w:t>,</w:t>
      </w:r>
      <w:proofErr w:type="gramEnd"/>
    </w:p>
    <w:p w:rsidR="00F27592" w:rsidRPr="00EE733A" w:rsidRDefault="00F27592" w:rsidP="00F27592">
      <w:pPr>
        <w:numPr>
          <w:ilvl w:val="0"/>
          <w:numId w:val="1"/>
        </w:numPr>
        <w:spacing w:after="0" w:line="240" w:lineRule="auto"/>
        <w:rPr>
          <w:rFonts w:ascii="Times New Roman" w:hAnsi="Times New Roman"/>
          <w:sz w:val="24"/>
          <w:szCs w:val="24"/>
        </w:rPr>
      </w:pPr>
      <w:r w:rsidRPr="00EE733A">
        <w:rPr>
          <w:rFonts w:ascii="Times New Roman" w:hAnsi="Times New Roman"/>
          <w:sz w:val="24"/>
          <w:szCs w:val="24"/>
        </w:rPr>
        <w:t>Федерального закона от 29.12.2012 N 273-ФЗ «Об образовании в Российской Федерации»;</w:t>
      </w:r>
    </w:p>
    <w:p w:rsidR="00F27592" w:rsidRPr="00EE733A" w:rsidRDefault="00F27592" w:rsidP="00F27592">
      <w:pPr>
        <w:numPr>
          <w:ilvl w:val="0"/>
          <w:numId w:val="1"/>
        </w:numPr>
        <w:spacing w:after="0" w:line="240" w:lineRule="auto"/>
        <w:rPr>
          <w:rFonts w:ascii="Times New Roman" w:hAnsi="Times New Roman"/>
          <w:sz w:val="24"/>
          <w:szCs w:val="24"/>
        </w:rPr>
      </w:pPr>
      <w:r w:rsidRPr="00EE733A">
        <w:rPr>
          <w:rFonts w:ascii="Times New Roman" w:hAnsi="Times New Roman"/>
          <w:sz w:val="24"/>
          <w:szCs w:val="24"/>
        </w:rPr>
        <w:t>Приказа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России 22 декабря 2009 года, регистрационный номер 17785)</w:t>
      </w:r>
      <w:r w:rsidR="00CB0D52" w:rsidRPr="00EE733A">
        <w:rPr>
          <w:rFonts w:ascii="Times New Roman" w:hAnsi="Times New Roman"/>
          <w:sz w:val="24"/>
          <w:szCs w:val="24"/>
        </w:rPr>
        <w:t xml:space="preserve"> (в действующей редакции)</w:t>
      </w:r>
      <w:r w:rsidRPr="00EE733A">
        <w:rPr>
          <w:rFonts w:ascii="Times New Roman" w:hAnsi="Times New Roman"/>
          <w:sz w:val="24"/>
          <w:szCs w:val="24"/>
        </w:rPr>
        <w:t>;</w:t>
      </w:r>
    </w:p>
    <w:p w:rsidR="00F27592" w:rsidRPr="00EE733A" w:rsidRDefault="00CB0D52" w:rsidP="00F27592">
      <w:pPr>
        <w:numPr>
          <w:ilvl w:val="0"/>
          <w:numId w:val="1"/>
        </w:numPr>
        <w:spacing w:after="0" w:line="240" w:lineRule="auto"/>
        <w:rPr>
          <w:rFonts w:ascii="Times New Roman" w:hAnsi="Times New Roman"/>
          <w:sz w:val="24"/>
          <w:szCs w:val="24"/>
        </w:rPr>
      </w:pPr>
      <w:r w:rsidRPr="00EE733A">
        <w:rPr>
          <w:rFonts w:ascii="Times New Roman" w:hAnsi="Times New Roman"/>
          <w:sz w:val="24"/>
          <w:szCs w:val="24"/>
        </w:rPr>
        <w:t xml:space="preserve"> </w:t>
      </w:r>
      <w:r w:rsidR="00F27592" w:rsidRPr="00EE733A">
        <w:rPr>
          <w:rFonts w:ascii="Times New Roman" w:hAnsi="Times New Roman"/>
          <w:sz w:val="24"/>
          <w:szCs w:val="24"/>
        </w:rPr>
        <w:t xml:space="preserve">«Санитарно-эпидемиологических требований к условиям и организации обучения в общеобразовательных учреждениях», </w:t>
      </w:r>
      <w:proofErr w:type="spellStart"/>
      <w:r w:rsidR="00F27592" w:rsidRPr="00EE733A">
        <w:rPr>
          <w:rFonts w:ascii="Times New Roman" w:hAnsi="Times New Roman"/>
          <w:sz w:val="24"/>
          <w:szCs w:val="24"/>
        </w:rPr>
        <w:t>СанПиН</w:t>
      </w:r>
      <w:proofErr w:type="spellEnd"/>
      <w:r w:rsidR="00F27592" w:rsidRPr="00EE733A">
        <w:rPr>
          <w:rFonts w:ascii="Times New Roman" w:hAnsi="Times New Roman"/>
          <w:sz w:val="24"/>
          <w:szCs w:val="24"/>
        </w:rPr>
        <w:t xml:space="preserve"> 2.4.2.2821-10  утвержденных  Главным   санитарным  врачом  Российской Федерации от 29 декабря 2010 г. N 189,  зарегистрированных в Минюсте РФ 3.03.2011 № 19993;</w:t>
      </w:r>
    </w:p>
    <w:p w:rsidR="00F27592" w:rsidRPr="00EE733A" w:rsidRDefault="00CB0D52" w:rsidP="00F27592">
      <w:pPr>
        <w:numPr>
          <w:ilvl w:val="0"/>
          <w:numId w:val="1"/>
        </w:numPr>
        <w:spacing w:after="0" w:line="240" w:lineRule="auto"/>
        <w:rPr>
          <w:rFonts w:ascii="Times New Roman" w:hAnsi="Times New Roman"/>
          <w:sz w:val="24"/>
          <w:szCs w:val="24"/>
        </w:rPr>
      </w:pPr>
      <w:r w:rsidRPr="00EE733A">
        <w:rPr>
          <w:rFonts w:ascii="Times New Roman" w:hAnsi="Times New Roman"/>
          <w:sz w:val="24"/>
          <w:szCs w:val="24"/>
        </w:rPr>
        <w:t>Основной образовательной программы</w:t>
      </w:r>
      <w:r w:rsidR="00F27592" w:rsidRPr="00EE733A">
        <w:rPr>
          <w:rFonts w:ascii="Times New Roman" w:hAnsi="Times New Roman"/>
          <w:sz w:val="24"/>
          <w:szCs w:val="24"/>
        </w:rPr>
        <w:t xml:space="preserve"> начального общего образования </w:t>
      </w:r>
      <w:proofErr w:type="spellStart"/>
      <w:r w:rsidR="00F27592" w:rsidRPr="00EE733A">
        <w:rPr>
          <w:rFonts w:ascii="Times New Roman" w:hAnsi="Times New Roman"/>
          <w:sz w:val="24"/>
          <w:szCs w:val="24"/>
        </w:rPr>
        <w:t>МКОУКоб-Кордоновской</w:t>
      </w:r>
      <w:proofErr w:type="spellEnd"/>
      <w:r w:rsidR="00F27592" w:rsidRPr="00EE733A">
        <w:rPr>
          <w:rFonts w:ascii="Times New Roman" w:hAnsi="Times New Roman"/>
          <w:sz w:val="24"/>
          <w:szCs w:val="24"/>
        </w:rPr>
        <w:t xml:space="preserve"> ОШ;</w:t>
      </w:r>
    </w:p>
    <w:p w:rsidR="00F27592" w:rsidRPr="00EE733A" w:rsidRDefault="00F27592" w:rsidP="00F27592">
      <w:pPr>
        <w:numPr>
          <w:ilvl w:val="0"/>
          <w:numId w:val="1"/>
        </w:numPr>
        <w:spacing w:after="0" w:line="240" w:lineRule="auto"/>
        <w:rPr>
          <w:rFonts w:ascii="Times New Roman" w:hAnsi="Times New Roman"/>
          <w:sz w:val="24"/>
          <w:szCs w:val="24"/>
        </w:rPr>
      </w:pPr>
      <w:r w:rsidRPr="00EE733A">
        <w:rPr>
          <w:rFonts w:ascii="Times New Roman" w:hAnsi="Times New Roman"/>
          <w:sz w:val="24"/>
          <w:szCs w:val="24"/>
        </w:rPr>
        <w:t xml:space="preserve">Авторской программы </w:t>
      </w:r>
      <w:proofErr w:type="spellStart"/>
      <w:r w:rsidRPr="00EE733A">
        <w:rPr>
          <w:rFonts w:ascii="Times New Roman" w:hAnsi="Times New Roman"/>
          <w:sz w:val="24"/>
          <w:szCs w:val="24"/>
        </w:rPr>
        <w:t>РоговцевойН.И</w:t>
      </w:r>
      <w:proofErr w:type="spellEnd"/>
      <w:r w:rsidRPr="00EE733A">
        <w:rPr>
          <w:rFonts w:ascii="Times New Roman" w:hAnsi="Times New Roman"/>
          <w:sz w:val="24"/>
          <w:szCs w:val="24"/>
        </w:rPr>
        <w:t>.</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bCs/>
          <w:sz w:val="24"/>
          <w:szCs w:val="24"/>
        </w:rPr>
        <w:t>Возможности предмета</w:t>
      </w:r>
      <w:r w:rsidRPr="00EE733A">
        <w:rPr>
          <w:rFonts w:ascii="Times New Roman" w:hAnsi="Times New Roman"/>
          <w:sz w:val="24"/>
          <w:szCs w:val="24"/>
        </w:rPr>
        <w:t xml:space="preserve">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Учебный предмет «Технология» имеет </w:t>
      </w:r>
      <w:r w:rsidRPr="00EE733A">
        <w:rPr>
          <w:rFonts w:ascii="Times New Roman" w:hAnsi="Times New Roman"/>
          <w:bCs/>
          <w:sz w:val="24"/>
          <w:szCs w:val="24"/>
        </w:rPr>
        <w:t>практико-ориентированную направленность</w:t>
      </w:r>
      <w:r w:rsidRPr="00EE733A">
        <w:rPr>
          <w:rFonts w:ascii="Times New Roman" w:hAnsi="Times New Roman"/>
          <w:sz w:val="24"/>
          <w:szCs w:val="24"/>
        </w:rPr>
        <w:t xml:space="preserve">.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EE733A">
        <w:rPr>
          <w:rFonts w:ascii="Times New Roman" w:hAnsi="Times New Roman"/>
          <w:sz w:val="24"/>
          <w:szCs w:val="24"/>
        </w:rPr>
        <w:t>внеучебной</w:t>
      </w:r>
      <w:proofErr w:type="spellEnd"/>
      <w:r w:rsidRPr="00EE733A">
        <w:rPr>
          <w:rFonts w:ascii="Times New Roman" w:hAnsi="Times New Roman"/>
          <w:sz w:val="24"/>
          <w:szCs w:val="24"/>
        </w:rPr>
        <w:t xml:space="preserve"> деятельности (при поиске информации, освоении новых знаний, выполнении практических заданий). </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      </w:t>
      </w:r>
      <w:r w:rsidRPr="00EE733A">
        <w:rPr>
          <w:rFonts w:ascii="Times New Roman" w:hAnsi="Times New Roman"/>
          <w:bCs/>
          <w:sz w:val="24"/>
          <w:szCs w:val="24"/>
        </w:rPr>
        <w:t>Практическая деятельность на уроках технологии является средством общего развития ребёнка</w:t>
      </w:r>
      <w:r w:rsidRPr="00EE733A">
        <w:rPr>
          <w:rFonts w:ascii="Times New Roman" w:hAnsi="Times New Roman"/>
          <w:sz w:val="24"/>
          <w:szCs w:val="24"/>
        </w:rPr>
        <w:t xml:space="preserve">,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771F2B" w:rsidRPr="00EE733A" w:rsidRDefault="00771F2B" w:rsidP="00D7229C">
      <w:pPr>
        <w:pStyle w:val="a6"/>
        <w:jc w:val="both"/>
        <w:rPr>
          <w:rFonts w:ascii="Times New Roman" w:hAnsi="Times New Roman"/>
          <w:color w:val="008000"/>
          <w:sz w:val="24"/>
          <w:szCs w:val="24"/>
        </w:rPr>
      </w:pPr>
      <w:r w:rsidRPr="00EE733A">
        <w:rPr>
          <w:rFonts w:ascii="Times New Roman" w:hAnsi="Times New Roman"/>
          <w:b/>
          <w:sz w:val="24"/>
          <w:szCs w:val="24"/>
        </w:rPr>
        <w:t>Цели</w:t>
      </w:r>
      <w:r w:rsidRPr="00EE733A">
        <w:rPr>
          <w:rFonts w:ascii="Times New Roman" w:hAnsi="Times New Roman"/>
          <w:sz w:val="24"/>
          <w:szCs w:val="24"/>
        </w:rPr>
        <w:t xml:space="preserve"> изучения технологии в</w:t>
      </w:r>
      <w:r w:rsidRPr="00EE733A">
        <w:rPr>
          <w:rFonts w:ascii="Times New Roman" w:hAnsi="Times New Roman"/>
          <w:color w:val="000000"/>
          <w:sz w:val="24"/>
          <w:szCs w:val="24"/>
        </w:rPr>
        <w:t xml:space="preserve"> начальной школе</w:t>
      </w:r>
      <w:r w:rsidR="006F08C1" w:rsidRPr="00EE733A">
        <w:rPr>
          <w:rFonts w:ascii="Times New Roman" w:hAnsi="Times New Roman"/>
          <w:color w:val="FF0000"/>
          <w:sz w:val="24"/>
          <w:szCs w:val="24"/>
        </w:rPr>
        <w:t>:</w:t>
      </w:r>
    </w:p>
    <w:p w:rsidR="00771F2B" w:rsidRPr="00EE733A" w:rsidRDefault="006F08C1" w:rsidP="00D7229C">
      <w:pPr>
        <w:pStyle w:val="a6"/>
        <w:jc w:val="both"/>
        <w:rPr>
          <w:rFonts w:ascii="Times New Roman" w:hAnsi="Times New Roman"/>
          <w:bCs/>
          <w:sz w:val="24"/>
          <w:szCs w:val="24"/>
        </w:rPr>
      </w:pPr>
      <w:r w:rsidRPr="00EE733A">
        <w:rPr>
          <w:rFonts w:ascii="Times New Roman" w:hAnsi="Times New Roman"/>
          <w:bCs/>
          <w:sz w:val="24"/>
          <w:szCs w:val="24"/>
        </w:rPr>
        <w:t>о</w:t>
      </w:r>
      <w:r w:rsidR="00771F2B" w:rsidRPr="00EE733A">
        <w:rPr>
          <w:rFonts w:ascii="Times New Roman" w:hAnsi="Times New Roman"/>
          <w:bCs/>
          <w:sz w:val="24"/>
          <w:szCs w:val="24"/>
        </w:rPr>
        <w:t>владение технологическими знаниями и те</w:t>
      </w:r>
      <w:r w:rsidRPr="00EE733A">
        <w:rPr>
          <w:rFonts w:ascii="Times New Roman" w:hAnsi="Times New Roman"/>
          <w:bCs/>
          <w:sz w:val="24"/>
          <w:szCs w:val="24"/>
        </w:rPr>
        <w:t>хнико-технологическими умениями;</w:t>
      </w:r>
    </w:p>
    <w:p w:rsidR="00771F2B" w:rsidRPr="00EE733A" w:rsidRDefault="006F08C1" w:rsidP="00D7229C">
      <w:pPr>
        <w:pStyle w:val="a6"/>
        <w:jc w:val="both"/>
        <w:rPr>
          <w:rFonts w:ascii="Times New Roman" w:hAnsi="Times New Roman"/>
          <w:bCs/>
          <w:sz w:val="24"/>
          <w:szCs w:val="24"/>
        </w:rPr>
      </w:pPr>
      <w:r w:rsidRPr="00EE733A">
        <w:rPr>
          <w:rFonts w:ascii="Times New Roman" w:hAnsi="Times New Roman"/>
          <w:bCs/>
          <w:sz w:val="24"/>
          <w:szCs w:val="24"/>
        </w:rPr>
        <w:t>о</w:t>
      </w:r>
      <w:r w:rsidR="00771F2B" w:rsidRPr="00EE733A">
        <w:rPr>
          <w:rFonts w:ascii="Times New Roman" w:hAnsi="Times New Roman"/>
          <w:bCs/>
          <w:sz w:val="24"/>
          <w:szCs w:val="24"/>
        </w:rPr>
        <w:t>своение прод</w:t>
      </w:r>
      <w:r w:rsidRPr="00EE733A">
        <w:rPr>
          <w:rFonts w:ascii="Times New Roman" w:hAnsi="Times New Roman"/>
          <w:bCs/>
          <w:sz w:val="24"/>
          <w:szCs w:val="24"/>
        </w:rPr>
        <w:t>уктивной проектной деятельности;</w:t>
      </w:r>
    </w:p>
    <w:p w:rsidR="00771F2B" w:rsidRPr="00EE733A" w:rsidRDefault="006F08C1" w:rsidP="00D7229C">
      <w:pPr>
        <w:pStyle w:val="a6"/>
        <w:jc w:val="both"/>
        <w:rPr>
          <w:rFonts w:ascii="Times New Roman" w:hAnsi="Times New Roman"/>
          <w:bCs/>
          <w:sz w:val="24"/>
          <w:szCs w:val="24"/>
        </w:rPr>
      </w:pPr>
      <w:r w:rsidRPr="00EE733A">
        <w:rPr>
          <w:rFonts w:ascii="Times New Roman" w:hAnsi="Times New Roman"/>
          <w:bCs/>
          <w:sz w:val="24"/>
          <w:szCs w:val="24"/>
        </w:rPr>
        <w:t>ф</w:t>
      </w:r>
      <w:r w:rsidR="00771F2B" w:rsidRPr="00EE733A">
        <w:rPr>
          <w:rFonts w:ascii="Times New Roman" w:hAnsi="Times New Roman"/>
          <w:bCs/>
          <w:sz w:val="24"/>
          <w:szCs w:val="24"/>
        </w:rPr>
        <w:t>ормирование позитивного эмоционально-ценностного отношения к труду и людям труда</w:t>
      </w:r>
      <w:r w:rsidRPr="00EE733A">
        <w:rPr>
          <w:rFonts w:ascii="Times New Roman" w:hAnsi="Times New Roman"/>
          <w:bCs/>
          <w:sz w:val="24"/>
          <w:szCs w:val="24"/>
        </w:rPr>
        <w:t>;</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 приобретение личного опыта как основы обучения и познания;</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lastRenderedPageBreak/>
        <w:t xml:space="preserve">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 формирование позитивного эмоционально-ценностного отношения к труду и людям труда.</w:t>
      </w:r>
    </w:p>
    <w:p w:rsidR="00771F2B" w:rsidRPr="00EE733A" w:rsidRDefault="00771F2B" w:rsidP="00D7229C">
      <w:pPr>
        <w:pStyle w:val="a6"/>
        <w:jc w:val="both"/>
        <w:rPr>
          <w:rFonts w:ascii="Times New Roman" w:hAnsi="Times New Roman"/>
          <w:sz w:val="24"/>
          <w:szCs w:val="24"/>
        </w:rPr>
      </w:pP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Основные</w:t>
      </w:r>
      <w:r w:rsidRPr="00EE733A">
        <w:rPr>
          <w:rFonts w:ascii="Times New Roman" w:hAnsi="Times New Roman"/>
          <w:b/>
          <w:sz w:val="24"/>
          <w:szCs w:val="24"/>
        </w:rPr>
        <w:t xml:space="preserve"> задачи</w:t>
      </w:r>
      <w:r w:rsidRPr="00EE733A">
        <w:rPr>
          <w:rFonts w:ascii="Times New Roman" w:hAnsi="Times New Roman"/>
          <w:sz w:val="24"/>
          <w:szCs w:val="24"/>
        </w:rPr>
        <w:t xml:space="preserve"> курса:</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формирование  мотивации успеха, готовности к действиям в новых условиях и нестандартных ситуациях;</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 гармоничное развитие понятийно-логического и образно-художественного мышления в процессе реализации проекта; </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 формирование на основе овладения культурой проектной деятельности внутреннего плана деятельности, включающего </w:t>
      </w:r>
      <w:proofErr w:type="spellStart"/>
      <w:r w:rsidRPr="00EE733A">
        <w:rPr>
          <w:rFonts w:ascii="Times New Roman" w:hAnsi="Times New Roman"/>
          <w:sz w:val="24"/>
          <w:szCs w:val="24"/>
        </w:rPr>
        <w:t>целеполагание</w:t>
      </w:r>
      <w:proofErr w:type="spellEnd"/>
      <w:r w:rsidRPr="00EE733A">
        <w:rPr>
          <w:rFonts w:ascii="Times New Roman" w:hAnsi="Times New Roman"/>
          <w:sz w:val="24"/>
          <w:szCs w:val="24"/>
        </w:rPr>
        <w:t xml:space="preserve">,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lastRenderedPageBreak/>
        <w:t>- формирование привычки неукоснительно соблюдать  технику безопасности и правила работы с инструментами, организации рабочего места;</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формирование потребности в общении и осмысление его значимости для достижения положительного конечного результата;</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771F2B" w:rsidRPr="00EE733A" w:rsidRDefault="00771F2B" w:rsidP="00D7229C">
      <w:pPr>
        <w:pStyle w:val="a6"/>
        <w:jc w:val="both"/>
        <w:rPr>
          <w:rFonts w:ascii="Times New Roman" w:hAnsi="Times New Roman"/>
          <w:sz w:val="24"/>
          <w:szCs w:val="24"/>
        </w:rPr>
      </w:pPr>
    </w:p>
    <w:p w:rsidR="00771F2B" w:rsidRPr="00EE733A" w:rsidRDefault="00F27592" w:rsidP="006F08C1">
      <w:pPr>
        <w:pStyle w:val="a6"/>
        <w:jc w:val="center"/>
        <w:rPr>
          <w:rFonts w:ascii="Times New Roman" w:hAnsi="Times New Roman"/>
          <w:b/>
          <w:sz w:val="24"/>
          <w:szCs w:val="24"/>
        </w:rPr>
      </w:pPr>
      <w:r w:rsidRPr="00EE733A">
        <w:rPr>
          <w:rFonts w:ascii="Times New Roman" w:hAnsi="Times New Roman"/>
          <w:b/>
          <w:sz w:val="24"/>
          <w:szCs w:val="24"/>
        </w:rPr>
        <w:t>Общая характеристика предмета</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Теоретической основой данной программы являются:</w:t>
      </w:r>
    </w:p>
    <w:p w:rsidR="00771F2B" w:rsidRPr="00EE733A" w:rsidRDefault="00771F2B" w:rsidP="00D7229C">
      <w:pPr>
        <w:pStyle w:val="a6"/>
        <w:jc w:val="both"/>
        <w:rPr>
          <w:rFonts w:ascii="Times New Roman" w:hAnsi="Times New Roman"/>
          <w:spacing w:val="-2"/>
          <w:sz w:val="24"/>
          <w:szCs w:val="24"/>
        </w:rPr>
      </w:pPr>
      <w:proofErr w:type="spellStart"/>
      <w:proofErr w:type="gramStart"/>
      <w:r w:rsidRPr="00EE733A">
        <w:rPr>
          <w:rFonts w:ascii="Times New Roman" w:hAnsi="Times New Roman"/>
          <w:bCs/>
          <w:i/>
          <w:sz w:val="24"/>
          <w:szCs w:val="24"/>
        </w:rPr>
        <w:t>Системно</w:t>
      </w:r>
      <w:r w:rsidRPr="00EE733A">
        <w:rPr>
          <w:rFonts w:ascii="Times New Roman" w:hAnsi="Times New Roman"/>
          <w:bCs/>
          <w:sz w:val="24"/>
          <w:szCs w:val="24"/>
        </w:rPr>
        <w:t>-</w:t>
      </w:r>
      <w:r w:rsidRPr="00EE733A">
        <w:rPr>
          <w:rFonts w:ascii="Times New Roman" w:hAnsi="Times New Roman"/>
          <w:bCs/>
          <w:i/>
          <w:sz w:val="24"/>
          <w:szCs w:val="24"/>
        </w:rPr>
        <w:t>деятельностный</w:t>
      </w:r>
      <w:proofErr w:type="spellEnd"/>
      <w:r w:rsidRPr="00EE733A">
        <w:rPr>
          <w:rFonts w:ascii="Times New Roman" w:hAnsi="Times New Roman"/>
          <w:bCs/>
          <w:sz w:val="24"/>
          <w:szCs w:val="24"/>
        </w:rPr>
        <w:t xml:space="preserve"> </w:t>
      </w:r>
      <w:r w:rsidRPr="00EE733A">
        <w:rPr>
          <w:rFonts w:ascii="Times New Roman" w:hAnsi="Times New Roman"/>
          <w:bCs/>
          <w:i/>
          <w:sz w:val="24"/>
          <w:szCs w:val="24"/>
        </w:rPr>
        <w:t>подход</w:t>
      </w:r>
      <w:r w:rsidRPr="00EE733A">
        <w:rPr>
          <w:rFonts w:ascii="Times New Roman" w:hAnsi="Times New Roman"/>
          <w:bCs/>
          <w:sz w:val="24"/>
          <w:szCs w:val="24"/>
        </w:rPr>
        <w:t xml:space="preserve">: </w:t>
      </w:r>
      <w:r w:rsidRPr="00EE733A">
        <w:rPr>
          <w:rFonts w:ascii="Times New Roman" w:hAnsi="Times New Roman"/>
          <w:spacing w:val="-2"/>
          <w:sz w:val="24"/>
          <w:szCs w:val="24"/>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EE733A">
        <w:rPr>
          <w:rFonts w:ascii="Times New Roman" w:hAnsi="Times New Roman"/>
          <w:sz w:val="24"/>
          <w:szCs w:val="24"/>
        </w:rPr>
        <w:t xml:space="preserve">материальных (материализованных) действий с последующей их </w:t>
      </w:r>
      <w:proofErr w:type="spellStart"/>
      <w:r w:rsidRPr="00EE733A">
        <w:rPr>
          <w:rFonts w:ascii="Times New Roman" w:hAnsi="Times New Roman"/>
          <w:sz w:val="24"/>
          <w:szCs w:val="24"/>
        </w:rPr>
        <w:t>интериоризацией</w:t>
      </w:r>
      <w:proofErr w:type="spellEnd"/>
      <w:r w:rsidRPr="00EE733A">
        <w:rPr>
          <w:rFonts w:ascii="Times New Roman" w:hAnsi="Times New Roman"/>
          <w:sz w:val="24"/>
          <w:szCs w:val="24"/>
        </w:rPr>
        <w:t xml:space="preserve"> (П.Я.Гальперин, Н.Ф.Талызина и др</w:t>
      </w:r>
      <w:r w:rsidRPr="00EE733A">
        <w:rPr>
          <w:rFonts w:ascii="Times New Roman" w:hAnsi="Times New Roman"/>
          <w:spacing w:val="-2"/>
          <w:sz w:val="24"/>
          <w:szCs w:val="24"/>
        </w:rPr>
        <w:t>.).</w:t>
      </w:r>
      <w:proofErr w:type="gramEnd"/>
    </w:p>
    <w:p w:rsidR="00771F2B" w:rsidRPr="00EE733A" w:rsidRDefault="00771F2B" w:rsidP="00D7229C">
      <w:pPr>
        <w:pStyle w:val="a6"/>
        <w:jc w:val="both"/>
        <w:rPr>
          <w:rFonts w:ascii="Times New Roman" w:hAnsi="Times New Roman"/>
          <w:spacing w:val="6"/>
          <w:sz w:val="24"/>
          <w:szCs w:val="24"/>
        </w:rPr>
      </w:pPr>
      <w:r w:rsidRPr="00EE733A">
        <w:rPr>
          <w:rFonts w:ascii="Times New Roman" w:hAnsi="Times New Roman"/>
          <w:bCs/>
          <w:i/>
          <w:spacing w:val="6"/>
          <w:sz w:val="24"/>
          <w:szCs w:val="24"/>
        </w:rPr>
        <w:t>Теория</w:t>
      </w:r>
      <w:r w:rsidRPr="00EE733A">
        <w:rPr>
          <w:rFonts w:ascii="Times New Roman" w:hAnsi="Times New Roman"/>
          <w:bCs/>
          <w:spacing w:val="6"/>
          <w:sz w:val="24"/>
          <w:szCs w:val="24"/>
        </w:rPr>
        <w:t xml:space="preserve"> </w:t>
      </w:r>
      <w:r w:rsidRPr="00EE733A">
        <w:rPr>
          <w:rFonts w:ascii="Times New Roman" w:hAnsi="Times New Roman"/>
          <w:bCs/>
          <w:i/>
          <w:spacing w:val="6"/>
          <w:sz w:val="24"/>
          <w:szCs w:val="24"/>
        </w:rPr>
        <w:t>развития</w:t>
      </w:r>
      <w:r w:rsidRPr="00EE733A">
        <w:rPr>
          <w:rFonts w:ascii="Times New Roman" w:hAnsi="Times New Roman"/>
          <w:bCs/>
          <w:spacing w:val="6"/>
          <w:sz w:val="24"/>
          <w:szCs w:val="24"/>
        </w:rPr>
        <w:t xml:space="preserve"> </w:t>
      </w:r>
      <w:r w:rsidRPr="00EE733A">
        <w:rPr>
          <w:rFonts w:ascii="Times New Roman" w:hAnsi="Times New Roman"/>
          <w:bCs/>
          <w:i/>
          <w:spacing w:val="6"/>
          <w:sz w:val="24"/>
          <w:szCs w:val="24"/>
        </w:rPr>
        <w:t>личности</w:t>
      </w:r>
      <w:r w:rsidRPr="00EE733A">
        <w:rPr>
          <w:rFonts w:ascii="Times New Roman" w:hAnsi="Times New Roman"/>
          <w:bCs/>
          <w:spacing w:val="6"/>
          <w:sz w:val="24"/>
          <w:szCs w:val="24"/>
        </w:rPr>
        <w:t xml:space="preserve"> </w:t>
      </w:r>
      <w:r w:rsidRPr="00EE733A">
        <w:rPr>
          <w:rFonts w:ascii="Times New Roman" w:hAnsi="Times New Roman"/>
          <w:bCs/>
          <w:i/>
          <w:spacing w:val="6"/>
          <w:sz w:val="24"/>
          <w:szCs w:val="24"/>
        </w:rPr>
        <w:t>учащегося на основе освоения универсальных</w:t>
      </w:r>
      <w:r w:rsidRPr="00EE733A">
        <w:rPr>
          <w:rFonts w:ascii="Times New Roman" w:hAnsi="Times New Roman"/>
          <w:bCs/>
          <w:spacing w:val="6"/>
          <w:sz w:val="24"/>
          <w:szCs w:val="24"/>
        </w:rPr>
        <w:t xml:space="preserve"> </w:t>
      </w:r>
      <w:r w:rsidRPr="00EE733A">
        <w:rPr>
          <w:rFonts w:ascii="Times New Roman" w:hAnsi="Times New Roman"/>
          <w:bCs/>
          <w:i/>
          <w:spacing w:val="6"/>
          <w:sz w:val="24"/>
          <w:szCs w:val="24"/>
        </w:rPr>
        <w:t>способов</w:t>
      </w:r>
      <w:r w:rsidRPr="00EE733A">
        <w:rPr>
          <w:rFonts w:ascii="Times New Roman" w:hAnsi="Times New Roman"/>
          <w:bCs/>
          <w:spacing w:val="6"/>
          <w:sz w:val="24"/>
          <w:szCs w:val="24"/>
        </w:rPr>
        <w:t xml:space="preserve"> </w:t>
      </w:r>
      <w:r w:rsidRPr="00EE733A">
        <w:rPr>
          <w:rFonts w:ascii="Times New Roman" w:hAnsi="Times New Roman"/>
          <w:bCs/>
          <w:i/>
          <w:spacing w:val="6"/>
          <w:sz w:val="24"/>
          <w:szCs w:val="24"/>
        </w:rPr>
        <w:t>деятельности</w:t>
      </w:r>
      <w:r w:rsidRPr="00EE733A">
        <w:rPr>
          <w:rFonts w:ascii="Times New Roman" w:hAnsi="Times New Roman"/>
          <w:bCs/>
          <w:spacing w:val="6"/>
          <w:sz w:val="24"/>
          <w:szCs w:val="24"/>
        </w:rPr>
        <w:t xml:space="preserve">: </w:t>
      </w:r>
      <w:r w:rsidRPr="00EE733A">
        <w:rPr>
          <w:rFonts w:ascii="Times New Roman" w:hAnsi="Times New Roman"/>
          <w:spacing w:val="6"/>
          <w:sz w:val="24"/>
          <w:szCs w:val="24"/>
        </w:rPr>
        <w:t>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771F2B" w:rsidRPr="00EE733A" w:rsidRDefault="00771F2B" w:rsidP="00D7229C">
      <w:pPr>
        <w:pStyle w:val="a6"/>
        <w:jc w:val="both"/>
        <w:rPr>
          <w:rFonts w:ascii="Times New Roman" w:hAnsi="Times New Roman"/>
          <w:i/>
          <w:sz w:val="24"/>
          <w:szCs w:val="24"/>
        </w:rPr>
      </w:pPr>
      <w:r w:rsidRPr="00EE733A">
        <w:rPr>
          <w:rFonts w:ascii="Times New Roman" w:hAnsi="Times New Roman"/>
          <w:sz w:val="24"/>
          <w:szCs w:val="24"/>
        </w:rPr>
        <w:tab/>
        <w:t xml:space="preserve">Особенностью программы является то, что она обеспечивает изучение начального курса  технологии   через </w:t>
      </w:r>
      <w:r w:rsidRPr="00EE733A">
        <w:rPr>
          <w:rFonts w:ascii="Times New Roman" w:hAnsi="Times New Roman"/>
          <w:i/>
          <w:sz w:val="24"/>
          <w:szCs w:val="24"/>
        </w:rPr>
        <w:t>осмысление младшим школьником  деятельности человека</w:t>
      </w:r>
      <w:r w:rsidRPr="00EE733A">
        <w:rPr>
          <w:rFonts w:ascii="Times New Roman" w:hAnsi="Times New Roman"/>
          <w:sz w:val="24"/>
          <w:szCs w:val="24"/>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EE733A">
        <w:rPr>
          <w:rFonts w:ascii="Times New Roman" w:hAnsi="Times New Roman"/>
          <w:i/>
          <w:sz w:val="24"/>
          <w:szCs w:val="24"/>
        </w:rPr>
        <w:t>продуктивной проектной деятельности</w:t>
      </w:r>
      <w:r w:rsidRPr="00EE733A">
        <w:rPr>
          <w:rFonts w:ascii="Times New Roman" w:hAnsi="Times New Roman"/>
          <w:sz w:val="24"/>
          <w:szCs w:val="24"/>
        </w:rPr>
        <w:t xml:space="preserve">.   Формирование конструкторско-технологических знаний и умений происходит в процессе работы  с </w:t>
      </w:r>
      <w:r w:rsidRPr="00EE733A">
        <w:rPr>
          <w:rFonts w:ascii="Times New Roman" w:hAnsi="Times New Roman"/>
          <w:i/>
          <w:sz w:val="24"/>
          <w:szCs w:val="24"/>
        </w:rPr>
        <w:t>технологической картой.</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i/>
          <w:sz w:val="24"/>
          <w:szCs w:val="24"/>
        </w:rPr>
        <w:t xml:space="preserve">        </w:t>
      </w:r>
      <w:r w:rsidRPr="00EE733A">
        <w:rPr>
          <w:rFonts w:ascii="Times New Roman" w:hAnsi="Times New Roman"/>
          <w:sz w:val="24"/>
          <w:szCs w:val="24"/>
        </w:rPr>
        <w:t xml:space="preserve">Названные особенности  программы отражены в ее структуре. </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w:t>
      </w:r>
      <w:r w:rsidRPr="00EE733A">
        <w:rPr>
          <w:rFonts w:ascii="Times New Roman" w:hAnsi="Times New Roman"/>
          <w:bCs/>
          <w:sz w:val="24"/>
          <w:szCs w:val="24"/>
        </w:rPr>
        <w:t>реализован  принцип</w:t>
      </w:r>
      <w:r w:rsidRPr="00EE733A">
        <w:rPr>
          <w:rFonts w:ascii="Times New Roman" w:hAnsi="Times New Roman"/>
          <w:sz w:val="24"/>
          <w:szCs w:val="24"/>
        </w:rPr>
        <w:t>: от деятельности под контролем учителя к самостоятельному изготовлению определенной «продукции», реализации конкретного проекта.</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color w:val="FF0000"/>
          <w:sz w:val="24"/>
          <w:szCs w:val="24"/>
        </w:rPr>
        <w:t xml:space="preserve">         </w:t>
      </w:r>
      <w:r w:rsidRPr="00EE733A">
        <w:rPr>
          <w:rFonts w:ascii="Times New Roman" w:hAnsi="Times New Roman"/>
          <w:sz w:val="24"/>
          <w:szCs w:val="24"/>
        </w:rPr>
        <w:t xml:space="preserve">Особое внимание в программе отводится содержанию практических  работ, которое предусматривает: </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771F2B" w:rsidRPr="00EE733A" w:rsidRDefault="00771F2B" w:rsidP="00D7229C">
      <w:pPr>
        <w:pStyle w:val="a6"/>
        <w:jc w:val="both"/>
        <w:rPr>
          <w:rFonts w:ascii="Times New Roman" w:hAnsi="Times New Roman"/>
          <w:iCs/>
          <w:sz w:val="24"/>
          <w:szCs w:val="24"/>
        </w:rPr>
      </w:pPr>
      <w:r w:rsidRPr="00EE733A">
        <w:rPr>
          <w:rFonts w:ascii="Times New Roman" w:hAnsi="Times New Roman"/>
          <w:sz w:val="24"/>
          <w:szCs w:val="24"/>
        </w:rPr>
        <w:t xml:space="preserve">овладение инвариантными составляющими технологических операций (способами работы)  </w:t>
      </w:r>
      <w:r w:rsidRPr="00EE733A">
        <w:rPr>
          <w:rFonts w:ascii="Times New Roman" w:hAnsi="Times New Roman"/>
          <w:iCs/>
          <w:sz w:val="24"/>
          <w:szCs w:val="24"/>
        </w:rPr>
        <w:t>разметки,</w:t>
      </w:r>
      <w:r w:rsidRPr="00EE733A">
        <w:rPr>
          <w:rFonts w:ascii="Times New Roman" w:hAnsi="Times New Roman"/>
          <w:sz w:val="24"/>
          <w:szCs w:val="24"/>
        </w:rPr>
        <w:t xml:space="preserve"> </w:t>
      </w:r>
      <w:r w:rsidRPr="00EE733A">
        <w:rPr>
          <w:rFonts w:ascii="Times New Roman" w:hAnsi="Times New Roman"/>
          <w:iCs/>
          <w:sz w:val="24"/>
          <w:szCs w:val="24"/>
        </w:rPr>
        <w:t>раскроя, сборки, отделки;</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lastRenderedPageBreak/>
        <w:t xml:space="preserve"> первичное ознакомление с законами природы, на которые опирается человек при работе;  </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знакомство со свойствами материалов, инструментами и машинами, помогающими человеку в обработке сырья и создании предметного мира;</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изготовление  преимущественно объемных изделий (в целях развития пространственного  восприятия);</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771F2B" w:rsidRPr="00EE733A" w:rsidRDefault="00771F2B" w:rsidP="00D7229C">
      <w:pPr>
        <w:pStyle w:val="a6"/>
        <w:jc w:val="both"/>
        <w:rPr>
          <w:rFonts w:ascii="Times New Roman" w:hAnsi="Times New Roman"/>
          <w:spacing w:val="6"/>
          <w:sz w:val="24"/>
          <w:szCs w:val="24"/>
        </w:rPr>
      </w:pPr>
      <w:r w:rsidRPr="00EE733A">
        <w:rPr>
          <w:rFonts w:ascii="Times New Roman" w:hAnsi="Times New Roman"/>
          <w:spacing w:val="4"/>
          <w:sz w:val="24"/>
          <w:szCs w:val="24"/>
        </w:rPr>
        <w:t>проектная деятельность (</w:t>
      </w:r>
      <w:r w:rsidRPr="00EE733A">
        <w:rPr>
          <w:rFonts w:ascii="Times New Roman" w:hAnsi="Times New Roman"/>
          <w:spacing w:val="1"/>
          <w:sz w:val="24"/>
          <w:szCs w:val="24"/>
        </w:rPr>
        <w:t>определение цели и задач, распределение участников для решения поставленных задач</w:t>
      </w:r>
      <w:r w:rsidRPr="00EE733A">
        <w:rPr>
          <w:rFonts w:ascii="Times New Roman" w:hAnsi="Times New Roman"/>
          <w:spacing w:val="6"/>
          <w:sz w:val="24"/>
          <w:szCs w:val="24"/>
        </w:rPr>
        <w:t>, составление плана, выбор средств и способов деятельности, оценка результатов, коррекция деятельности);</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использование в работе  преимущественно конструкторской, а не  изобразительной деятельности; </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знакомство с природой и использованием ее богатств человеком;</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изготовление преимущественно изделий, которые являются объектами предметного мира (то, что создано человеком), а не природы.</w:t>
      </w:r>
    </w:p>
    <w:p w:rsidR="00771F2B" w:rsidRPr="00EE733A" w:rsidRDefault="00771F2B" w:rsidP="00D7229C">
      <w:pPr>
        <w:pStyle w:val="a6"/>
        <w:jc w:val="both"/>
        <w:rPr>
          <w:rFonts w:ascii="Times New Roman" w:hAnsi="Times New Roman"/>
          <w:sz w:val="24"/>
          <w:szCs w:val="24"/>
        </w:rPr>
      </w:pP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     </w:t>
      </w:r>
      <w:r w:rsidRPr="00EE733A">
        <w:rPr>
          <w:rFonts w:ascii="Times New Roman" w:hAnsi="Times New Roman"/>
          <w:bCs/>
          <w:sz w:val="24"/>
          <w:szCs w:val="24"/>
        </w:rPr>
        <w:t>Проектная деятельность</w:t>
      </w:r>
      <w:r w:rsidRPr="00EE733A">
        <w:rPr>
          <w:rFonts w:ascii="Times New Roman" w:hAnsi="Times New Roman"/>
          <w:sz w:val="24"/>
          <w:szCs w:val="24"/>
        </w:rPr>
        <w:t xml:space="preserve">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771F2B" w:rsidRPr="00EE733A" w:rsidRDefault="00771F2B" w:rsidP="00D7229C">
      <w:pPr>
        <w:pStyle w:val="a6"/>
        <w:jc w:val="both"/>
        <w:rPr>
          <w:rFonts w:ascii="Times New Roman" w:hAnsi="Times New Roman"/>
          <w:bCs/>
          <w:sz w:val="24"/>
          <w:szCs w:val="24"/>
        </w:rPr>
      </w:pPr>
      <w:proofErr w:type="spellStart"/>
      <w:r w:rsidRPr="00EE733A">
        <w:rPr>
          <w:rFonts w:ascii="Times New Roman" w:hAnsi="Times New Roman"/>
          <w:bCs/>
          <w:sz w:val="24"/>
          <w:szCs w:val="24"/>
        </w:rPr>
        <w:t>Межпредметные</w:t>
      </w:r>
      <w:proofErr w:type="spellEnd"/>
      <w:r w:rsidRPr="00EE733A">
        <w:rPr>
          <w:rFonts w:ascii="Times New Roman" w:hAnsi="Times New Roman"/>
          <w:bCs/>
          <w:sz w:val="24"/>
          <w:szCs w:val="24"/>
        </w:rPr>
        <w:t xml:space="preserve"> связи</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w:t>
      </w:r>
      <w:r w:rsidRPr="00EE733A">
        <w:rPr>
          <w:rFonts w:ascii="Times New Roman" w:hAnsi="Times New Roman"/>
          <w:bCs/>
          <w:sz w:val="24"/>
          <w:szCs w:val="24"/>
        </w:rPr>
        <w:t>рассматривается в связи с проблемами охраны природы</w:t>
      </w:r>
      <w:r w:rsidRPr="00EE733A">
        <w:rPr>
          <w:rFonts w:ascii="Times New Roman" w:hAnsi="Times New Roman"/>
          <w:sz w:val="24"/>
          <w:szCs w:val="24"/>
        </w:rPr>
        <w:t xml:space="preserve">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В программе  интегрируется и содержание курса </w:t>
      </w:r>
      <w:r w:rsidRPr="00EE733A">
        <w:rPr>
          <w:rFonts w:ascii="Times New Roman" w:hAnsi="Times New Roman"/>
          <w:bCs/>
          <w:sz w:val="24"/>
          <w:szCs w:val="24"/>
        </w:rPr>
        <w:t>«Изобразительное искусство»</w:t>
      </w:r>
      <w:r w:rsidRPr="00EE733A">
        <w:rPr>
          <w:rFonts w:ascii="Times New Roman" w:hAnsi="Times New Roman"/>
          <w:sz w:val="24"/>
          <w:szCs w:val="24"/>
        </w:rPr>
        <w:t xml:space="preserve">: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771F2B" w:rsidRPr="00EE733A" w:rsidRDefault="00771F2B" w:rsidP="00D7229C">
      <w:pPr>
        <w:pStyle w:val="a6"/>
        <w:jc w:val="both"/>
        <w:rPr>
          <w:rFonts w:ascii="Times New Roman" w:hAnsi="Times New Roman"/>
          <w:bCs/>
          <w:sz w:val="24"/>
          <w:szCs w:val="24"/>
        </w:rPr>
      </w:pPr>
      <w:r w:rsidRPr="00EE733A">
        <w:rPr>
          <w:rFonts w:ascii="Times New Roman" w:hAnsi="Times New Roman"/>
          <w:sz w:val="24"/>
          <w:szCs w:val="24"/>
        </w:rPr>
        <w:lastRenderedPageBreak/>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w:t>
      </w:r>
      <w:r w:rsidRPr="00EE733A">
        <w:rPr>
          <w:rFonts w:ascii="Times New Roman" w:hAnsi="Times New Roman"/>
          <w:bCs/>
          <w:sz w:val="24"/>
          <w:szCs w:val="24"/>
        </w:rPr>
        <w:t>Математика и информатика».</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    В «Технологии»  естественным путем интегрируется содержание образовательной области </w:t>
      </w:r>
      <w:r w:rsidRPr="00EE733A">
        <w:rPr>
          <w:rFonts w:ascii="Times New Roman" w:hAnsi="Times New Roman"/>
          <w:bCs/>
          <w:sz w:val="24"/>
          <w:szCs w:val="24"/>
        </w:rPr>
        <w:t>«Филология»</w:t>
      </w:r>
      <w:r w:rsidRPr="00EE733A">
        <w:rPr>
          <w:rFonts w:ascii="Times New Roman" w:hAnsi="Times New Roman"/>
          <w:sz w:val="24"/>
          <w:szCs w:val="24"/>
        </w:rPr>
        <w:t xml:space="preserve">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771F2B" w:rsidRPr="00EE733A" w:rsidRDefault="00070142" w:rsidP="006F08C1">
      <w:pPr>
        <w:pStyle w:val="a6"/>
        <w:jc w:val="center"/>
        <w:rPr>
          <w:rFonts w:ascii="Times New Roman" w:hAnsi="Times New Roman"/>
          <w:b/>
          <w:bCs/>
          <w:sz w:val="24"/>
          <w:szCs w:val="24"/>
        </w:rPr>
      </w:pPr>
      <w:r w:rsidRPr="00EE733A">
        <w:rPr>
          <w:rFonts w:ascii="Times New Roman" w:hAnsi="Times New Roman"/>
          <w:b/>
          <w:bCs/>
          <w:sz w:val="24"/>
          <w:szCs w:val="24"/>
        </w:rPr>
        <w:t xml:space="preserve">Описание места учебного предмета </w:t>
      </w:r>
      <w:r w:rsidR="00771F2B" w:rsidRPr="00EE733A">
        <w:rPr>
          <w:rFonts w:ascii="Times New Roman" w:hAnsi="Times New Roman"/>
          <w:b/>
          <w:bCs/>
          <w:sz w:val="24"/>
          <w:szCs w:val="24"/>
        </w:rPr>
        <w:t>«Технология» в учебном плане</w:t>
      </w:r>
    </w:p>
    <w:p w:rsidR="00771F2B" w:rsidRPr="00EE733A" w:rsidRDefault="00771F2B" w:rsidP="00D7229C">
      <w:pPr>
        <w:pStyle w:val="a6"/>
        <w:jc w:val="both"/>
        <w:rPr>
          <w:rFonts w:ascii="Times New Roman" w:hAnsi="Times New Roman"/>
          <w:bCs/>
          <w:sz w:val="24"/>
          <w:szCs w:val="24"/>
        </w:rPr>
      </w:pPr>
    </w:p>
    <w:tbl>
      <w:tblPr>
        <w:tblW w:w="0" w:type="auto"/>
        <w:tblLook w:val="04A0"/>
      </w:tblPr>
      <w:tblGrid>
        <w:gridCol w:w="2392"/>
        <w:gridCol w:w="2393"/>
        <w:gridCol w:w="2393"/>
        <w:gridCol w:w="2393"/>
      </w:tblGrid>
      <w:tr w:rsidR="00771F2B" w:rsidRPr="00EE733A" w:rsidTr="00771F2B">
        <w:tc>
          <w:tcPr>
            <w:tcW w:w="2392" w:type="dxa"/>
          </w:tcPr>
          <w:p w:rsidR="00771F2B" w:rsidRPr="00EE733A" w:rsidRDefault="00771F2B" w:rsidP="00D7229C">
            <w:pPr>
              <w:pStyle w:val="a6"/>
              <w:jc w:val="both"/>
              <w:rPr>
                <w:rFonts w:ascii="Times New Roman" w:hAnsi="Times New Roman"/>
                <w:sz w:val="24"/>
                <w:szCs w:val="24"/>
              </w:rPr>
            </w:pPr>
            <w:r w:rsidRPr="00EE733A">
              <w:rPr>
                <w:rFonts w:ascii="Times New Roman" w:hAnsi="Times New Roman"/>
                <w:sz w:val="24"/>
                <w:szCs w:val="24"/>
              </w:rPr>
              <w:t>Год</w:t>
            </w:r>
            <w:r w:rsidR="006F08C1" w:rsidRPr="00EE733A">
              <w:rPr>
                <w:rFonts w:ascii="Times New Roman" w:hAnsi="Times New Roman"/>
                <w:sz w:val="24"/>
                <w:szCs w:val="24"/>
              </w:rPr>
              <w:t>а</w:t>
            </w:r>
            <w:r w:rsidRPr="00EE733A">
              <w:rPr>
                <w:rFonts w:ascii="Times New Roman" w:hAnsi="Times New Roman"/>
                <w:sz w:val="24"/>
                <w:szCs w:val="24"/>
              </w:rPr>
              <w:t xml:space="preserve"> обучения</w:t>
            </w:r>
          </w:p>
        </w:tc>
        <w:tc>
          <w:tcPr>
            <w:tcW w:w="2393" w:type="dxa"/>
          </w:tcPr>
          <w:p w:rsidR="00771F2B" w:rsidRPr="00EE733A" w:rsidRDefault="00ED44CB" w:rsidP="00D7229C">
            <w:pPr>
              <w:pStyle w:val="a6"/>
              <w:jc w:val="both"/>
              <w:rPr>
                <w:rFonts w:ascii="Times New Roman" w:hAnsi="Times New Roman"/>
                <w:sz w:val="24"/>
                <w:szCs w:val="24"/>
              </w:rPr>
            </w:pPr>
            <w:proofErr w:type="spellStart"/>
            <w:proofErr w:type="gramStart"/>
            <w:r w:rsidRPr="00EE733A">
              <w:rPr>
                <w:rFonts w:ascii="Times New Roman" w:hAnsi="Times New Roman"/>
                <w:sz w:val="24"/>
                <w:szCs w:val="24"/>
              </w:rPr>
              <w:t>К-во</w:t>
            </w:r>
            <w:proofErr w:type="spellEnd"/>
            <w:proofErr w:type="gramEnd"/>
            <w:r w:rsidRPr="00EE733A">
              <w:rPr>
                <w:rFonts w:ascii="Times New Roman" w:hAnsi="Times New Roman"/>
                <w:sz w:val="24"/>
                <w:szCs w:val="24"/>
              </w:rPr>
              <w:t xml:space="preserve"> часов в неделю</w:t>
            </w:r>
          </w:p>
        </w:tc>
        <w:tc>
          <w:tcPr>
            <w:tcW w:w="2393" w:type="dxa"/>
          </w:tcPr>
          <w:p w:rsidR="00771F2B" w:rsidRPr="00EE733A" w:rsidRDefault="00ED44CB" w:rsidP="00D7229C">
            <w:pPr>
              <w:pStyle w:val="a6"/>
              <w:jc w:val="both"/>
              <w:rPr>
                <w:rFonts w:ascii="Times New Roman" w:hAnsi="Times New Roman"/>
                <w:sz w:val="24"/>
                <w:szCs w:val="24"/>
              </w:rPr>
            </w:pPr>
            <w:proofErr w:type="spellStart"/>
            <w:proofErr w:type="gramStart"/>
            <w:r w:rsidRPr="00EE733A">
              <w:rPr>
                <w:rFonts w:ascii="Times New Roman" w:hAnsi="Times New Roman"/>
                <w:sz w:val="24"/>
                <w:szCs w:val="24"/>
              </w:rPr>
              <w:t>К-во</w:t>
            </w:r>
            <w:proofErr w:type="spellEnd"/>
            <w:proofErr w:type="gramEnd"/>
            <w:r w:rsidRPr="00EE733A">
              <w:rPr>
                <w:rFonts w:ascii="Times New Roman" w:hAnsi="Times New Roman"/>
                <w:sz w:val="24"/>
                <w:szCs w:val="24"/>
              </w:rPr>
              <w:t xml:space="preserve"> учебных недель</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Всего часов за учебный год</w:t>
            </w:r>
          </w:p>
        </w:tc>
      </w:tr>
      <w:tr w:rsidR="00771F2B" w:rsidRPr="00EE733A" w:rsidTr="00771F2B">
        <w:tc>
          <w:tcPr>
            <w:tcW w:w="2392"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1 класс</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1</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33</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33</w:t>
            </w:r>
          </w:p>
        </w:tc>
      </w:tr>
      <w:tr w:rsidR="00771F2B" w:rsidRPr="00EE733A" w:rsidTr="00771F2B">
        <w:tc>
          <w:tcPr>
            <w:tcW w:w="2392"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2класс</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1</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34</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34</w:t>
            </w:r>
          </w:p>
        </w:tc>
      </w:tr>
      <w:tr w:rsidR="00771F2B" w:rsidRPr="00EE733A" w:rsidTr="00771F2B">
        <w:tc>
          <w:tcPr>
            <w:tcW w:w="2392"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3 класс</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1</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34</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34</w:t>
            </w:r>
          </w:p>
        </w:tc>
      </w:tr>
      <w:tr w:rsidR="00771F2B" w:rsidRPr="00EE733A" w:rsidTr="00771F2B">
        <w:tc>
          <w:tcPr>
            <w:tcW w:w="2392"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4 класс</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1</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34</w:t>
            </w:r>
          </w:p>
        </w:tc>
        <w:tc>
          <w:tcPr>
            <w:tcW w:w="2393" w:type="dxa"/>
          </w:tcPr>
          <w:p w:rsidR="00771F2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34</w:t>
            </w:r>
          </w:p>
        </w:tc>
      </w:tr>
      <w:tr w:rsidR="00771F2B" w:rsidRPr="00EE733A" w:rsidTr="00771F2B">
        <w:tc>
          <w:tcPr>
            <w:tcW w:w="2392" w:type="dxa"/>
          </w:tcPr>
          <w:p w:rsidR="00771F2B" w:rsidRPr="00EE733A" w:rsidRDefault="00771F2B" w:rsidP="00D7229C">
            <w:pPr>
              <w:pStyle w:val="a6"/>
              <w:jc w:val="both"/>
              <w:rPr>
                <w:rFonts w:ascii="Times New Roman" w:hAnsi="Times New Roman"/>
                <w:sz w:val="24"/>
                <w:szCs w:val="24"/>
              </w:rPr>
            </w:pPr>
          </w:p>
        </w:tc>
        <w:tc>
          <w:tcPr>
            <w:tcW w:w="2393" w:type="dxa"/>
          </w:tcPr>
          <w:p w:rsidR="00771F2B" w:rsidRPr="00EE733A" w:rsidRDefault="00771F2B" w:rsidP="00D7229C">
            <w:pPr>
              <w:pStyle w:val="a6"/>
              <w:jc w:val="both"/>
              <w:rPr>
                <w:rFonts w:ascii="Times New Roman" w:hAnsi="Times New Roman"/>
                <w:sz w:val="24"/>
                <w:szCs w:val="24"/>
              </w:rPr>
            </w:pPr>
          </w:p>
        </w:tc>
        <w:tc>
          <w:tcPr>
            <w:tcW w:w="2393" w:type="dxa"/>
          </w:tcPr>
          <w:p w:rsidR="00771F2B" w:rsidRPr="00EE733A" w:rsidRDefault="00771F2B" w:rsidP="00D7229C">
            <w:pPr>
              <w:pStyle w:val="a6"/>
              <w:jc w:val="both"/>
              <w:rPr>
                <w:rFonts w:ascii="Times New Roman" w:hAnsi="Times New Roman"/>
                <w:sz w:val="24"/>
                <w:szCs w:val="24"/>
              </w:rPr>
            </w:pPr>
          </w:p>
        </w:tc>
        <w:tc>
          <w:tcPr>
            <w:tcW w:w="2393" w:type="dxa"/>
          </w:tcPr>
          <w:p w:rsidR="00771F2B" w:rsidRPr="00EE733A" w:rsidRDefault="00ED44CB" w:rsidP="00D7229C">
            <w:pPr>
              <w:pStyle w:val="a6"/>
              <w:jc w:val="both"/>
              <w:rPr>
                <w:rFonts w:ascii="Times New Roman" w:hAnsi="Times New Roman"/>
                <w:b/>
                <w:sz w:val="24"/>
                <w:szCs w:val="24"/>
              </w:rPr>
            </w:pPr>
            <w:r w:rsidRPr="00EE733A">
              <w:rPr>
                <w:rFonts w:ascii="Times New Roman" w:hAnsi="Times New Roman"/>
                <w:b/>
                <w:sz w:val="24"/>
                <w:szCs w:val="24"/>
              </w:rPr>
              <w:t>135 час за курс</w:t>
            </w:r>
          </w:p>
          <w:p w:rsidR="005D21F6" w:rsidRPr="00EE733A" w:rsidRDefault="005D21F6" w:rsidP="005D21F6">
            <w:pPr>
              <w:pStyle w:val="a6"/>
              <w:jc w:val="both"/>
              <w:rPr>
                <w:rFonts w:ascii="Times New Roman" w:hAnsi="Times New Roman"/>
                <w:b/>
                <w:sz w:val="24"/>
                <w:szCs w:val="24"/>
              </w:rPr>
            </w:pPr>
          </w:p>
        </w:tc>
      </w:tr>
    </w:tbl>
    <w:p w:rsidR="00771F2B" w:rsidRPr="00723A28" w:rsidRDefault="00680E91" w:rsidP="00D7229C">
      <w:pPr>
        <w:pStyle w:val="a6"/>
        <w:jc w:val="both"/>
        <w:rPr>
          <w:rFonts w:ascii="Times New Roman" w:hAnsi="Times New Roman"/>
          <w:caps/>
          <w:sz w:val="24"/>
          <w:szCs w:val="24"/>
        </w:rPr>
      </w:pPr>
      <w:r w:rsidRPr="00723A28">
        <w:rPr>
          <w:rFonts w:ascii="Times New Roman" w:hAnsi="Times New Roman"/>
          <w:caps/>
          <w:sz w:val="24"/>
          <w:szCs w:val="24"/>
        </w:rPr>
        <w:t>Предмет «Технология»</w:t>
      </w:r>
      <w:r w:rsidR="00CB0D52" w:rsidRPr="00723A28">
        <w:rPr>
          <w:rFonts w:ascii="Times New Roman" w:hAnsi="Times New Roman"/>
          <w:caps/>
          <w:sz w:val="24"/>
          <w:szCs w:val="24"/>
        </w:rPr>
        <w:t xml:space="preserve"> </w:t>
      </w:r>
      <w:r w:rsidR="005D21F6" w:rsidRPr="00723A28">
        <w:rPr>
          <w:rFonts w:ascii="Times New Roman" w:hAnsi="Times New Roman"/>
          <w:caps/>
          <w:sz w:val="24"/>
          <w:szCs w:val="24"/>
        </w:rPr>
        <w:t xml:space="preserve">ОТНОСИТСЯ К ПРЕДМЕТНОЙ ОБЛАСТИ </w:t>
      </w:r>
      <w:r w:rsidRPr="00723A28">
        <w:rPr>
          <w:rFonts w:ascii="Times New Roman" w:hAnsi="Times New Roman"/>
          <w:caps/>
          <w:sz w:val="24"/>
          <w:szCs w:val="24"/>
        </w:rPr>
        <w:t>«</w:t>
      </w:r>
      <w:r w:rsidR="005D21F6" w:rsidRPr="00723A28">
        <w:rPr>
          <w:rFonts w:ascii="Times New Roman" w:hAnsi="Times New Roman"/>
          <w:caps/>
          <w:sz w:val="24"/>
          <w:szCs w:val="24"/>
        </w:rPr>
        <w:t>ТЕХНОЛОГИЯ</w:t>
      </w:r>
      <w:r w:rsidRPr="00723A28">
        <w:rPr>
          <w:rFonts w:ascii="Times New Roman" w:hAnsi="Times New Roman"/>
          <w:caps/>
          <w:sz w:val="24"/>
          <w:szCs w:val="24"/>
        </w:rPr>
        <w:t>»</w:t>
      </w:r>
    </w:p>
    <w:p w:rsidR="00771F2B" w:rsidRPr="00EE733A" w:rsidRDefault="00771F2B" w:rsidP="00D7229C">
      <w:pPr>
        <w:pStyle w:val="a6"/>
        <w:jc w:val="both"/>
        <w:rPr>
          <w:rFonts w:ascii="Times New Roman" w:hAnsi="Times New Roman"/>
          <w:caps/>
          <w:sz w:val="24"/>
          <w:szCs w:val="24"/>
        </w:rPr>
      </w:pPr>
    </w:p>
    <w:p w:rsidR="00ED44CB" w:rsidRPr="00EE733A" w:rsidRDefault="00F27592" w:rsidP="006F08C1">
      <w:pPr>
        <w:pStyle w:val="a6"/>
        <w:jc w:val="center"/>
        <w:rPr>
          <w:rFonts w:ascii="Times New Roman" w:hAnsi="Times New Roman"/>
          <w:b/>
          <w:i/>
          <w:iCs/>
          <w:sz w:val="24"/>
          <w:szCs w:val="24"/>
        </w:rPr>
      </w:pPr>
      <w:r w:rsidRPr="00EE733A">
        <w:rPr>
          <w:rFonts w:ascii="Times New Roman" w:hAnsi="Times New Roman"/>
          <w:b/>
          <w:sz w:val="24"/>
          <w:szCs w:val="24"/>
        </w:rPr>
        <w:t>Описание ценностных ориентиров</w:t>
      </w:r>
      <w:r w:rsidR="00ED44CB" w:rsidRPr="00EE733A">
        <w:rPr>
          <w:rFonts w:ascii="Times New Roman" w:hAnsi="Times New Roman"/>
          <w:b/>
          <w:sz w:val="24"/>
          <w:szCs w:val="24"/>
        </w:rPr>
        <w:t xml:space="preserve"> содержания учебного предмета</w:t>
      </w:r>
      <w:r w:rsidR="00ED44CB" w:rsidRPr="00EE733A">
        <w:rPr>
          <w:rFonts w:ascii="Times New Roman" w:hAnsi="Times New Roman"/>
          <w:b/>
          <w:sz w:val="24"/>
          <w:szCs w:val="24"/>
        </w:rPr>
        <w:br/>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i/>
          <w:iCs/>
          <w:sz w:val="24"/>
          <w:szCs w:val="24"/>
        </w:rPr>
        <w:t xml:space="preserve">Математика – </w:t>
      </w:r>
      <w:r w:rsidRPr="00EE733A">
        <w:rPr>
          <w:rFonts w:ascii="Times New Roman" w:hAnsi="Times New Roman"/>
          <w:sz w:val="24"/>
          <w:szCs w:val="24"/>
        </w:rPr>
        <w:t>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i/>
          <w:iCs/>
          <w:sz w:val="24"/>
          <w:szCs w:val="24"/>
        </w:rPr>
        <w:t xml:space="preserve">Изобразительное искусство – </w:t>
      </w:r>
      <w:r w:rsidRPr="00EE733A">
        <w:rPr>
          <w:rFonts w:ascii="Times New Roman" w:hAnsi="Times New Roman"/>
          <w:sz w:val="24"/>
          <w:szCs w:val="24"/>
        </w:rPr>
        <w:t>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i/>
          <w:iCs/>
          <w:sz w:val="24"/>
          <w:szCs w:val="24"/>
        </w:rPr>
        <w:t xml:space="preserve">Окружающий мир – </w:t>
      </w:r>
      <w:r w:rsidRPr="00EE733A">
        <w:rPr>
          <w:rFonts w:ascii="Times New Roman" w:hAnsi="Times New Roman"/>
          <w:sz w:val="24"/>
          <w:szCs w:val="24"/>
        </w:rPr>
        <w:t>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i/>
          <w:iCs/>
          <w:sz w:val="24"/>
          <w:szCs w:val="24"/>
        </w:rPr>
        <w:lastRenderedPageBreak/>
        <w:t xml:space="preserve">Родной язык – </w:t>
      </w:r>
      <w:r w:rsidRPr="00EE733A">
        <w:rPr>
          <w:rFonts w:ascii="Times New Roman" w:hAnsi="Times New Roman"/>
          <w:sz w:val="24"/>
          <w:szCs w:val="24"/>
        </w:rPr>
        <w:t>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ED44CB" w:rsidRPr="00EE733A" w:rsidRDefault="00ED44CB" w:rsidP="00D7229C">
      <w:pPr>
        <w:pStyle w:val="a6"/>
        <w:jc w:val="both"/>
        <w:rPr>
          <w:rFonts w:ascii="Times New Roman" w:hAnsi="Times New Roman"/>
          <w:sz w:val="24"/>
          <w:szCs w:val="24"/>
        </w:rPr>
      </w:pPr>
      <w:r w:rsidRPr="00EE733A">
        <w:rPr>
          <w:rFonts w:ascii="Times New Roman" w:hAnsi="Times New Roman"/>
          <w:i/>
          <w:iCs/>
          <w:sz w:val="24"/>
          <w:szCs w:val="24"/>
        </w:rPr>
        <w:t xml:space="preserve">Литературное чтение – </w:t>
      </w:r>
      <w:r w:rsidRPr="00EE733A">
        <w:rPr>
          <w:rFonts w:ascii="Times New Roman" w:hAnsi="Times New Roman"/>
          <w:sz w:val="24"/>
          <w:szCs w:val="24"/>
        </w:rPr>
        <w:t>работа с текстами для создания образа, реализуемого в изделии.</w:t>
      </w:r>
    </w:p>
    <w:p w:rsidR="00ED44CB" w:rsidRPr="00EE733A" w:rsidRDefault="00ED44CB" w:rsidP="00D7229C">
      <w:pPr>
        <w:pStyle w:val="a6"/>
        <w:jc w:val="both"/>
        <w:rPr>
          <w:rFonts w:ascii="Times New Roman" w:hAnsi="Times New Roman"/>
          <w:bCs/>
          <w:sz w:val="24"/>
          <w:szCs w:val="24"/>
        </w:rPr>
      </w:pPr>
      <w:r w:rsidRPr="00EE733A">
        <w:rPr>
          <w:rFonts w:ascii="Times New Roman" w:hAnsi="Times New Roman"/>
          <w:sz w:val="24"/>
          <w:szCs w:val="24"/>
        </w:rPr>
        <w:t xml:space="preserve">Изучение технологии в начальной школе направлено на решение следующих </w:t>
      </w:r>
      <w:r w:rsidRPr="00EE733A">
        <w:rPr>
          <w:rFonts w:ascii="Times New Roman" w:hAnsi="Times New Roman"/>
          <w:bCs/>
          <w:sz w:val="24"/>
          <w:szCs w:val="24"/>
        </w:rPr>
        <w:t>задач:</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формирование первоначальных конструкторско-технологических знаний и умений;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 развитие регулятивной структуры деятельности, включающей </w:t>
      </w:r>
      <w:proofErr w:type="spellStart"/>
      <w:r w:rsidRPr="00EE733A">
        <w:rPr>
          <w:rFonts w:ascii="Times New Roman" w:hAnsi="Times New Roman"/>
          <w:sz w:val="24"/>
          <w:szCs w:val="24"/>
        </w:rPr>
        <w:t>целеполагание</w:t>
      </w:r>
      <w:proofErr w:type="spellEnd"/>
      <w:r w:rsidRPr="00EE733A">
        <w:rPr>
          <w:rFonts w:ascii="Times New Roman" w:hAnsi="Times New Roman"/>
          <w:sz w:val="24"/>
          <w:szCs w:val="24"/>
        </w:rPr>
        <w:t>,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формирование внутреннего плана деятельности на основе поэтапной отработки предметно-преобразовательных действий;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развитие коммуникативной компетентности младших школьников на основе организации совместной продуктивной деятельности;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формирование мотивации успеха и достижений, творческой самореализации на основе организации предметно-преобразующей деятельности;</w:t>
      </w:r>
    </w:p>
    <w:p w:rsidR="00ED44CB" w:rsidRPr="00EE733A" w:rsidRDefault="00ED44CB" w:rsidP="00D7229C">
      <w:pPr>
        <w:pStyle w:val="a6"/>
        <w:jc w:val="both"/>
        <w:rPr>
          <w:rFonts w:ascii="Times New Roman" w:hAnsi="Times New Roman"/>
          <w:color w:val="000000"/>
          <w:sz w:val="24"/>
          <w:szCs w:val="24"/>
        </w:rPr>
      </w:pPr>
      <w:r w:rsidRPr="00EE733A">
        <w:rPr>
          <w:rFonts w:ascii="Times New Roman" w:hAnsi="Times New Roman"/>
          <w:sz w:val="24"/>
          <w:szCs w:val="24"/>
        </w:rPr>
        <w:t xml:space="preserve">– </w:t>
      </w:r>
      <w:r w:rsidRPr="00EE733A">
        <w:rPr>
          <w:rFonts w:ascii="Times New Roman" w:hAnsi="Times New Roman"/>
          <w:color w:val="000000"/>
          <w:sz w:val="24"/>
          <w:szCs w:val="24"/>
        </w:rPr>
        <w:t>развитие эстетических представлений и критериев на основе художественно-конструкторской деятельности;</w:t>
      </w:r>
    </w:p>
    <w:p w:rsidR="00ED44CB" w:rsidRPr="00EE733A" w:rsidRDefault="00ED44CB"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 ознакомление с миром профессий и их социальным значением, историей возникновения и развития;</w:t>
      </w:r>
    </w:p>
    <w:p w:rsidR="00ED44CB" w:rsidRPr="00EE733A" w:rsidRDefault="00ED44CB" w:rsidP="00D7229C">
      <w:pPr>
        <w:pStyle w:val="a6"/>
        <w:jc w:val="both"/>
        <w:rPr>
          <w:rFonts w:ascii="Times New Roman" w:hAnsi="Times New Roman"/>
          <w:color w:val="000000"/>
          <w:sz w:val="24"/>
          <w:szCs w:val="24"/>
        </w:rPr>
      </w:pPr>
      <w:proofErr w:type="gramStart"/>
      <w:r w:rsidRPr="00EE733A">
        <w:rPr>
          <w:rFonts w:ascii="Times New Roman" w:hAnsi="Times New Roman"/>
          <w:color w:val="000000"/>
          <w:sz w:val="24"/>
          <w:szCs w:val="24"/>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ED44CB" w:rsidRPr="00EE733A" w:rsidRDefault="00ED44CB" w:rsidP="00D7229C">
      <w:pPr>
        <w:pStyle w:val="a6"/>
        <w:jc w:val="both"/>
        <w:rPr>
          <w:rFonts w:ascii="Times New Roman" w:hAnsi="Times New Roman"/>
          <w:color w:val="000000"/>
          <w:sz w:val="24"/>
          <w:szCs w:val="24"/>
        </w:rPr>
      </w:pPr>
    </w:p>
    <w:p w:rsidR="00ED44CB" w:rsidRPr="00EE733A" w:rsidRDefault="00ED44CB" w:rsidP="00D7229C">
      <w:pPr>
        <w:pStyle w:val="a6"/>
        <w:jc w:val="both"/>
        <w:rPr>
          <w:rFonts w:ascii="Times New Roman" w:hAnsi="Times New Roman"/>
          <w:caps/>
          <w:sz w:val="24"/>
          <w:szCs w:val="24"/>
        </w:rPr>
      </w:pPr>
    </w:p>
    <w:p w:rsidR="00680E91" w:rsidRPr="00EE733A" w:rsidRDefault="008E6154" w:rsidP="006F08C1">
      <w:pPr>
        <w:pStyle w:val="a6"/>
        <w:jc w:val="center"/>
        <w:rPr>
          <w:rFonts w:ascii="Times New Roman" w:hAnsi="Times New Roman"/>
          <w:b/>
          <w:bCs/>
          <w:caps/>
          <w:sz w:val="24"/>
          <w:szCs w:val="24"/>
        </w:rPr>
      </w:pPr>
      <w:r w:rsidRPr="00EE733A">
        <w:rPr>
          <w:rFonts w:ascii="Times New Roman" w:hAnsi="Times New Roman"/>
          <w:b/>
          <w:bCs/>
          <w:caps/>
          <w:sz w:val="24"/>
          <w:szCs w:val="24"/>
        </w:rPr>
        <w:t>личностные, метапредметные и предметные результаты освоения</w:t>
      </w:r>
      <w:r w:rsidR="00ED44CB" w:rsidRPr="00EE733A">
        <w:rPr>
          <w:rFonts w:ascii="Times New Roman" w:hAnsi="Times New Roman"/>
          <w:b/>
          <w:bCs/>
          <w:caps/>
          <w:sz w:val="24"/>
          <w:szCs w:val="24"/>
        </w:rPr>
        <w:t xml:space="preserve"> учебного </w:t>
      </w:r>
      <w:r w:rsidR="005D21F6" w:rsidRPr="00EE733A">
        <w:rPr>
          <w:rFonts w:ascii="Times New Roman" w:hAnsi="Times New Roman"/>
          <w:b/>
          <w:bCs/>
          <w:caps/>
          <w:sz w:val="24"/>
          <w:szCs w:val="24"/>
        </w:rPr>
        <w:t>ПРЕДМЕТА</w:t>
      </w:r>
    </w:p>
    <w:p w:rsidR="00680E91" w:rsidRPr="00EE733A" w:rsidRDefault="00680E91" w:rsidP="00680E91">
      <w:pPr>
        <w:pStyle w:val="Default"/>
      </w:pPr>
      <w:r w:rsidRPr="00EE733A">
        <w:t xml:space="preserve">Усвоение данной программы обеспечивает достижение следующих результатов. </w:t>
      </w:r>
    </w:p>
    <w:p w:rsidR="00680E91" w:rsidRPr="00EE733A" w:rsidRDefault="00680E91" w:rsidP="00680E91">
      <w:pPr>
        <w:pStyle w:val="Default"/>
      </w:pPr>
      <w:r w:rsidRPr="00EE733A">
        <w:rPr>
          <w:b/>
          <w:bCs/>
        </w:rPr>
        <w:t xml:space="preserve">Личностные результаты </w:t>
      </w:r>
    </w:p>
    <w:p w:rsidR="00680E91" w:rsidRPr="00EE733A" w:rsidRDefault="00680E91" w:rsidP="00680E91">
      <w:pPr>
        <w:pStyle w:val="Default"/>
        <w:spacing w:after="36"/>
      </w:pPr>
      <w:r w:rsidRPr="00EE733A">
        <w:t xml:space="preserve">1. Воспитание патриотизма, чувства гордости за свою Родину, российский народ и историю России. </w:t>
      </w:r>
    </w:p>
    <w:p w:rsidR="00680E91" w:rsidRPr="00EE733A" w:rsidRDefault="00680E91" w:rsidP="00680E91">
      <w:pPr>
        <w:pStyle w:val="Default"/>
        <w:spacing w:after="36"/>
      </w:pPr>
      <w:r w:rsidRPr="00EE733A">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680E91" w:rsidRPr="00EE733A" w:rsidRDefault="00680E91" w:rsidP="00680E91">
      <w:pPr>
        <w:pStyle w:val="Default"/>
        <w:spacing w:after="36"/>
      </w:pPr>
      <w:r w:rsidRPr="00EE733A">
        <w:t xml:space="preserve">3. Формирование уважительного отношения к иному мнению, истории и культуре других народов. </w:t>
      </w:r>
    </w:p>
    <w:p w:rsidR="00680E91" w:rsidRPr="00EE733A" w:rsidRDefault="00680E91" w:rsidP="00680E91">
      <w:pPr>
        <w:pStyle w:val="Default"/>
        <w:spacing w:after="36"/>
      </w:pPr>
      <w:r w:rsidRPr="00EE733A">
        <w:t xml:space="preserve">4. Принятие и освоение социальной роли обучающегося, развитие мотивов учебной деятельности и формирование личностного смысла учения. </w:t>
      </w:r>
    </w:p>
    <w:p w:rsidR="00680E91" w:rsidRPr="00EE733A" w:rsidRDefault="00680E91" w:rsidP="00680E91">
      <w:pPr>
        <w:pStyle w:val="Default"/>
        <w:spacing w:after="36"/>
      </w:pPr>
      <w:r w:rsidRPr="00EE733A">
        <w:t xml:space="preserve">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680E91" w:rsidRPr="00EE733A" w:rsidRDefault="00680E91" w:rsidP="00680E91">
      <w:pPr>
        <w:pStyle w:val="Default"/>
        <w:spacing w:after="36"/>
      </w:pPr>
      <w:r w:rsidRPr="00EE733A">
        <w:t xml:space="preserve">6. Формирование эстетических потребностей, ценностей и чувств. </w:t>
      </w:r>
    </w:p>
    <w:p w:rsidR="00680E91" w:rsidRPr="00EE733A" w:rsidRDefault="00680E91" w:rsidP="00680E91">
      <w:pPr>
        <w:pStyle w:val="Default"/>
        <w:spacing w:after="36"/>
      </w:pPr>
      <w:r w:rsidRPr="00EE733A">
        <w:lastRenderedPageBreak/>
        <w:t xml:space="preserve">7. Развитие навыков сотрудничества </w:t>
      </w:r>
      <w:proofErr w:type="gramStart"/>
      <w:r w:rsidRPr="00EE733A">
        <w:t>со</w:t>
      </w:r>
      <w:proofErr w:type="gramEnd"/>
      <w:r w:rsidRPr="00EE733A">
        <w:t xml:space="preserve"> взрослыми и сверстниками в разных ситуациях, умений не создавать конфликтов и находить выходы из спорных ситуаций. </w:t>
      </w:r>
    </w:p>
    <w:p w:rsidR="00680E91" w:rsidRPr="00EE733A" w:rsidRDefault="00680E91" w:rsidP="00680E91">
      <w:pPr>
        <w:pStyle w:val="Default"/>
      </w:pPr>
      <w:r w:rsidRPr="00EE733A">
        <w:rPr>
          <w:b/>
          <w:bCs/>
        </w:rPr>
        <w:t xml:space="preserve">8. </w:t>
      </w:r>
      <w:r w:rsidRPr="00EE733A">
        <w:t xml:space="preserve">Формирование установки на безопасный и здоровый образ жизни. </w:t>
      </w:r>
    </w:p>
    <w:p w:rsidR="00680E91" w:rsidRPr="00EE733A" w:rsidRDefault="00680E91" w:rsidP="00680E91">
      <w:pPr>
        <w:pStyle w:val="Default"/>
      </w:pPr>
    </w:p>
    <w:p w:rsidR="00680E91" w:rsidRPr="00EE733A" w:rsidRDefault="00680E91" w:rsidP="00680E91">
      <w:pPr>
        <w:pStyle w:val="Default"/>
      </w:pPr>
      <w:proofErr w:type="spellStart"/>
      <w:r w:rsidRPr="00EE733A">
        <w:rPr>
          <w:b/>
          <w:bCs/>
        </w:rPr>
        <w:t>Метапредметные</w:t>
      </w:r>
      <w:proofErr w:type="spellEnd"/>
      <w:r w:rsidRPr="00EE733A">
        <w:rPr>
          <w:b/>
          <w:bCs/>
        </w:rPr>
        <w:t xml:space="preserve"> результаты </w:t>
      </w:r>
    </w:p>
    <w:p w:rsidR="00680E91" w:rsidRPr="00EE733A" w:rsidRDefault="00680E91" w:rsidP="00680E91">
      <w:pPr>
        <w:pStyle w:val="Default"/>
        <w:spacing w:after="36"/>
      </w:pPr>
      <w:r w:rsidRPr="00EE733A">
        <w:t xml:space="preserve">1. Овладение способностью принимать и реализовывать цели и задачи учебной деятельности, приёмами поиска средств её осуществления. </w:t>
      </w:r>
    </w:p>
    <w:p w:rsidR="00680E91" w:rsidRPr="00EE733A" w:rsidRDefault="00680E91" w:rsidP="00680E91">
      <w:pPr>
        <w:pStyle w:val="Default"/>
      </w:pPr>
      <w:r w:rsidRPr="00EE733A">
        <w:t xml:space="preserve">2. Освоение способов решения проблем творческого и поискового характера. </w:t>
      </w:r>
    </w:p>
    <w:p w:rsidR="00680E91" w:rsidRPr="00EE733A" w:rsidRDefault="00680E91" w:rsidP="00680E91">
      <w:pPr>
        <w:pStyle w:val="Default"/>
        <w:spacing w:after="36"/>
      </w:pPr>
      <w:r w:rsidRPr="00EE733A">
        <w:t xml:space="preserve">3.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680E91" w:rsidRPr="00EE733A" w:rsidRDefault="00680E91" w:rsidP="00680E91">
      <w:pPr>
        <w:pStyle w:val="Default"/>
        <w:spacing w:after="36"/>
      </w:pPr>
      <w:r w:rsidRPr="00EE733A">
        <w:t>4. Использование знаково-символических сре</w:t>
      </w:r>
      <w:proofErr w:type="gramStart"/>
      <w:r w:rsidRPr="00EE733A">
        <w:t>дств пр</w:t>
      </w:r>
      <w:proofErr w:type="gramEnd"/>
      <w:r w:rsidRPr="00EE733A">
        <w:t xml:space="preserve">едставления информации для создания моделей изучаемых объектов и процессов, схем решения учебных и практических задач. </w:t>
      </w:r>
    </w:p>
    <w:p w:rsidR="00680E91" w:rsidRPr="00EE733A" w:rsidRDefault="00680E91" w:rsidP="00680E91">
      <w:pPr>
        <w:pStyle w:val="Default"/>
        <w:spacing w:after="36"/>
      </w:pPr>
      <w:r w:rsidRPr="00EE733A">
        <w:t xml:space="preserve">5. </w:t>
      </w:r>
      <w:proofErr w:type="gramStart"/>
      <w:r w:rsidRPr="00EE733A">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sidRPr="00EE733A">
        <w:t xml:space="preserve">- и графическим сопровождением, соблюдать нормы информационной избирательности, этики и этикета. </w:t>
      </w:r>
    </w:p>
    <w:p w:rsidR="00680E91" w:rsidRPr="00EE733A" w:rsidRDefault="00680E91" w:rsidP="00680E91">
      <w:pPr>
        <w:pStyle w:val="Default"/>
        <w:spacing w:after="36"/>
      </w:pPr>
      <w:r w:rsidRPr="00EE733A">
        <w:t xml:space="preserve">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rsidR="00680E91" w:rsidRPr="00EE733A" w:rsidRDefault="00680E91" w:rsidP="00680E91">
      <w:pPr>
        <w:pStyle w:val="Default"/>
        <w:spacing w:after="36"/>
      </w:pPr>
      <w:r w:rsidRPr="00EE733A">
        <w:t xml:space="preserve">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80E91" w:rsidRPr="00EE733A" w:rsidRDefault="00680E91" w:rsidP="00680E91">
      <w:pPr>
        <w:pStyle w:val="Default"/>
        <w:spacing w:after="36"/>
      </w:pPr>
      <w:r w:rsidRPr="00EE733A">
        <w:t xml:space="preserve">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680E91" w:rsidRPr="00EE733A" w:rsidRDefault="00680E91" w:rsidP="00680E91">
      <w:pPr>
        <w:pStyle w:val="Default"/>
      </w:pPr>
      <w:r w:rsidRPr="00EE733A">
        <w:t xml:space="preserve">9. Овладение базовыми предметными и </w:t>
      </w:r>
      <w:proofErr w:type="spellStart"/>
      <w:r w:rsidRPr="00EE733A">
        <w:t>межпредметны</w:t>
      </w:r>
      <w:proofErr w:type="gramStart"/>
      <w:r w:rsidRPr="00EE733A">
        <w:t>.м</w:t>
      </w:r>
      <w:proofErr w:type="gramEnd"/>
      <w:r w:rsidRPr="00EE733A">
        <w:t>и</w:t>
      </w:r>
      <w:proofErr w:type="spellEnd"/>
      <w:r w:rsidRPr="00EE733A">
        <w:t xml:space="preserve"> понятиями, отражающими существенные связи и отношения между объектами и процессами. </w:t>
      </w:r>
    </w:p>
    <w:p w:rsidR="00765214" w:rsidRPr="00EE733A" w:rsidRDefault="00765214" w:rsidP="00765214">
      <w:pPr>
        <w:pStyle w:val="Default"/>
      </w:pPr>
      <w:r w:rsidRPr="00EE733A">
        <w:rPr>
          <w:b/>
          <w:bCs/>
        </w:rPr>
        <w:t xml:space="preserve">Предметные результаты </w:t>
      </w:r>
    </w:p>
    <w:p w:rsidR="00765214" w:rsidRPr="00EE733A" w:rsidRDefault="00765214" w:rsidP="00765214">
      <w:pPr>
        <w:pStyle w:val="Default"/>
      </w:pPr>
      <w:r w:rsidRPr="00EE733A">
        <w:rPr>
          <w:b/>
          <w:bCs/>
          <w:i/>
          <w:iCs/>
        </w:rPr>
        <w:t xml:space="preserve">Общекультурные и </w:t>
      </w:r>
      <w:proofErr w:type="spellStart"/>
      <w:r w:rsidRPr="00EE733A">
        <w:rPr>
          <w:b/>
          <w:bCs/>
          <w:i/>
          <w:iCs/>
        </w:rPr>
        <w:t>общетрудовые</w:t>
      </w:r>
      <w:proofErr w:type="spellEnd"/>
      <w:r w:rsidRPr="00EE733A">
        <w:rPr>
          <w:b/>
          <w:bCs/>
          <w:i/>
          <w:iCs/>
        </w:rPr>
        <w:t xml:space="preserve"> компетенции. </w:t>
      </w:r>
    </w:p>
    <w:p w:rsidR="00765214" w:rsidRPr="00EE733A" w:rsidRDefault="00765214" w:rsidP="00765214">
      <w:pPr>
        <w:pStyle w:val="Default"/>
      </w:pPr>
      <w:r w:rsidRPr="00EE733A">
        <w:rPr>
          <w:b/>
          <w:bCs/>
          <w:i/>
          <w:iCs/>
        </w:rPr>
        <w:t xml:space="preserve">Основы культуры труда, самообслуживание </w:t>
      </w:r>
    </w:p>
    <w:p w:rsidR="00765214" w:rsidRPr="004B4C45" w:rsidRDefault="00765214" w:rsidP="00765214">
      <w:pPr>
        <w:pStyle w:val="Default"/>
      </w:pPr>
      <w:r w:rsidRPr="004B4C45">
        <w:rPr>
          <w:iCs/>
        </w:rPr>
        <w:t xml:space="preserve">Выпускник научится: </w:t>
      </w:r>
    </w:p>
    <w:p w:rsidR="00765214" w:rsidRPr="00EE733A" w:rsidRDefault="00765214" w:rsidP="00765214">
      <w:pPr>
        <w:pStyle w:val="Default"/>
      </w:pPr>
      <w:proofErr w:type="gramStart"/>
      <w:r w:rsidRPr="00EE733A">
        <w:t xml:space="preserve">•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roofErr w:type="gramEnd"/>
    </w:p>
    <w:p w:rsidR="00765214" w:rsidRPr="00EE733A" w:rsidRDefault="00765214" w:rsidP="00765214">
      <w:pPr>
        <w:pStyle w:val="Default"/>
      </w:pPr>
      <w:r w:rsidRPr="00EE733A">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w:t>
      </w:r>
      <w:proofErr w:type="gramStart"/>
      <w:r w:rsidRPr="00EE733A">
        <w:t>в</w:t>
      </w:r>
      <w:proofErr w:type="gramEnd"/>
      <w:r w:rsidRPr="00EE733A">
        <w:t xml:space="preserve"> практической </w:t>
      </w:r>
    </w:p>
    <w:p w:rsidR="00765214" w:rsidRPr="00EE733A" w:rsidRDefault="00765214" w:rsidP="00765214">
      <w:pPr>
        <w:pStyle w:val="Default"/>
        <w:pageBreakBefore/>
      </w:pPr>
      <w:r w:rsidRPr="00EE733A">
        <w:lastRenderedPageBreak/>
        <w:t xml:space="preserve">деятельности; </w:t>
      </w:r>
    </w:p>
    <w:p w:rsidR="00765214" w:rsidRPr="00EE733A" w:rsidRDefault="00765214" w:rsidP="00765214">
      <w:pPr>
        <w:pStyle w:val="Default"/>
      </w:pPr>
      <w:r w:rsidRPr="00EE733A">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765214" w:rsidRPr="00EE733A" w:rsidRDefault="00765214" w:rsidP="00765214">
      <w:pPr>
        <w:pStyle w:val="Default"/>
      </w:pPr>
      <w:r w:rsidRPr="00EE733A">
        <w:t xml:space="preserve">• выполнять доступные действия по самообслуживанию и доступные виды домашнего труда. </w:t>
      </w:r>
    </w:p>
    <w:p w:rsidR="00765214" w:rsidRPr="004B4C45" w:rsidRDefault="00765214" w:rsidP="00765214">
      <w:pPr>
        <w:pStyle w:val="Default"/>
      </w:pPr>
      <w:r w:rsidRPr="004B4C45">
        <w:rPr>
          <w:iCs/>
        </w:rPr>
        <w:t xml:space="preserve">Выпускник получит возможность научиться: </w:t>
      </w:r>
    </w:p>
    <w:p w:rsidR="00765214" w:rsidRPr="004B4C45" w:rsidRDefault="00765214" w:rsidP="00765214">
      <w:pPr>
        <w:pStyle w:val="Default"/>
      </w:pPr>
      <w:r w:rsidRPr="004B4C45">
        <w:rPr>
          <w:iCs/>
        </w:rPr>
        <w:t xml:space="preserve">• уважительно относиться к труду людей; </w:t>
      </w:r>
    </w:p>
    <w:p w:rsidR="00765214" w:rsidRPr="004B4C45" w:rsidRDefault="00765214" w:rsidP="00765214">
      <w:pPr>
        <w:pStyle w:val="Default"/>
      </w:pPr>
      <w:r w:rsidRPr="004B4C45">
        <w:rPr>
          <w:iCs/>
        </w:rPr>
        <w:t xml:space="preserve">• понимать культурно-историческую ценность традиций, отражённых в предметном мире, в том числе традиций трудовых </w:t>
      </w:r>
      <w:proofErr w:type="gramStart"/>
      <w:r w:rsidRPr="004B4C45">
        <w:rPr>
          <w:iCs/>
        </w:rPr>
        <w:t>династий</w:t>
      </w:r>
      <w:proofErr w:type="gramEnd"/>
      <w:r w:rsidRPr="004B4C45">
        <w:rPr>
          <w:iCs/>
        </w:rPr>
        <w:t xml:space="preserve"> как своего региона, так и страны, и уважать их; </w:t>
      </w:r>
    </w:p>
    <w:p w:rsidR="00765214" w:rsidRPr="004B4C45" w:rsidRDefault="00765214" w:rsidP="00765214">
      <w:pPr>
        <w:pStyle w:val="Default"/>
      </w:pPr>
      <w:r w:rsidRPr="004B4C45">
        <w:rPr>
          <w:iCs/>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765214" w:rsidRPr="00EE733A" w:rsidRDefault="00765214" w:rsidP="00765214">
      <w:pPr>
        <w:pStyle w:val="Default"/>
      </w:pPr>
      <w:r w:rsidRPr="00EE733A">
        <w:rPr>
          <w:b/>
          <w:bCs/>
          <w:i/>
          <w:iCs/>
        </w:rPr>
        <w:t xml:space="preserve">Технология ручной обработки материалов. </w:t>
      </w:r>
    </w:p>
    <w:p w:rsidR="00765214" w:rsidRPr="00EE733A" w:rsidRDefault="00765214" w:rsidP="00765214">
      <w:pPr>
        <w:pStyle w:val="Default"/>
      </w:pPr>
      <w:r w:rsidRPr="00EE733A">
        <w:rPr>
          <w:b/>
          <w:bCs/>
          <w:i/>
          <w:iCs/>
        </w:rPr>
        <w:t xml:space="preserve">Элементы графической грамоты </w:t>
      </w:r>
    </w:p>
    <w:p w:rsidR="00765214" w:rsidRPr="004B4C45" w:rsidRDefault="00765214" w:rsidP="00765214">
      <w:pPr>
        <w:pStyle w:val="Default"/>
      </w:pPr>
      <w:r w:rsidRPr="004B4C45">
        <w:rPr>
          <w:iCs/>
        </w:rPr>
        <w:t xml:space="preserve">Выпускник научится: </w:t>
      </w:r>
    </w:p>
    <w:p w:rsidR="00765214" w:rsidRPr="00EE733A" w:rsidRDefault="00765214" w:rsidP="00765214">
      <w:pPr>
        <w:pStyle w:val="Default"/>
      </w:pPr>
      <w:r w:rsidRPr="00EE733A">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765214" w:rsidRPr="00EE733A" w:rsidRDefault="00765214" w:rsidP="00765214">
      <w:pPr>
        <w:pStyle w:val="Default"/>
      </w:pPr>
      <w:r w:rsidRPr="00EE733A">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765214" w:rsidRPr="00EE733A" w:rsidRDefault="00765214" w:rsidP="00765214">
      <w:pPr>
        <w:pStyle w:val="Default"/>
      </w:pPr>
      <w:proofErr w:type="gramStart"/>
      <w:r w:rsidRPr="00EE733A">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roofErr w:type="gramEnd"/>
    </w:p>
    <w:p w:rsidR="00765214" w:rsidRPr="00EE733A" w:rsidRDefault="00765214" w:rsidP="00765214">
      <w:pPr>
        <w:pStyle w:val="Default"/>
      </w:pPr>
      <w:r w:rsidRPr="00EE733A">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w:t>
      </w:r>
      <w:proofErr w:type="spellStart"/>
      <w:r w:rsidRPr="00EE733A">
        <w:t>эскизы</w:t>
      </w:r>
      <w:proofErr w:type="gramStart"/>
      <w:r w:rsidRPr="00EE733A">
        <w:t>,ч</w:t>
      </w:r>
      <w:proofErr w:type="gramEnd"/>
      <w:r w:rsidRPr="00EE733A">
        <w:t>итать</w:t>
      </w:r>
      <w:proofErr w:type="spellEnd"/>
      <w:r w:rsidRPr="00EE733A">
        <w:t xml:space="preserve"> их и выполнять разметку с опорой на них; изготавливать плоскостные и объёмные изделия по простейшим чертежам, эскизам, схемам, рисункам. </w:t>
      </w:r>
    </w:p>
    <w:p w:rsidR="00765214" w:rsidRPr="004B4C45" w:rsidRDefault="00765214" w:rsidP="00765214">
      <w:pPr>
        <w:pStyle w:val="Default"/>
      </w:pPr>
      <w:r w:rsidRPr="004B4C45">
        <w:rPr>
          <w:iCs/>
        </w:rPr>
        <w:t xml:space="preserve">Выпускник получит возможность научиться: </w:t>
      </w:r>
    </w:p>
    <w:p w:rsidR="00765214" w:rsidRPr="004B4C45" w:rsidRDefault="00765214" w:rsidP="00765214">
      <w:pPr>
        <w:pStyle w:val="Default"/>
      </w:pPr>
      <w:r w:rsidRPr="004B4C45">
        <w:rPr>
          <w:iCs/>
        </w:rPr>
        <w:t>• отбирать и выстраивать оптимальную технологическую последовательность реализации собственного или предложенного учителем замысла;</w:t>
      </w:r>
    </w:p>
    <w:p w:rsidR="00765214" w:rsidRPr="004B4C45" w:rsidRDefault="00765214" w:rsidP="00765214">
      <w:pPr>
        <w:pStyle w:val="Default"/>
        <w:pageBreakBefore/>
      </w:pPr>
      <w:r w:rsidRPr="004B4C45">
        <w:rPr>
          <w:iCs/>
        </w:rPr>
        <w:lastRenderedPageBreak/>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765214" w:rsidRPr="00EE733A" w:rsidRDefault="00765214" w:rsidP="00765214">
      <w:pPr>
        <w:pStyle w:val="Default"/>
      </w:pPr>
      <w:r w:rsidRPr="00EE733A">
        <w:rPr>
          <w:b/>
          <w:bCs/>
          <w:i/>
          <w:iCs/>
        </w:rPr>
        <w:t xml:space="preserve">Конструирование и моделирование </w:t>
      </w:r>
    </w:p>
    <w:p w:rsidR="00765214" w:rsidRPr="004B4C45" w:rsidRDefault="00765214" w:rsidP="00765214">
      <w:pPr>
        <w:pStyle w:val="Default"/>
      </w:pPr>
      <w:r w:rsidRPr="004B4C45">
        <w:rPr>
          <w:iCs/>
        </w:rPr>
        <w:t xml:space="preserve">Выпускник научится: </w:t>
      </w:r>
    </w:p>
    <w:p w:rsidR="00765214" w:rsidRPr="00EE733A" w:rsidRDefault="00765214" w:rsidP="00765214">
      <w:pPr>
        <w:pStyle w:val="Default"/>
      </w:pPr>
      <w:r w:rsidRPr="00EE733A">
        <w:t xml:space="preserve">• анализировать устройство изделия: выделять детали, их форму, определять взаимное расположение, виды соединения деталей; </w:t>
      </w:r>
    </w:p>
    <w:p w:rsidR="00765214" w:rsidRPr="00EE733A" w:rsidRDefault="00765214" w:rsidP="00765214">
      <w:pPr>
        <w:pStyle w:val="Default"/>
      </w:pPr>
      <w:r w:rsidRPr="00EE733A">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765214" w:rsidRPr="00EE733A" w:rsidRDefault="00765214" w:rsidP="00765214">
      <w:pPr>
        <w:pStyle w:val="Default"/>
      </w:pPr>
      <w:r w:rsidRPr="00EE733A">
        <w:t xml:space="preserve">• изготавливать несложные конструкции изделий по рисунку, простейшему чертежу или эскизу, образцу и доступным заданным условиям. </w:t>
      </w:r>
    </w:p>
    <w:p w:rsidR="00765214" w:rsidRPr="004B4C45" w:rsidRDefault="00765214" w:rsidP="00765214">
      <w:pPr>
        <w:pStyle w:val="Default"/>
      </w:pPr>
      <w:r w:rsidRPr="004B4C45">
        <w:rPr>
          <w:iCs/>
        </w:rPr>
        <w:t xml:space="preserve">Выпускник получит возможность научиться: </w:t>
      </w:r>
    </w:p>
    <w:p w:rsidR="00765214" w:rsidRPr="004B4C45" w:rsidRDefault="00765214" w:rsidP="00765214">
      <w:pPr>
        <w:pStyle w:val="Default"/>
      </w:pPr>
      <w:r w:rsidRPr="004B4C45">
        <w:rPr>
          <w:iCs/>
        </w:rPr>
        <w:t xml:space="preserve">• соотносить объёмную конструкцию, основанную на правильных геометрических формах, с изображениями их развёрток; </w:t>
      </w:r>
    </w:p>
    <w:p w:rsidR="00765214" w:rsidRPr="004B4C45" w:rsidRDefault="00765214" w:rsidP="00765214">
      <w:pPr>
        <w:pStyle w:val="Default"/>
      </w:pPr>
      <w:r w:rsidRPr="004B4C45">
        <w:rPr>
          <w:iCs/>
        </w:rPr>
        <w:t xml:space="preserve">• создавать мысленный образ конструкции с целью решения определённой конструкторской задачи или передачи определённой художественно-эстетической </w:t>
      </w:r>
      <w:proofErr w:type="spellStart"/>
      <w:r w:rsidRPr="004B4C45">
        <w:rPr>
          <w:iCs/>
        </w:rPr>
        <w:t>информации</w:t>
      </w:r>
      <w:proofErr w:type="gramStart"/>
      <w:r w:rsidRPr="004B4C45">
        <w:rPr>
          <w:iCs/>
        </w:rPr>
        <w:t>,в</w:t>
      </w:r>
      <w:proofErr w:type="gramEnd"/>
      <w:r w:rsidRPr="004B4C45">
        <w:rPr>
          <w:iCs/>
        </w:rPr>
        <w:t>оплощать</w:t>
      </w:r>
      <w:proofErr w:type="spellEnd"/>
      <w:r w:rsidRPr="004B4C45">
        <w:rPr>
          <w:iCs/>
        </w:rPr>
        <w:t xml:space="preserve"> этот образ в материале. </w:t>
      </w:r>
    </w:p>
    <w:p w:rsidR="00765214" w:rsidRPr="00EE733A" w:rsidRDefault="00765214" w:rsidP="00765214">
      <w:pPr>
        <w:pStyle w:val="Default"/>
      </w:pPr>
      <w:r w:rsidRPr="00EE733A">
        <w:rPr>
          <w:b/>
          <w:bCs/>
          <w:i/>
          <w:iCs/>
        </w:rPr>
        <w:t xml:space="preserve">Практика работы на компьютере </w:t>
      </w:r>
    </w:p>
    <w:p w:rsidR="00765214" w:rsidRPr="004B4C45" w:rsidRDefault="00765214" w:rsidP="00765214">
      <w:pPr>
        <w:pStyle w:val="Default"/>
      </w:pPr>
      <w:r w:rsidRPr="004B4C45">
        <w:rPr>
          <w:iCs/>
        </w:rPr>
        <w:t xml:space="preserve">Выпускник научится: </w:t>
      </w:r>
    </w:p>
    <w:p w:rsidR="00765214" w:rsidRPr="00EE733A" w:rsidRDefault="00765214" w:rsidP="00765214">
      <w:pPr>
        <w:pStyle w:val="Default"/>
      </w:pPr>
      <w:r w:rsidRPr="00EE733A">
        <w:t xml:space="preserve">•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765214" w:rsidRPr="00EE733A" w:rsidRDefault="00765214" w:rsidP="00765214">
      <w:pPr>
        <w:pStyle w:val="Default"/>
      </w:pPr>
      <w:r w:rsidRPr="00EE733A">
        <w:t xml:space="preserve">• использовать простейшие приёмы работы с готовыми электронными ресурсами: активировать, читать информацию, выполнять задания; </w:t>
      </w:r>
    </w:p>
    <w:p w:rsidR="00765214" w:rsidRPr="00EE733A" w:rsidRDefault="00765214" w:rsidP="00765214">
      <w:pPr>
        <w:pStyle w:val="Default"/>
      </w:pPr>
      <w:r w:rsidRPr="00EE733A">
        <w:t xml:space="preserve">• создавать небольшие тексты, иллюстрации к устному рассказу, используя редакторы текстов и презентаций. </w:t>
      </w:r>
    </w:p>
    <w:p w:rsidR="00765214" w:rsidRPr="004B4C45" w:rsidRDefault="00765214" w:rsidP="00765214">
      <w:pPr>
        <w:pStyle w:val="Default"/>
      </w:pPr>
      <w:r w:rsidRPr="004B4C45">
        <w:rPr>
          <w:iCs/>
        </w:rPr>
        <w:t xml:space="preserve">Выпускник получит возможность научиться: </w:t>
      </w:r>
    </w:p>
    <w:p w:rsidR="00765214" w:rsidRPr="004B4C45" w:rsidRDefault="00765214" w:rsidP="00765214">
      <w:pPr>
        <w:pStyle w:val="Default"/>
      </w:pPr>
      <w:r w:rsidRPr="004B4C45">
        <w:rPr>
          <w:iCs/>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765214" w:rsidRPr="00EE733A" w:rsidRDefault="00765214" w:rsidP="00765214">
      <w:pPr>
        <w:pStyle w:val="Default"/>
        <w:spacing w:after="36"/>
      </w:pPr>
      <w:r w:rsidRPr="00EE733A">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765214" w:rsidRPr="00EE733A" w:rsidRDefault="00765214" w:rsidP="00765214">
      <w:pPr>
        <w:pStyle w:val="Default"/>
        <w:spacing w:after="36"/>
      </w:pPr>
      <w:r w:rsidRPr="00EE733A">
        <w:t xml:space="preserve">2. Формирование </w:t>
      </w:r>
      <w:proofErr w:type="gramStart"/>
      <w:r w:rsidRPr="00EE733A">
        <w:t>первоначальных</w:t>
      </w:r>
      <w:proofErr w:type="gramEnd"/>
      <w:r w:rsidRPr="00EE733A">
        <w:t xml:space="preserve"> </w:t>
      </w:r>
      <w:proofErr w:type="spellStart"/>
      <w:r w:rsidRPr="00EE733A">
        <w:t>предстаапений</w:t>
      </w:r>
      <w:proofErr w:type="spellEnd"/>
      <w:r w:rsidRPr="00EE733A">
        <w:t xml:space="preserve"> о материальной культуре как продукте предметно-преобразующей деятельности человека. </w:t>
      </w:r>
    </w:p>
    <w:p w:rsidR="00765214" w:rsidRPr="00EE733A" w:rsidRDefault="00765214" w:rsidP="00765214">
      <w:pPr>
        <w:pStyle w:val="Default"/>
        <w:spacing w:after="36"/>
      </w:pPr>
      <w:r w:rsidRPr="00EE733A">
        <w:t xml:space="preserve">3. Приобретение навыков самообслуживания, овладение технологическими приёмами ручной обработки материалов, освоение правил техники безопасности. </w:t>
      </w:r>
    </w:p>
    <w:p w:rsidR="00765214" w:rsidRPr="00EE733A" w:rsidRDefault="00765214" w:rsidP="00765214">
      <w:pPr>
        <w:pStyle w:val="Default"/>
        <w:spacing w:after="36"/>
      </w:pPr>
      <w:r w:rsidRPr="00EE733A">
        <w:t xml:space="preserve">4.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765214" w:rsidRPr="00EE733A" w:rsidRDefault="00765214" w:rsidP="00765214">
      <w:pPr>
        <w:pStyle w:val="Default"/>
      </w:pPr>
      <w:r w:rsidRPr="00EE733A">
        <w:t xml:space="preserve">5. Приобретение первоначальных знаний о правилах создания предметной и информационной среды и умения </w:t>
      </w:r>
    </w:p>
    <w:p w:rsidR="00ED44CB" w:rsidRPr="00EE733A" w:rsidRDefault="00ED44CB" w:rsidP="006F08C1">
      <w:pPr>
        <w:pStyle w:val="a6"/>
        <w:jc w:val="center"/>
        <w:rPr>
          <w:rFonts w:ascii="Times New Roman" w:hAnsi="Times New Roman"/>
          <w:b/>
          <w:i/>
          <w:iCs/>
          <w:sz w:val="24"/>
          <w:szCs w:val="24"/>
        </w:rPr>
      </w:pPr>
      <w:r w:rsidRPr="00EE733A">
        <w:rPr>
          <w:rFonts w:ascii="Times New Roman" w:hAnsi="Times New Roman"/>
          <w:b/>
          <w:bCs/>
          <w:sz w:val="24"/>
          <w:szCs w:val="24"/>
        </w:rPr>
        <w:br/>
      </w:r>
    </w:p>
    <w:p w:rsidR="00ED44CB" w:rsidRPr="00EE733A" w:rsidRDefault="00ED44CB"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Усвоение данной программы обеспечивает достижение следующих результатов.</w:t>
      </w:r>
    </w:p>
    <w:p w:rsidR="006F08C1" w:rsidRPr="00EE733A" w:rsidRDefault="00ED44CB" w:rsidP="006F08C1">
      <w:pPr>
        <w:pStyle w:val="a6"/>
        <w:jc w:val="center"/>
        <w:rPr>
          <w:rFonts w:ascii="Times New Roman" w:hAnsi="Times New Roman"/>
          <w:bCs/>
          <w:sz w:val="24"/>
          <w:szCs w:val="24"/>
        </w:rPr>
      </w:pPr>
      <w:r w:rsidRPr="00EE733A">
        <w:rPr>
          <w:rFonts w:ascii="Times New Roman" w:hAnsi="Times New Roman"/>
          <w:b/>
          <w:sz w:val="24"/>
          <w:szCs w:val="24"/>
        </w:rPr>
        <w:t>1 класс</w:t>
      </w:r>
      <w:r w:rsidR="001F641F" w:rsidRPr="00EE733A">
        <w:rPr>
          <w:rFonts w:ascii="Times New Roman" w:hAnsi="Times New Roman"/>
          <w:bCs/>
          <w:sz w:val="24"/>
          <w:szCs w:val="24"/>
        </w:rPr>
        <w:t xml:space="preserve"> </w:t>
      </w:r>
    </w:p>
    <w:p w:rsidR="006F08C1" w:rsidRDefault="006F08C1" w:rsidP="006F08C1">
      <w:pPr>
        <w:pStyle w:val="a6"/>
        <w:jc w:val="both"/>
        <w:rPr>
          <w:rFonts w:ascii="Times New Roman" w:hAnsi="Times New Roman"/>
          <w:bCs/>
          <w:color w:val="170E02"/>
          <w:sz w:val="24"/>
          <w:szCs w:val="24"/>
        </w:rPr>
      </w:pPr>
      <w:r w:rsidRPr="00EE733A">
        <w:rPr>
          <w:rFonts w:ascii="Times New Roman" w:hAnsi="Times New Roman"/>
          <w:b/>
          <w:bCs/>
          <w:color w:val="170E02"/>
          <w:sz w:val="24"/>
          <w:szCs w:val="24"/>
        </w:rPr>
        <w:t>Личностные:</w:t>
      </w:r>
      <w:r w:rsidRPr="00EE733A">
        <w:rPr>
          <w:rFonts w:ascii="Times New Roman" w:hAnsi="Times New Roman"/>
          <w:bCs/>
          <w:color w:val="170E02"/>
          <w:sz w:val="24"/>
          <w:szCs w:val="24"/>
        </w:rPr>
        <w:t xml:space="preserve"> </w:t>
      </w:r>
    </w:p>
    <w:p w:rsidR="00723A28" w:rsidRPr="00EE733A" w:rsidRDefault="00723A28" w:rsidP="006F08C1">
      <w:pPr>
        <w:pStyle w:val="a6"/>
        <w:jc w:val="both"/>
        <w:rPr>
          <w:rFonts w:ascii="Times New Roman" w:hAnsi="Times New Roman"/>
          <w:color w:val="170E02"/>
          <w:sz w:val="24"/>
          <w:szCs w:val="24"/>
        </w:rPr>
      </w:pPr>
      <w:r>
        <w:rPr>
          <w:rFonts w:ascii="Times New Roman" w:hAnsi="Times New Roman"/>
          <w:bCs/>
          <w:color w:val="170E02"/>
          <w:sz w:val="24"/>
          <w:szCs w:val="24"/>
        </w:rPr>
        <w:t>Обучающийся научится:</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ценить и принимать следующие базовые ценности: «добро», «терпение», «родина», «природа», «семья».</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lastRenderedPageBreak/>
        <w:t></w:t>
      </w:r>
      <w:r w:rsidRPr="00EE733A">
        <w:rPr>
          <w:rFonts w:ascii="Times New Roman" w:hAnsi="Times New Roman"/>
          <w:color w:val="000000"/>
          <w:sz w:val="24"/>
          <w:szCs w:val="24"/>
        </w:rPr>
        <w:t>уважение к своей семье, к своим родственникам, любовь к родителям.</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положительное отношение к занятиям предметно-практической деятельностью;</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представление о причинах успеха в предметно-практической деятельности;</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первоначальная ориентация на оценку результатов собственной деятельностью;</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проявлять интерес к отдельным видам предметно-практической деятельности;</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представление о ценности природного мира для практической деятельности человека;</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формирование внутренней позиции школьника на уровне положительного отношения к школе;</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формировать этические чувства (стыда, вины, совести) на основании анализа простых ситуаций;</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знать основные моральные нормы поведения;</w:t>
      </w:r>
    </w:p>
    <w:p w:rsidR="006F08C1" w:rsidRPr="00EE733A"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знания о гигиене учебного труда и организации рабочего места;</w:t>
      </w:r>
    </w:p>
    <w:p w:rsidR="006F08C1" w:rsidRDefault="006F08C1" w:rsidP="006F08C1">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в предложенных ситуациях, опираясь на общие для всех простые правила поведения, делать выбор, какой поступок совершить.</w:t>
      </w:r>
    </w:p>
    <w:p w:rsidR="00723A28" w:rsidRDefault="00723A28" w:rsidP="006F08C1">
      <w:pPr>
        <w:pStyle w:val="a6"/>
        <w:jc w:val="both"/>
        <w:rPr>
          <w:rFonts w:ascii="Times New Roman" w:hAnsi="Times New Roman"/>
          <w:color w:val="000000"/>
          <w:sz w:val="24"/>
          <w:szCs w:val="24"/>
        </w:rPr>
      </w:pPr>
      <w:proofErr w:type="gramStart"/>
      <w:r>
        <w:rPr>
          <w:rFonts w:ascii="Times New Roman" w:hAnsi="Times New Roman"/>
          <w:color w:val="000000"/>
          <w:sz w:val="24"/>
          <w:szCs w:val="24"/>
        </w:rPr>
        <w:t>Обучающийся</w:t>
      </w:r>
      <w:proofErr w:type="gramEnd"/>
      <w:r>
        <w:rPr>
          <w:rFonts w:ascii="Times New Roman" w:hAnsi="Times New Roman"/>
          <w:color w:val="000000"/>
          <w:sz w:val="24"/>
          <w:szCs w:val="24"/>
        </w:rPr>
        <w:t xml:space="preserve"> получит возможность для формирования:</w:t>
      </w:r>
    </w:p>
    <w:p w:rsidR="00723A28" w:rsidRPr="00723A28" w:rsidRDefault="00723A28" w:rsidP="006F08C1">
      <w:pPr>
        <w:pStyle w:val="a6"/>
        <w:jc w:val="both"/>
        <w:rPr>
          <w:rFonts w:ascii="Times New Roman" w:hAnsi="Times New Roman"/>
          <w:color w:val="000000"/>
          <w:sz w:val="24"/>
          <w:szCs w:val="24"/>
        </w:rPr>
      </w:pPr>
      <w:r w:rsidRPr="00723A28">
        <w:rPr>
          <w:rFonts w:ascii="Times New Roman" w:hAnsi="Times New Roman"/>
          <w:sz w:val="24"/>
          <w:szCs w:val="24"/>
        </w:rPr>
        <w:t>установки на здоровый образ жизни и реализации её в реальном поведении и поступках</w:t>
      </w:r>
    </w:p>
    <w:p w:rsidR="006F08C1" w:rsidRPr="00EE733A" w:rsidRDefault="006F08C1" w:rsidP="006F08C1">
      <w:pPr>
        <w:pStyle w:val="a6"/>
        <w:jc w:val="both"/>
        <w:rPr>
          <w:rFonts w:ascii="Times New Roman" w:hAnsi="Times New Roman"/>
          <w:color w:val="000000"/>
          <w:sz w:val="24"/>
          <w:szCs w:val="24"/>
        </w:rPr>
      </w:pPr>
      <w:proofErr w:type="spellStart"/>
      <w:r w:rsidRPr="00EE733A">
        <w:rPr>
          <w:rFonts w:ascii="Times New Roman" w:hAnsi="Times New Roman"/>
          <w:b/>
          <w:color w:val="000000"/>
          <w:sz w:val="24"/>
          <w:szCs w:val="24"/>
        </w:rPr>
        <w:t>Метапредметные</w:t>
      </w:r>
      <w:proofErr w:type="spellEnd"/>
      <w:r w:rsidRPr="00EE733A">
        <w:rPr>
          <w:rFonts w:ascii="Times New Roman" w:hAnsi="Times New Roman"/>
          <w:color w:val="000000"/>
          <w:sz w:val="24"/>
          <w:szCs w:val="24"/>
        </w:rPr>
        <w:t>:</w:t>
      </w:r>
    </w:p>
    <w:p w:rsidR="00A21D60" w:rsidRDefault="00723A28" w:rsidP="00A21D60">
      <w:pPr>
        <w:pStyle w:val="a6"/>
        <w:jc w:val="both"/>
        <w:rPr>
          <w:rFonts w:ascii="Times New Roman" w:hAnsi="Times New Roman"/>
          <w:b/>
          <w:i/>
          <w:color w:val="000000"/>
          <w:sz w:val="24"/>
          <w:szCs w:val="24"/>
        </w:rPr>
      </w:pPr>
      <w:r w:rsidRPr="00EE733A">
        <w:rPr>
          <w:rFonts w:ascii="Times New Roman" w:hAnsi="Times New Roman"/>
          <w:b/>
          <w:i/>
          <w:color w:val="000000"/>
          <w:sz w:val="24"/>
          <w:szCs w:val="24"/>
        </w:rPr>
        <w:t>П</w:t>
      </w:r>
      <w:r w:rsidR="00A21D60" w:rsidRPr="00EE733A">
        <w:rPr>
          <w:rFonts w:ascii="Times New Roman" w:hAnsi="Times New Roman"/>
          <w:b/>
          <w:i/>
          <w:color w:val="000000"/>
          <w:sz w:val="24"/>
          <w:szCs w:val="24"/>
        </w:rPr>
        <w:t>ознавательные</w:t>
      </w:r>
    </w:p>
    <w:p w:rsidR="00723A28" w:rsidRPr="00EE733A" w:rsidRDefault="00723A28" w:rsidP="00723A28">
      <w:pPr>
        <w:pStyle w:val="a6"/>
        <w:jc w:val="both"/>
        <w:rPr>
          <w:rFonts w:ascii="Times New Roman" w:hAnsi="Times New Roman"/>
          <w:color w:val="170E02"/>
          <w:sz w:val="24"/>
          <w:szCs w:val="24"/>
        </w:rPr>
      </w:pPr>
      <w:r>
        <w:rPr>
          <w:rFonts w:ascii="Times New Roman" w:hAnsi="Times New Roman"/>
          <w:bCs/>
          <w:color w:val="170E02"/>
          <w:sz w:val="24"/>
          <w:szCs w:val="24"/>
        </w:rPr>
        <w:t>Обучающийся научится:</w:t>
      </w:r>
    </w:p>
    <w:p w:rsidR="00723A28" w:rsidRPr="00EE733A" w:rsidRDefault="00723A28" w:rsidP="00A21D60">
      <w:pPr>
        <w:pStyle w:val="a6"/>
        <w:jc w:val="both"/>
        <w:rPr>
          <w:rFonts w:ascii="Times New Roman" w:hAnsi="Times New Roman"/>
          <w:b/>
          <w:i/>
          <w:color w:val="000000"/>
          <w:sz w:val="24"/>
          <w:szCs w:val="24"/>
        </w:rPr>
      </w:pP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ориентироваться в учебнике: определять умения, которые будут сформированы на основе изучения данного раздела.</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отвечать на простые вопросы учителя, находить нужную информацию в учебнике.</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сравнивать предметы, объекты: находить общее и различие.</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группировать предметы, объекты на основе существенных признаков,</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подробно пересказывать прочитанное или прослушанное;</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определять тему;</w:t>
      </w:r>
    </w:p>
    <w:p w:rsidR="00A21D60" w:rsidRPr="004B4C45"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w:t>
      </w:r>
      <w:r w:rsidRPr="004B4C45">
        <w:rPr>
          <w:rFonts w:ascii="Times New Roman" w:hAnsi="Times New Roman"/>
          <w:color w:val="000000"/>
          <w:sz w:val="24"/>
          <w:szCs w:val="24"/>
        </w:rPr>
        <w:t>ориентироваться в своей системе знаний: отличать новое от уже известного с помощью учителя;</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делать предварительный отбор источников информации: ориентироваться в учебнике (на развороте, в оглавлении, в словаре);</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добывать новые знания: находить ответы на вопросы, используя учебник, свой жизненный опыт и информацию, полученную на уроке;</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перерабатывать полученную информацию: делать выводы в результате совместной работы всего класса;</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понимать знаки, символы, модели, схемы, приведенные в учебнике и учебных пособиях;</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понимать заданный вопрос, в соответствии с ним строить ответ в устной форме;</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анализировать объекты труда с выделением их существенных признаков;</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устанавливать причинно - следственные связи в изучаемом круге явлений;</w:t>
      </w:r>
    </w:p>
    <w:p w:rsidR="00A21D60"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обобщать - выделять класс объектов по заданному признаку</w:t>
      </w:r>
    </w:p>
    <w:p w:rsidR="00723A28" w:rsidRDefault="00723A28" w:rsidP="00723A28">
      <w:pPr>
        <w:pStyle w:val="a6"/>
        <w:jc w:val="both"/>
        <w:rPr>
          <w:rFonts w:ascii="Times New Roman" w:hAnsi="Times New Roman"/>
          <w:color w:val="000000"/>
          <w:sz w:val="24"/>
          <w:szCs w:val="24"/>
        </w:rPr>
      </w:pPr>
      <w:proofErr w:type="gramStart"/>
      <w:r>
        <w:rPr>
          <w:rFonts w:ascii="Times New Roman" w:hAnsi="Times New Roman"/>
          <w:color w:val="000000"/>
          <w:sz w:val="24"/>
          <w:szCs w:val="24"/>
        </w:rPr>
        <w:t>Обучающийся</w:t>
      </w:r>
      <w:proofErr w:type="gramEnd"/>
      <w:r>
        <w:rPr>
          <w:rFonts w:ascii="Times New Roman" w:hAnsi="Times New Roman"/>
          <w:color w:val="000000"/>
          <w:sz w:val="24"/>
          <w:szCs w:val="24"/>
        </w:rPr>
        <w:t xml:space="preserve"> получит возможность для формирования:</w:t>
      </w:r>
    </w:p>
    <w:p w:rsidR="00723A28" w:rsidRPr="00723A28" w:rsidRDefault="00723A28" w:rsidP="00723A28">
      <w:pPr>
        <w:pStyle w:val="a7"/>
        <w:numPr>
          <w:ilvl w:val="0"/>
          <w:numId w:val="2"/>
        </w:numPr>
        <w:spacing w:after="0" w:line="240" w:lineRule="auto"/>
        <w:ind w:left="0" w:firstLine="567"/>
        <w:contextualSpacing/>
        <w:rPr>
          <w:rFonts w:ascii="Times New Roman" w:hAnsi="Times New Roman" w:cs="Times New Roman"/>
          <w:b/>
          <w:sz w:val="24"/>
          <w:szCs w:val="24"/>
          <w:u w:val="single"/>
        </w:rPr>
      </w:pPr>
      <w:r w:rsidRPr="00723A28">
        <w:rPr>
          <w:rFonts w:ascii="Times New Roman" w:hAnsi="Times New Roman" w:cs="Times New Roman"/>
          <w:sz w:val="24"/>
          <w:szCs w:val="24"/>
        </w:rPr>
        <w:t>создавать и преобразовывать модели и схемы для ре</w:t>
      </w:r>
      <w:r w:rsidRPr="00723A28">
        <w:rPr>
          <w:rFonts w:ascii="Times New Roman" w:hAnsi="Times New Roman" w:cs="Times New Roman"/>
          <w:sz w:val="24"/>
          <w:szCs w:val="24"/>
        </w:rPr>
        <w:softHyphen/>
        <w:t>шения задач</w:t>
      </w:r>
    </w:p>
    <w:p w:rsidR="00723A28" w:rsidRPr="00EE733A" w:rsidRDefault="00723A28" w:rsidP="00A21D60">
      <w:pPr>
        <w:pStyle w:val="a6"/>
        <w:jc w:val="both"/>
        <w:rPr>
          <w:rFonts w:ascii="Times New Roman" w:hAnsi="Times New Roman"/>
          <w:b/>
          <w:i/>
          <w:color w:val="000000"/>
          <w:sz w:val="24"/>
          <w:szCs w:val="24"/>
        </w:rPr>
      </w:pPr>
    </w:p>
    <w:p w:rsidR="00723A28" w:rsidRDefault="00A21D60" w:rsidP="00723A28">
      <w:pPr>
        <w:pStyle w:val="a6"/>
        <w:jc w:val="both"/>
        <w:rPr>
          <w:rFonts w:ascii="Times New Roman" w:hAnsi="Times New Roman"/>
          <w:bCs/>
          <w:color w:val="170E02"/>
          <w:sz w:val="24"/>
          <w:szCs w:val="24"/>
        </w:rPr>
      </w:pPr>
      <w:r w:rsidRPr="00EE733A">
        <w:rPr>
          <w:rFonts w:ascii="Times New Roman" w:hAnsi="Times New Roman"/>
          <w:b/>
          <w:i/>
          <w:color w:val="000000"/>
          <w:sz w:val="24"/>
          <w:szCs w:val="24"/>
        </w:rPr>
        <w:lastRenderedPageBreak/>
        <w:t>регулятивные</w:t>
      </w:r>
      <w:r w:rsidR="00723A28" w:rsidRPr="00723A28">
        <w:rPr>
          <w:rFonts w:ascii="Times New Roman" w:hAnsi="Times New Roman"/>
          <w:bCs/>
          <w:color w:val="170E02"/>
          <w:sz w:val="24"/>
          <w:szCs w:val="24"/>
        </w:rPr>
        <w:t xml:space="preserve"> </w:t>
      </w:r>
    </w:p>
    <w:p w:rsidR="00723A28" w:rsidRPr="00EE733A" w:rsidRDefault="00723A28" w:rsidP="00723A28">
      <w:pPr>
        <w:pStyle w:val="a6"/>
        <w:jc w:val="both"/>
        <w:rPr>
          <w:rFonts w:ascii="Times New Roman" w:hAnsi="Times New Roman"/>
          <w:color w:val="170E02"/>
          <w:sz w:val="24"/>
          <w:szCs w:val="24"/>
        </w:rPr>
      </w:pPr>
      <w:r>
        <w:rPr>
          <w:rFonts w:ascii="Times New Roman" w:hAnsi="Times New Roman"/>
          <w:bCs/>
          <w:color w:val="170E02"/>
          <w:sz w:val="24"/>
          <w:szCs w:val="24"/>
        </w:rPr>
        <w:t>Обучающийся научится:</w:t>
      </w:r>
    </w:p>
    <w:p w:rsidR="00A21D60" w:rsidRPr="00EE733A" w:rsidRDefault="00A21D60" w:rsidP="006F08C1">
      <w:pPr>
        <w:pStyle w:val="a6"/>
        <w:jc w:val="both"/>
        <w:rPr>
          <w:rFonts w:ascii="Times New Roman" w:hAnsi="Times New Roman"/>
          <w:b/>
          <w:i/>
          <w:color w:val="000000"/>
          <w:sz w:val="24"/>
          <w:szCs w:val="24"/>
        </w:rPr>
      </w:pP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w:t>
      </w:r>
      <w:r w:rsidRPr="004B4C45">
        <w:rPr>
          <w:rFonts w:ascii="Times New Roman" w:hAnsi="Times New Roman"/>
          <w:color w:val="000000"/>
          <w:sz w:val="24"/>
          <w:szCs w:val="24"/>
        </w:rPr>
        <w:t>определять и формулировать цель выполнения заданий на уроке, во внеурочной деятельности, в жизненных ситуациях под руководством учителя</w:t>
      </w:r>
      <w:r w:rsidRPr="00EE733A">
        <w:rPr>
          <w:rFonts w:ascii="Times New Roman" w:hAnsi="Times New Roman"/>
          <w:color w:val="000000"/>
          <w:sz w:val="24"/>
          <w:szCs w:val="24"/>
        </w:rPr>
        <w:t>.</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понимать смысл инструкции учителя и принимать учебную задачу;</w:t>
      </w:r>
    </w:p>
    <w:p w:rsidR="00A21D60" w:rsidRPr="004B4C45"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w:t>
      </w:r>
      <w:r w:rsidRPr="004B4C45">
        <w:rPr>
          <w:rFonts w:ascii="Times New Roman" w:hAnsi="Times New Roman"/>
          <w:color w:val="000000"/>
          <w:sz w:val="24"/>
          <w:szCs w:val="24"/>
        </w:rPr>
        <w:t>определять план выполнения заданий на уроках, внеурочной деятельности, жизненных ситуациях под руководством учителя.</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проговаривать последовательность действий на уроке;</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учиться высказывать свое предположение (версию) на основе работы с иллюстрацией учебника;</w:t>
      </w:r>
    </w:p>
    <w:p w:rsidR="00A21D60" w:rsidRPr="004B4C45"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w:t>
      </w:r>
      <w:r w:rsidRPr="004B4C45">
        <w:rPr>
          <w:rFonts w:ascii="Times New Roman" w:hAnsi="Times New Roman"/>
          <w:color w:val="000000"/>
          <w:sz w:val="24"/>
          <w:szCs w:val="24"/>
        </w:rPr>
        <w:t>с помощью учителя объяснять выбор наиболее подходящих для выполнения задания материалов и инструментов;</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использовать в своей деятельности простейшие приборы: линейку, треугольник и т.д.</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учиться готовить рабочее место и выполнять практическую работу по предложенному учителем плану с опорой на образцы, рисунки учебника;</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выполнять контроль точности разметки деталей с помощью шаблона;</w:t>
      </w:r>
    </w:p>
    <w:p w:rsidR="00A21D60" w:rsidRPr="004B4C45"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w:t>
      </w:r>
      <w:r w:rsidRPr="004B4C45">
        <w:rPr>
          <w:rFonts w:ascii="Times New Roman" w:hAnsi="Times New Roman"/>
          <w:color w:val="000000"/>
          <w:sz w:val="24"/>
          <w:szCs w:val="24"/>
        </w:rPr>
        <w:t>учиться совместно с учителем и другими учениками давать эмоциональную оценку деятельности класса на уроке.</w:t>
      </w:r>
    </w:p>
    <w:p w:rsidR="00A21D60"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w:t>
      </w:r>
      <w:r w:rsidRPr="004B4C45">
        <w:rPr>
          <w:rFonts w:ascii="Times New Roman" w:hAnsi="Times New Roman"/>
          <w:color w:val="000000"/>
          <w:sz w:val="24"/>
          <w:szCs w:val="24"/>
        </w:rPr>
        <w:t>оценивать совместно с учителем или одноклассниками результат своих действий, вносить соответствующие коррективы</w:t>
      </w:r>
    </w:p>
    <w:p w:rsidR="00723A28" w:rsidRDefault="00723A28" w:rsidP="00723A28">
      <w:pPr>
        <w:pStyle w:val="a6"/>
        <w:jc w:val="both"/>
        <w:rPr>
          <w:rFonts w:ascii="Times New Roman" w:hAnsi="Times New Roman"/>
          <w:color w:val="000000"/>
          <w:sz w:val="24"/>
          <w:szCs w:val="24"/>
        </w:rPr>
      </w:pPr>
      <w:proofErr w:type="gramStart"/>
      <w:r>
        <w:rPr>
          <w:rFonts w:ascii="Times New Roman" w:hAnsi="Times New Roman"/>
          <w:color w:val="000000"/>
          <w:sz w:val="24"/>
          <w:szCs w:val="24"/>
        </w:rPr>
        <w:t>Обучающийся</w:t>
      </w:r>
      <w:proofErr w:type="gramEnd"/>
      <w:r>
        <w:rPr>
          <w:rFonts w:ascii="Times New Roman" w:hAnsi="Times New Roman"/>
          <w:color w:val="000000"/>
          <w:sz w:val="24"/>
          <w:szCs w:val="24"/>
        </w:rPr>
        <w:t xml:space="preserve"> получит возможность для формирования:</w:t>
      </w:r>
    </w:p>
    <w:p w:rsidR="00723A28" w:rsidRPr="00723A28" w:rsidRDefault="00723A28" w:rsidP="00723A28">
      <w:pPr>
        <w:pStyle w:val="a7"/>
        <w:numPr>
          <w:ilvl w:val="0"/>
          <w:numId w:val="3"/>
        </w:numPr>
        <w:spacing w:after="0" w:line="240" w:lineRule="auto"/>
        <w:ind w:left="34" w:hanging="34"/>
        <w:contextualSpacing/>
        <w:rPr>
          <w:rFonts w:ascii="Times New Roman" w:hAnsi="Times New Roman" w:cs="Times New Roman"/>
          <w:sz w:val="24"/>
          <w:szCs w:val="24"/>
        </w:rPr>
      </w:pPr>
      <w:r w:rsidRPr="00723A28">
        <w:rPr>
          <w:rFonts w:ascii="Times New Roman" w:hAnsi="Times New Roman" w:cs="Times New Roman"/>
          <w:sz w:val="24"/>
          <w:szCs w:val="24"/>
        </w:rPr>
        <w:t>в сотрудничестве с учителем ставить новые учебные задачи;</w:t>
      </w:r>
    </w:p>
    <w:p w:rsidR="00723A28" w:rsidRPr="00723A28" w:rsidRDefault="00723A28" w:rsidP="00723A28">
      <w:pPr>
        <w:pStyle w:val="a7"/>
        <w:numPr>
          <w:ilvl w:val="0"/>
          <w:numId w:val="3"/>
        </w:numPr>
        <w:spacing w:after="0" w:line="240" w:lineRule="auto"/>
        <w:ind w:left="34" w:firstLine="0"/>
        <w:contextualSpacing/>
        <w:rPr>
          <w:rFonts w:ascii="Times New Roman" w:hAnsi="Times New Roman" w:cs="Times New Roman"/>
          <w:sz w:val="24"/>
          <w:szCs w:val="24"/>
        </w:rPr>
      </w:pPr>
      <w:r w:rsidRPr="00723A28">
        <w:rPr>
          <w:rFonts w:ascii="Times New Roman" w:hAnsi="Times New Roman" w:cs="Times New Roman"/>
          <w:sz w:val="24"/>
          <w:szCs w:val="24"/>
        </w:rPr>
        <w:t>проявлять познавательную инициативу в учебном сотрудничестве</w:t>
      </w:r>
    </w:p>
    <w:p w:rsidR="00723A28" w:rsidRPr="00EE733A" w:rsidRDefault="00723A28" w:rsidP="00A21D60">
      <w:pPr>
        <w:pStyle w:val="a6"/>
        <w:jc w:val="both"/>
        <w:rPr>
          <w:rFonts w:ascii="Times New Roman" w:hAnsi="Times New Roman"/>
          <w:i/>
          <w:color w:val="000000"/>
          <w:sz w:val="24"/>
          <w:szCs w:val="24"/>
        </w:rPr>
      </w:pPr>
    </w:p>
    <w:p w:rsidR="00A21D60" w:rsidRDefault="00A21D60" w:rsidP="00723A28">
      <w:pPr>
        <w:pStyle w:val="a6"/>
        <w:ind w:left="34"/>
        <w:jc w:val="both"/>
        <w:rPr>
          <w:rFonts w:ascii="Times New Roman" w:hAnsi="Times New Roman"/>
          <w:b/>
          <w:i/>
          <w:iCs/>
          <w:color w:val="000000"/>
          <w:sz w:val="24"/>
          <w:szCs w:val="24"/>
        </w:rPr>
      </w:pPr>
      <w:r w:rsidRPr="00EE733A">
        <w:rPr>
          <w:rFonts w:ascii="Times New Roman" w:hAnsi="Times New Roman"/>
          <w:b/>
          <w:i/>
          <w:iCs/>
          <w:color w:val="000000"/>
          <w:sz w:val="24"/>
          <w:szCs w:val="24"/>
        </w:rPr>
        <w:t>коммуникативные</w:t>
      </w:r>
    </w:p>
    <w:p w:rsidR="00723A28" w:rsidRPr="00EE733A" w:rsidRDefault="00723A28" w:rsidP="00723A28">
      <w:pPr>
        <w:pStyle w:val="a6"/>
        <w:jc w:val="both"/>
        <w:rPr>
          <w:rFonts w:ascii="Times New Roman" w:hAnsi="Times New Roman"/>
          <w:color w:val="170E02"/>
          <w:sz w:val="24"/>
          <w:szCs w:val="24"/>
        </w:rPr>
      </w:pPr>
      <w:r>
        <w:rPr>
          <w:rFonts w:ascii="Times New Roman" w:hAnsi="Times New Roman"/>
          <w:bCs/>
          <w:color w:val="170E02"/>
          <w:sz w:val="24"/>
          <w:szCs w:val="24"/>
        </w:rPr>
        <w:t>Обучающийся научится:</w:t>
      </w:r>
    </w:p>
    <w:p w:rsidR="00723A28" w:rsidRPr="00EE733A" w:rsidRDefault="00723A28" w:rsidP="00A21D60">
      <w:pPr>
        <w:pStyle w:val="a6"/>
        <w:jc w:val="both"/>
        <w:rPr>
          <w:rFonts w:ascii="Times New Roman" w:hAnsi="Times New Roman"/>
          <w:b/>
          <w:i/>
          <w:iCs/>
          <w:color w:val="000000"/>
          <w:sz w:val="24"/>
          <w:szCs w:val="24"/>
        </w:rPr>
      </w:pP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участвовать в диалоге на уроке и в жизненных ситуациях;</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отвечать на вопросы учителя, товарищей по классу;</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соблюдать простейшие нормы речевого этикета: здороваться, прощаться, благодарить;</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слушать и понимать речь других;</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принимать участие в коллективных работах, работах парами и группами;</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понимать важность коллективной работы;</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контролировать свои действия при совместной работе;</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допускать существование различных точек зрения;</w:t>
      </w:r>
    </w:p>
    <w:p w:rsidR="00A21D60" w:rsidRPr="00EE733A" w:rsidRDefault="00A21D60" w:rsidP="00A21D60">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договариваться с партнерами и приходить к общему решению.</w:t>
      </w:r>
    </w:p>
    <w:p w:rsidR="00723A28" w:rsidRDefault="00723A28" w:rsidP="00723A28">
      <w:pPr>
        <w:pStyle w:val="a6"/>
        <w:jc w:val="both"/>
        <w:rPr>
          <w:rFonts w:ascii="Times New Roman" w:hAnsi="Times New Roman"/>
          <w:color w:val="000000"/>
          <w:sz w:val="24"/>
          <w:szCs w:val="24"/>
        </w:rPr>
      </w:pPr>
      <w:proofErr w:type="gramStart"/>
      <w:r>
        <w:rPr>
          <w:rFonts w:ascii="Times New Roman" w:hAnsi="Times New Roman"/>
          <w:color w:val="000000"/>
          <w:sz w:val="24"/>
          <w:szCs w:val="24"/>
        </w:rPr>
        <w:t>Обучающийся</w:t>
      </w:r>
      <w:proofErr w:type="gramEnd"/>
      <w:r>
        <w:rPr>
          <w:rFonts w:ascii="Times New Roman" w:hAnsi="Times New Roman"/>
          <w:color w:val="000000"/>
          <w:sz w:val="24"/>
          <w:szCs w:val="24"/>
        </w:rPr>
        <w:t xml:space="preserve"> получит возможность для формирования:</w:t>
      </w:r>
    </w:p>
    <w:p w:rsidR="004336E4" w:rsidRPr="004336E4" w:rsidRDefault="004336E4" w:rsidP="004336E4">
      <w:pPr>
        <w:pStyle w:val="a7"/>
        <w:numPr>
          <w:ilvl w:val="0"/>
          <w:numId w:val="4"/>
        </w:numPr>
        <w:spacing w:after="0" w:line="240" w:lineRule="auto"/>
        <w:ind w:left="34" w:firstLine="0"/>
        <w:contextualSpacing/>
        <w:rPr>
          <w:rFonts w:ascii="Times New Roman" w:hAnsi="Times New Roman" w:cs="Times New Roman"/>
          <w:b/>
          <w:sz w:val="24"/>
          <w:szCs w:val="24"/>
          <w:u w:val="single"/>
        </w:rPr>
      </w:pPr>
      <w:r w:rsidRPr="004336E4">
        <w:rPr>
          <w:rFonts w:ascii="Times New Roman" w:hAnsi="Times New Roman" w:cs="Times New Roman"/>
          <w:sz w:val="24"/>
          <w:szCs w:val="24"/>
        </w:rPr>
        <w:t>задавать вопросы, необходимые для организации собственной деятельности</w:t>
      </w:r>
    </w:p>
    <w:p w:rsidR="004336E4" w:rsidRPr="004336E4" w:rsidRDefault="004336E4" w:rsidP="004336E4">
      <w:pPr>
        <w:pStyle w:val="a7"/>
        <w:numPr>
          <w:ilvl w:val="0"/>
          <w:numId w:val="4"/>
        </w:numPr>
        <w:spacing w:after="0" w:line="240" w:lineRule="auto"/>
        <w:ind w:left="34" w:firstLine="0"/>
        <w:contextualSpacing/>
        <w:rPr>
          <w:rFonts w:ascii="Times New Roman" w:hAnsi="Times New Roman" w:cs="Times New Roman"/>
          <w:sz w:val="24"/>
          <w:szCs w:val="24"/>
        </w:rPr>
      </w:pPr>
      <w:r w:rsidRPr="004336E4">
        <w:rPr>
          <w:rFonts w:ascii="Times New Roman" w:hAnsi="Times New Roman" w:cs="Times New Roman"/>
          <w:sz w:val="24"/>
          <w:szCs w:val="24"/>
        </w:rPr>
        <w:t>адекватно использовать речь для планирования и ре</w:t>
      </w:r>
      <w:r w:rsidRPr="004336E4">
        <w:rPr>
          <w:rFonts w:ascii="Times New Roman" w:hAnsi="Times New Roman" w:cs="Times New Roman"/>
          <w:sz w:val="24"/>
          <w:szCs w:val="24"/>
        </w:rPr>
        <w:softHyphen/>
        <w:t>гуляции своей деятельности</w:t>
      </w:r>
    </w:p>
    <w:p w:rsidR="00A21D60" w:rsidRPr="00EE733A" w:rsidRDefault="00A21D60" w:rsidP="00A21D60">
      <w:pPr>
        <w:pStyle w:val="a6"/>
        <w:jc w:val="both"/>
        <w:rPr>
          <w:rFonts w:ascii="Times New Roman" w:hAnsi="Times New Roman"/>
          <w:color w:val="000000"/>
          <w:sz w:val="24"/>
          <w:szCs w:val="24"/>
        </w:rPr>
      </w:pPr>
    </w:p>
    <w:p w:rsidR="006F08C1" w:rsidRPr="00EE733A" w:rsidRDefault="00A21D60" w:rsidP="00A21D60">
      <w:pPr>
        <w:pStyle w:val="a6"/>
        <w:rPr>
          <w:rFonts w:ascii="Times New Roman" w:hAnsi="Times New Roman"/>
          <w:b/>
          <w:bCs/>
          <w:sz w:val="24"/>
          <w:szCs w:val="24"/>
        </w:rPr>
      </w:pPr>
      <w:r w:rsidRPr="00EE733A">
        <w:rPr>
          <w:rFonts w:ascii="Times New Roman" w:hAnsi="Times New Roman"/>
          <w:b/>
          <w:bCs/>
          <w:color w:val="000000"/>
          <w:sz w:val="24"/>
          <w:szCs w:val="24"/>
        </w:rPr>
        <w:t>Предметные:</w:t>
      </w:r>
    </w:p>
    <w:p w:rsidR="001F641F" w:rsidRPr="00EE733A" w:rsidRDefault="001F641F" w:rsidP="006F08C1">
      <w:pPr>
        <w:pStyle w:val="a6"/>
        <w:jc w:val="both"/>
        <w:rPr>
          <w:rFonts w:ascii="Times New Roman" w:hAnsi="Times New Roman"/>
          <w:b/>
          <w:bCs/>
          <w:color w:val="000000"/>
          <w:sz w:val="24"/>
          <w:szCs w:val="24"/>
        </w:rPr>
      </w:pPr>
      <w:r w:rsidRPr="00EE733A">
        <w:rPr>
          <w:rFonts w:ascii="Times New Roman" w:hAnsi="Times New Roman"/>
          <w:bCs/>
          <w:sz w:val="24"/>
          <w:szCs w:val="24"/>
        </w:rPr>
        <w:t xml:space="preserve">В результате изучения </w:t>
      </w:r>
      <w:r w:rsidRPr="00EE733A">
        <w:rPr>
          <w:rFonts w:ascii="Times New Roman" w:hAnsi="Times New Roman"/>
          <w:bCs/>
          <w:color w:val="000000"/>
          <w:sz w:val="24"/>
          <w:szCs w:val="24"/>
        </w:rPr>
        <w:t xml:space="preserve">блока </w:t>
      </w:r>
      <w:r w:rsidRPr="00EE733A">
        <w:rPr>
          <w:rFonts w:ascii="Times New Roman" w:hAnsi="Times New Roman"/>
          <w:b/>
          <w:bCs/>
          <w:color w:val="000000"/>
          <w:sz w:val="24"/>
          <w:szCs w:val="24"/>
        </w:rPr>
        <w:t xml:space="preserve">«Общекультурные и </w:t>
      </w:r>
      <w:proofErr w:type="spellStart"/>
      <w:r w:rsidRPr="00EE733A">
        <w:rPr>
          <w:rFonts w:ascii="Times New Roman" w:hAnsi="Times New Roman"/>
          <w:b/>
          <w:bCs/>
          <w:color w:val="000000"/>
          <w:sz w:val="24"/>
          <w:szCs w:val="24"/>
        </w:rPr>
        <w:t>общетрудовые</w:t>
      </w:r>
      <w:proofErr w:type="spellEnd"/>
    </w:p>
    <w:p w:rsidR="001F641F" w:rsidRPr="00EE733A" w:rsidRDefault="001F641F" w:rsidP="006F08C1">
      <w:pPr>
        <w:pStyle w:val="a6"/>
        <w:jc w:val="both"/>
        <w:rPr>
          <w:rFonts w:ascii="Times New Roman" w:hAnsi="Times New Roman"/>
          <w:b/>
          <w:bCs/>
          <w:color w:val="000000"/>
          <w:sz w:val="24"/>
          <w:szCs w:val="24"/>
        </w:rPr>
      </w:pPr>
      <w:r w:rsidRPr="00EE733A">
        <w:rPr>
          <w:rFonts w:ascii="Times New Roman" w:hAnsi="Times New Roman"/>
          <w:b/>
          <w:bCs/>
          <w:color w:val="000000"/>
          <w:sz w:val="24"/>
          <w:szCs w:val="24"/>
        </w:rPr>
        <w:t>компетенции. Основы культуры труда, самообслуживание»</w:t>
      </w:r>
    </w:p>
    <w:p w:rsidR="001F641F" w:rsidRPr="004B4C45" w:rsidRDefault="004336E4" w:rsidP="006F08C1">
      <w:pPr>
        <w:pStyle w:val="a6"/>
        <w:jc w:val="both"/>
        <w:rPr>
          <w:rFonts w:ascii="Times New Roman" w:hAnsi="Times New Roman"/>
          <w:iCs/>
          <w:color w:val="000000"/>
          <w:sz w:val="24"/>
          <w:szCs w:val="24"/>
        </w:rPr>
      </w:pPr>
      <w:r>
        <w:rPr>
          <w:rFonts w:ascii="Times New Roman" w:hAnsi="Times New Roman"/>
          <w:iCs/>
          <w:color w:val="000000"/>
          <w:sz w:val="24"/>
          <w:szCs w:val="24"/>
        </w:rPr>
        <w:t xml:space="preserve">Обучающийся </w:t>
      </w:r>
      <w:r w:rsidR="001F641F" w:rsidRPr="004B4C45">
        <w:rPr>
          <w:rFonts w:ascii="Times New Roman" w:hAnsi="Times New Roman"/>
          <w:iCs/>
          <w:color w:val="000000"/>
          <w:sz w:val="24"/>
          <w:szCs w:val="24"/>
        </w:rPr>
        <w:t>научится:</w:t>
      </w:r>
    </w:p>
    <w:p w:rsidR="001F641F" w:rsidRPr="00EE733A" w:rsidRDefault="001F641F" w:rsidP="00D7229C">
      <w:pPr>
        <w:pStyle w:val="a6"/>
        <w:jc w:val="both"/>
        <w:rPr>
          <w:rFonts w:ascii="Times New Roman" w:hAnsi="Times New Roman"/>
          <w:color w:val="000000"/>
          <w:sz w:val="24"/>
          <w:szCs w:val="24"/>
        </w:rPr>
      </w:pPr>
      <w:proofErr w:type="gramStart"/>
      <w:r w:rsidRPr="00EE733A">
        <w:rPr>
          <w:rFonts w:ascii="Times New Roman" w:hAnsi="Times New Roman"/>
          <w:color w:val="000000"/>
          <w:sz w:val="24"/>
          <w:szCs w:val="24"/>
        </w:rPr>
        <w:t></w:t>
      </w:r>
      <w:r w:rsidRPr="00EE733A">
        <w:rPr>
          <w:rFonts w:ascii="Times New Roman" w:hAnsi="Times New Roman"/>
          <w:color w:val="000000"/>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lastRenderedPageBreak/>
        <w:t></w:t>
      </w:r>
      <w:r w:rsidRPr="00EE733A">
        <w:rPr>
          <w:rFonts w:ascii="Times New Roman" w:hAnsi="Times New Roman"/>
          <w:color w:val="000000"/>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выполнять доступные действия по самообслуживанию и доступные виды домашнего труда.</w:t>
      </w:r>
    </w:p>
    <w:p w:rsidR="001F641F" w:rsidRPr="004B4C45" w:rsidRDefault="004336E4" w:rsidP="00D7229C">
      <w:pPr>
        <w:pStyle w:val="a6"/>
        <w:jc w:val="both"/>
        <w:rPr>
          <w:rFonts w:ascii="Times New Roman" w:hAnsi="Times New Roman"/>
          <w:iCs/>
          <w:color w:val="000000"/>
          <w:sz w:val="24"/>
          <w:szCs w:val="24"/>
        </w:rPr>
      </w:pPr>
      <w:proofErr w:type="gramStart"/>
      <w:r>
        <w:rPr>
          <w:rFonts w:ascii="Times New Roman" w:hAnsi="Times New Roman"/>
          <w:iCs/>
          <w:color w:val="000000"/>
          <w:sz w:val="24"/>
          <w:szCs w:val="24"/>
        </w:rPr>
        <w:t>Обучающийся</w:t>
      </w:r>
      <w:proofErr w:type="gramEnd"/>
      <w:r w:rsidR="001F641F" w:rsidRPr="004B4C45">
        <w:rPr>
          <w:rFonts w:ascii="Times New Roman" w:hAnsi="Times New Roman"/>
          <w:iCs/>
          <w:color w:val="000000"/>
          <w:sz w:val="24"/>
          <w:szCs w:val="24"/>
        </w:rPr>
        <w:t xml:space="preserve"> получит возможность научиться:</w:t>
      </w:r>
    </w:p>
    <w:p w:rsidR="001F641F" w:rsidRPr="004B4C45" w:rsidRDefault="001F641F" w:rsidP="00D7229C">
      <w:pPr>
        <w:pStyle w:val="a6"/>
        <w:jc w:val="both"/>
        <w:rPr>
          <w:rFonts w:ascii="Times New Roman" w:hAnsi="Times New Roman"/>
          <w:color w:val="000000"/>
          <w:sz w:val="24"/>
          <w:szCs w:val="24"/>
        </w:rPr>
      </w:pPr>
      <w:r w:rsidRPr="004B4C45">
        <w:rPr>
          <w:rFonts w:ascii="Times New Roman" w:hAnsi="Times New Roman"/>
          <w:color w:val="000000"/>
          <w:sz w:val="24"/>
          <w:szCs w:val="24"/>
        </w:rPr>
        <w:t></w:t>
      </w:r>
      <w:r w:rsidRPr="004B4C45">
        <w:rPr>
          <w:rFonts w:ascii="Times New Roman" w:hAnsi="Times New Roman"/>
          <w:color w:val="000000"/>
          <w:sz w:val="24"/>
          <w:szCs w:val="24"/>
        </w:rPr>
        <w:t>уважительно относиться к труду людей;</w:t>
      </w:r>
    </w:p>
    <w:p w:rsidR="001F641F" w:rsidRPr="004B4C45" w:rsidRDefault="001F641F" w:rsidP="00D7229C">
      <w:pPr>
        <w:pStyle w:val="a6"/>
        <w:jc w:val="both"/>
        <w:rPr>
          <w:rFonts w:ascii="Times New Roman" w:hAnsi="Times New Roman"/>
          <w:color w:val="000000"/>
          <w:sz w:val="24"/>
          <w:szCs w:val="24"/>
        </w:rPr>
      </w:pPr>
      <w:r w:rsidRPr="004B4C45">
        <w:rPr>
          <w:rFonts w:ascii="Times New Roman" w:hAnsi="Times New Roman"/>
          <w:color w:val="000000"/>
          <w:sz w:val="24"/>
          <w:szCs w:val="24"/>
        </w:rPr>
        <w:t></w:t>
      </w:r>
      <w:r w:rsidRPr="004B4C45">
        <w:rPr>
          <w:rFonts w:ascii="Times New Roman" w:hAnsi="Times New Roman"/>
          <w:color w:val="000000"/>
          <w:sz w:val="24"/>
          <w:szCs w:val="24"/>
        </w:rPr>
        <w:t xml:space="preserve">понимать культурно-историческую ценность традиций, отраженных в предметном мире, в том числе традиций трудовых </w:t>
      </w:r>
      <w:proofErr w:type="gramStart"/>
      <w:r w:rsidRPr="004B4C45">
        <w:rPr>
          <w:rFonts w:ascii="Times New Roman" w:hAnsi="Times New Roman"/>
          <w:color w:val="000000"/>
          <w:sz w:val="24"/>
          <w:szCs w:val="24"/>
        </w:rPr>
        <w:t>династий</w:t>
      </w:r>
      <w:proofErr w:type="gramEnd"/>
      <w:r w:rsidRPr="004B4C45">
        <w:rPr>
          <w:rFonts w:ascii="Times New Roman" w:hAnsi="Times New Roman"/>
          <w:color w:val="000000"/>
          <w:sz w:val="24"/>
          <w:szCs w:val="24"/>
        </w:rPr>
        <w:t xml:space="preserve"> как своего региона, так и страны, и уважать их;</w:t>
      </w:r>
    </w:p>
    <w:p w:rsidR="001F641F" w:rsidRPr="004B4C45" w:rsidRDefault="001F641F" w:rsidP="00D7229C">
      <w:pPr>
        <w:pStyle w:val="a6"/>
        <w:jc w:val="both"/>
        <w:rPr>
          <w:rFonts w:ascii="Times New Roman" w:hAnsi="Times New Roman"/>
          <w:color w:val="000000"/>
          <w:sz w:val="24"/>
          <w:szCs w:val="24"/>
        </w:rPr>
      </w:pPr>
      <w:r w:rsidRPr="004B4C45">
        <w:rPr>
          <w:rFonts w:ascii="Times New Roman" w:hAnsi="Times New Roman"/>
          <w:color w:val="000000"/>
          <w:sz w:val="24"/>
          <w:szCs w:val="24"/>
        </w:rPr>
        <w:t></w:t>
      </w:r>
      <w:r w:rsidRPr="004B4C45">
        <w:rPr>
          <w:rFonts w:ascii="Times New Roman" w:hAnsi="Times New Roman"/>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1F641F" w:rsidRPr="00EE733A" w:rsidRDefault="001F641F" w:rsidP="00D7229C">
      <w:pPr>
        <w:pStyle w:val="a6"/>
        <w:jc w:val="both"/>
        <w:rPr>
          <w:rFonts w:ascii="Times New Roman" w:hAnsi="Times New Roman"/>
          <w:b/>
          <w:bCs/>
          <w:color w:val="000000"/>
          <w:sz w:val="24"/>
          <w:szCs w:val="24"/>
        </w:rPr>
      </w:pPr>
      <w:r w:rsidRPr="00EE733A">
        <w:rPr>
          <w:rFonts w:ascii="Times New Roman" w:hAnsi="Times New Roman"/>
          <w:bCs/>
          <w:sz w:val="24"/>
          <w:szCs w:val="24"/>
        </w:rPr>
        <w:t xml:space="preserve">В результате изучения </w:t>
      </w:r>
      <w:r w:rsidRPr="00EE733A">
        <w:rPr>
          <w:rFonts w:ascii="Times New Roman" w:hAnsi="Times New Roman"/>
          <w:bCs/>
          <w:color w:val="000000"/>
          <w:sz w:val="24"/>
          <w:szCs w:val="24"/>
        </w:rPr>
        <w:t>блока «</w:t>
      </w:r>
      <w:r w:rsidRPr="00EE733A">
        <w:rPr>
          <w:rFonts w:ascii="Times New Roman" w:hAnsi="Times New Roman"/>
          <w:b/>
          <w:bCs/>
          <w:color w:val="000000"/>
          <w:sz w:val="24"/>
          <w:szCs w:val="24"/>
        </w:rPr>
        <w:t>Технология ручной обработки материалов.</w:t>
      </w:r>
    </w:p>
    <w:p w:rsidR="001F641F" w:rsidRPr="00EE733A" w:rsidRDefault="001F641F" w:rsidP="00D7229C">
      <w:pPr>
        <w:pStyle w:val="a6"/>
        <w:jc w:val="both"/>
        <w:rPr>
          <w:rFonts w:ascii="Times New Roman" w:hAnsi="Times New Roman"/>
          <w:b/>
          <w:bCs/>
          <w:color w:val="000000"/>
          <w:sz w:val="24"/>
          <w:szCs w:val="24"/>
        </w:rPr>
      </w:pPr>
      <w:r w:rsidRPr="00EE733A">
        <w:rPr>
          <w:rFonts w:ascii="Times New Roman" w:hAnsi="Times New Roman"/>
          <w:b/>
          <w:bCs/>
          <w:color w:val="000000"/>
          <w:sz w:val="24"/>
          <w:szCs w:val="24"/>
        </w:rPr>
        <w:t>Элементы графической грамоты».</w:t>
      </w:r>
    </w:p>
    <w:p w:rsidR="001F641F" w:rsidRPr="004B4C45" w:rsidRDefault="004336E4" w:rsidP="00D7229C">
      <w:pPr>
        <w:pStyle w:val="a6"/>
        <w:jc w:val="both"/>
        <w:rPr>
          <w:rFonts w:ascii="Times New Roman" w:hAnsi="Times New Roman"/>
          <w:iCs/>
          <w:color w:val="000000"/>
          <w:sz w:val="24"/>
          <w:szCs w:val="24"/>
        </w:rPr>
      </w:pPr>
      <w:r>
        <w:rPr>
          <w:rFonts w:ascii="Times New Roman" w:hAnsi="Times New Roman"/>
          <w:iCs/>
          <w:color w:val="000000"/>
          <w:sz w:val="24"/>
          <w:szCs w:val="24"/>
        </w:rPr>
        <w:t xml:space="preserve">Обучающийся </w:t>
      </w:r>
      <w:r w:rsidR="001F641F" w:rsidRPr="004B4C45">
        <w:rPr>
          <w:rFonts w:ascii="Times New Roman" w:hAnsi="Times New Roman"/>
          <w:iCs/>
          <w:color w:val="000000"/>
          <w:sz w:val="24"/>
          <w:szCs w:val="24"/>
        </w:rPr>
        <w:t>научится: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1F641F" w:rsidRPr="00EE733A" w:rsidRDefault="001F641F" w:rsidP="00D7229C">
      <w:pPr>
        <w:pStyle w:val="a6"/>
        <w:jc w:val="both"/>
        <w:rPr>
          <w:rFonts w:ascii="Times New Roman" w:hAnsi="Times New Roman"/>
          <w:color w:val="000000"/>
          <w:sz w:val="24"/>
          <w:szCs w:val="24"/>
        </w:rPr>
      </w:pPr>
      <w:proofErr w:type="gramStart"/>
      <w:r w:rsidRPr="00EE733A">
        <w:rPr>
          <w:rFonts w:ascii="Times New Roman" w:hAnsi="Times New Roman"/>
          <w:color w:val="000000"/>
          <w:sz w:val="24"/>
          <w:szCs w:val="24"/>
        </w:rPr>
        <w:t></w:t>
      </w:r>
      <w:r w:rsidRPr="00EE733A">
        <w:rPr>
          <w:rFonts w:ascii="Times New Roman" w:hAnsi="Times New Roman"/>
          <w:color w:val="000000"/>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1F641F" w:rsidRPr="004B4C45" w:rsidRDefault="004336E4" w:rsidP="00D7229C">
      <w:pPr>
        <w:pStyle w:val="a6"/>
        <w:jc w:val="both"/>
        <w:rPr>
          <w:rFonts w:ascii="Times New Roman" w:hAnsi="Times New Roman"/>
          <w:iCs/>
          <w:color w:val="000000"/>
          <w:sz w:val="24"/>
          <w:szCs w:val="24"/>
        </w:rPr>
      </w:pPr>
      <w:proofErr w:type="gramStart"/>
      <w:r>
        <w:rPr>
          <w:rFonts w:ascii="Times New Roman" w:hAnsi="Times New Roman"/>
          <w:iCs/>
          <w:color w:val="000000"/>
          <w:sz w:val="24"/>
          <w:szCs w:val="24"/>
        </w:rPr>
        <w:t>Обучающийся</w:t>
      </w:r>
      <w:proofErr w:type="gramEnd"/>
      <w:r>
        <w:rPr>
          <w:rFonts w:ascii="Times New Roman" w:hAnsi="Times New Roman"/>
          <w:iCs/>
          <w:color w:val="000000"/>
          <w:sz w:val="24"/>
          <w:szCs w:val="24"/>
        </w:rPr>
        <w:t xml:space="preserve"> </w:t>
      </w:r>
      <w:r w:rsidR="001F641F" w:rsidRPr="004B4C45">
        <w:rPr>
          <w:rFonts w:ascii="Times New Roman" w:hAnsi="Times New Roman"/>
          <w:iCs/>
          <w:color w:val="000000"/>
          <w:sz w:val="24"/>
          <w:szCs w:val="24"/>
        </w:rPr>
        <w:t>получит возможность научиться:</w:t>
      </w:r>
    </w:p>
    <w:p w:rsidR="001F641F" w:rsidRPr="004B4C45" w:rsidRDefault="001F641F" w:rsidP="00D7229C">
      <w:pPr>
        <w:pStyle w:val="a6"/>
        <w:jc w:val="both"/>
        <w:rPr>
          <w:rFonts w:ascii="Times New Roman" w:hAnsi="Times New Roman"/>
          <w:color w:val="000000"/>
          <w:sz w:val="24"/>
          <w:szCs w:val="24"/>
        </w:rPr>
      </w:pPr>
      <w:r w:rsidRPr="004B4C45">
        <w:rPr>
          <w:rFonts w:ascii="Times New Roman" w:hAnsi="Times New Roman"/>
          <w:color w:val="000000"/>
          <w:sz w:val="24"/>
          <w:szCs w:val="24"/>
        </w:rPr>
        <w:t></w:t>
      </w:r>
      <w:r w:rsidRPr="004B4C45">
        <w:rPr>
          <w:rFonts w:ascii="Times New Roman" w:hAnsi="Times New Roman"/>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1F641F" w:rsidRPr="004B4C45" w:rsidRDefault="001F641F" w:rsidP="00D7229C">
      <w:pPr>
        <w:pStyle w:val="a6"/>
        <w:jc w:val="both"/>
        <w:rPr>
          <w:rFonts w:ascii="Times New Roman" w:hAnsi="Times New Roman"/>
          <w:color w:val="000000"/>
          <w:sz w:val="24"/>
          <w:szCs w:val="24"/>
        </w:rPr>
      </w:pPr>
      <w:r w:rsidRPr="004B4C45">
        <w:rPr>
          <w:rFonts w:ascii="Times New Roman" w:hAnsi="Times New Roman"/>
          <w:color w:val="000000"/>
          <w:sz w:val="24"/>
          <w:szCs w:val="24"/>
        </w:rPr>
        <w:t></w:t>
      </w:r>
      <w:r w:rsidRPr="004B4C45">
        <w:rPr>
          <w:rFonts w:ascii="Times New Roman" w:hAnsi="Times New Roman"/>
          <w:color w:val="000000"/>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F641F" w:rsidRPr="00EE733A" w:rsidRDefault="001F641F" w:rsidP="00D7229C">
      <w:pPr>
        <w:pStyle w:val="a6"/>
        <w:jc w:val="both"/>
        <w:rPr>
          <w:rFonts w:ascii="Times New Roman" w:hAnsi="Times New Roman"/>
          <w:bCs/>
          <w:color w:val="000000"/>
          <w:sz w:val="24"/>
          <w:szCs w:val="24"/>
        </w:rPr>
      </w:pPr>
      <w:r w:rsidRPr="00EE733A">
        <w:rPr>
          <w:rFonts w:ascii="Times New Roman" w:hAnsi="Times New Roman"/>
          <w:bCs/>
          <w:sz w:val="24"/>
          <w:szCs w:val="24"/>
        </w:rPr>
        <w:t>В результате</w:t>
      </w:r>
      <w:r w:rsidRPr="00EE733A">
        <w:rPr>
          <w:rFonts w:ascii="Times New Roman" w:hAnsi="Times New Roman"/>
          <w:bCs/>
          <w:color w:val="000000"/>
          <w:sz w:val="24"/>
          <w:szCs w:val="24"/>
        </w:rPr>
        <w:t xml:space="preserve"> изучения блока </w:t>
      </w:r>
      <w:r w:rsidRPr="00EE733A">
        <w:rPr>
          <w:rFonts w:ascii="Times New Roman" w:hAnsi="Times New Roman"/>
          <w:b/>
          <w:bCs/>
          <w:color w:val="000000"/>
          <w:sz w:val="24"/>
          <w:szCs w:val="24"/>
        </w:rPr>
        <w:t>«Конструирование и моделирование»</w:t>
      </w:r>
    </w:p>
    <w:p w:rsidR="001F641F" w:rsidRPr="004B4C45" w:rsidRDefault="004336E4" w:rsidP="00D7229C">
      <w:pPr>
        <w:pStyle w:val="a6"/>
        <w:jc w:val="both"/>
        <w:rPr>
          <w:rFonts w:ascii="Times New Roman" w:hAnsi="Times New Roman"/>
          <w:iCs/>
          <w:color w:val="000000"/>
          <w:sz w:val="24"/>
          <w:szCs w:val="24"/>
        </w:rPr>
      </w:pPr>
      <w:r>
        <w:rPr>
          <w:rFonts w:ascii="Times New Roman" w:hAnsi="Times New Roman"/>
          <w:iCs/>
          <w:color w:val="000000"/>
          <w:sz w:val="24"/>
          <w:szCs w:val="24"/>
        </w:rPr>
        <w:t xml:space="preserve">Обучающийся </w:t>
      </w:r>
      <w:r w:rsidR="001F641F" w:rsidRPr="004B4C45">
        <w:rPr>
          <w:rFonts w:ascii="Times New Roman" w:hAnsi="Times New Roman"/>
          <w:iCs/>
          <w:color w:val="000000"/>
          <w:sz w:val="24"/>
          <w:szCs w:val="24"/>
        </w:rPr>
        <w:t>научится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анализировать устройство изделия: выделять детали, их форму, определять взаимное расположение, виды соединения деталей;</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1F641F" w:rsidRPr="004B4C45" w:rsidRDefault="004336E4" w:rsidP="00D7229C">
      <w:pPr>
        <w:pStyle w:val="a6"/>
        <w:jc w:val="both"/>
        <w:rPr>
          <w:rFonts w:ascii="Times New Roman" w:hAnsi="Times New Roman"/>
          <w:iCs/>
          <w:color w:val="000000"/>
          <w:sz w:val="24"/>
          <w:szCs w:val="24"/>
        </w:rPr>
      </w:pPr>
      <w:proofErr w:type="gramStart"/>
      <w:r>
        <w:rPr>
          <w:rFonts w:ascii="Times New Roman" w:hAnsi="Times New Roman"/>
          <w:iCs/>
          <w:color w:val="000000"/>
          <w:sz w:val="24"/>
          <w:szCs w:val="24"/>
        </w:rPr>
        <w:t>Обучающийся</w:t>
      </w:r>
      <w:proofErr w:type="gramEnd"/>
      <w:r>
        <w:rPr>
          <w:rFonts w:ascii="Times New Roman" w:hAnsi="Times New Roman"/>
          <w:iCs/>
          <w:color w:val="000000"/>
          <w:sz w:val="24"/>
          <w:szCs w:val="24"/>
        </w:rPr>
        <w:t xml:space="preserve"> </w:t>
      </w:r>
      <w:r w:rsidR="001F641F" w:rsidRPr="004B4C45">
        <w:rPr>
          <w:rFonts w:ascii="Times New Roman" w:hAnsi="Times New Roman"/>
          <w:iCs/>
          <w:color w:val="000000"/>
          <w:sz w:val="24"/>
          <w:szCs w:val="24"/>
        </w:rPr>
        <w:t>получит возможность научиться</w:t>
      </w:r>
    </w:p>
    <w:p w:rsidR="001F641F" w:rsidRPr="004B4C45" w:rsidRDefault="001F641F" w:rsidP="00D7229C">
      <w:pPr>
        <w:pStyle w:val="a6"/>
        <w:jc w:val="both"/>
        <w:rPr>
          <w:rFonts w:ascii="Times New Roman" w:hAnsi="Times New Roman"/>
          <w:color w:val="000000"/>
          <w:sz w:val="24"/>
          <w:szCs w:val="24"/>
        </w:rPr>
      </w:pPr>
      <w:r w:rsidRPr="004B4C45">
        <w:rPr>
          <w:rFonts w:ascii="Times New Roman" w:hAnsi="Times New Roman"/>
          <w:color w:val="000000"/>
          <w:sz w:val="24"/>
          <w:szCs w:val="24"/>
        </w:rPr>
        <w:t></w:t>
      </w:r>
      <w:r w:rsidRPr="004B4C45">
        <w:rPr>
          <w:rFonts w:ascii="Times New Roman" w:hAnsi="Times New Roman"/>
          <w:color w:val="000000"/>
          <w:sz w:val="24"/>
          <w:szCs w:val="24"/>
        </w:rPr>
        <w:t>соотносить объемную конструкцию, основанную на правильных геометрических формах, с изображениями их разверток;</w:t>
      </w:r>
    </w:p>
    <w:p w:rsidR="001F641F" w:rsidRPr="004B4C45" w:rsidRDefault="001F641F" w:rsidP="00D7229C">
      <w:pPr>
        <w:pStyle w:val="a6"/>
        <w:jc w:val="both"/>
        <w:rPr>
          <w:rFonts w:ascii="Times New Roman" w:hAnsi="Times New Roman"/>
          <w:color w:val="000000"/>
          <w:sz w:val="24"/>
          <w:szCs w:val="24"/>
        </w:rPr>
      </w:pPr>
      <w:r w:rsidRPr="004B4C45">
        <w:rPr>
          <w:rFonts w:ascii="Times New Roman" w:hAnsi="Times New Roman"/>
          <w:color w:val="000000"/>
          <w:sz w:val="24"/>
          <w:szCs w:val="24"/>
        </w:rPr>
        <w:t></w:t>
      </w:r>
      <w:r w:rsidRPr="004B4C45">
        <w:rPr>
          <w:rFonts w:ascii="Times New Roman" w:hAnsi="Times New Roman"/>
          <w:color w:val="000000"/>
          <w:sz w:val="24"/>
          <w:szCs w:val="24"/>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1F641F" w:rsidRPr="00EE733A" w:rsidRDefault="001F641F" w:rsidP="00D7229C">
      <w:pPr>
        <w:pStyle w:val="a6"/>
        <w:jc w:val="both"/>
        <w:rPr>
          <w:rFonts w:ascii="Times New Roman" w:hAnsi="Times New Roman"/>
          <w:bCs/>
          <w:color w:val="000000"/>
          <w:sz w:val="24"/>
          <w:szCs w:val="24"/>
        </w:rPr>
      </w:pPr>
      <w:r w:rsidRPr="00EE733A">
        <w:rPr>
          <w:rFonts w:ascii="Times New Roman" w:hAnsi="Times New Roman"/>
          <w:bCs/>
          <w:sz w:val="24"/>
          <w:szCs w:val="24"/>
        </w:rPr>
        <w:t>В результате</w:t>
      </w:r>
      <w:r w:rsidRPr="00EE733A">
        <w:rPr>
          <w:rFonts w:ascii="Times New Roman" w:hAnsi="Times New Roman"/>
          <w:bCs/>
          <w:color w:val="000000"/>
          <w:sz w:val="24"/>
          <w:szCs w:val="24"/>
        </w:rPr>
        <w:t xml:space="preserve"> изучения блока </w:t>
      </w:r>
      <w:r w:rsidRPr="00EE733A">
        <w:rPr>
          <w:rFonts w:ascii="Times New Roman" w:hAnsi="Times New Roman"/>
          <w:b/>
          <w:bCs/>
          <w:color w:val="000000"/>
          <w:sz w:val="24"/>
          <w:szCs w:val="24"/>
        </w:rPr>
        <w:t>«Практика работы на компьютере»</w:t>
      </w:r>
    </w:p>
    <w:p w:rsidR="001F641F" w:rsidRPr="004B4C45" w:rsidRDefault="004336E4" w:rsidP="00D7229C">
      <w:pPr>
        <w:pStyle w:val="a6"/>
        <w:jc w:val="both"/>
        <w:rPr>
          <w:rFonts w:ascii="Times New Roman" w:hAnsi="Times New Roman"/>
          <w:iCs/>
          <w:color w:val="000000"/>
          <w:sz w:val="24"/>
          <w:szCs w:val="24"/>
        </w:rPr>
      </w:pPr>
      <w:r>
        <w:rPr>
          <w:rFonts w:ascii="Times New Roman" w:hAnsi="Times New Roman"/>
          <w:iCs/>
          <w:color w:val="000000"/>
          <w:sz w:val="24"/>
          <w:szCs w:val="24"/>
        </w:rPr>
        <w:lastRenderedPageBreak/>
        <w:t xml:space="preserve">Обучающийся </w:t>
      </w:r>
      <w:r w:rsidR="001F641F" w:rsidRPr="004B4C45">
        <w:rPr>
          <w:rFonts w:ascii="Times New Roman" w:hAnsi="Times New Roman"/>
          <w:iCs/>
          <w:color w:val="000000"/>
          <w:sz w:val="24"/>
          <w:szCs w:val="24"/>
        </w:rPr>
        <w:t>научится: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использовать простейшие приемы работы с готовыми электронными ресурсами: активировать, читать информацию, выполнять задания;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создавать небольшие тексты, иллюстрации к устному рассказу, используя редакторы текстов и презентаций.</w:t>
      </w:r>
    </w:p>
    <w:p w:rsidR="001F641F" w:rsidRPr="004B4C45" w:rsidRDefault="004336E4" w:rsidP="00D7229C">
      <w:pPr>
        <w:pStyle w:val="a6"/>
        <w:jc w:val="both"/>
        <w:rPr>
          <w:rFonts w:ascii="Times New Roman" w:hAnsi="Times New Roman"/>
          <w:iCs/>
          <w:color w:val="000000"/>
          <w:sz w:val="24"/>
          <w:szCs w:val="24"/>
        </w:rPr>
      </w:pPr>
      <w:proofErr w:type="gramStart"/>
      <w:r>
        <w:rPr>
          <w:rFonts w:ascii="Times New Roman" w:hAnsi="Times New Roman"/>
          <w:iCs/>
          <w:color w:val="000000"/>
          <w:sz w:val="24"/>
          <w:szCs w:val="24"/>
        </w:rPr>
        <w:t>Обучающийся</w:t>
      </w:r>
      <w:proofErr w:type="gramEnd"/>
      <w:r>
        <w:rPr>
          <w:rFonts w:ascii="Times New Roman" w:hAnsi="Times New Roman"/>
          <w:iCs/>
          <w:color w:val="000000"/>
          <w:sz w:val="24"/>
          <w:szCs w:val="24"/>
        </w:rPr>
        <w:t xml:space="preserve"> </w:t>
      </w:r>
      <w:r w:rsidR="001F641F" w:rsidRPr="004B4C45">
        <w:rPr>
          <w:rFonts w:ascii="Times New Roman" w:hAnsi="Times New Roman"/>
          <w:iCs/>
          <w:color w:val="000000"/>
          <w:sz w:val="24"/>
          <w:szCs w:val="24"/>
        </w:rPr>
        <w:t>получит возможность научиться:</w:t>
      </w:r>
    </w:p>
    <w:p w:rsidR="001F641F" w:rsidRPr="004B4C45" w:rsidRDefault="001F641F" w:rsidP="00D7229C">
      <w:pPr>
        <w:pStyle w:val="a6"/>
        <w:jc w:val="both"/>
        <w:rPr>
          <w:rFonts w:ascii="Times New Roman" w:hAnsi="Times New Roman"/>
          <w:color w:val="000000"/>
          <w:sz w:val="24"/>
          <w:szCs w:val="24"/>
        </w:rPr>
      </w:pPr>
      <w:r w:rsidRPr="004B4C45">
        <w:rPr>
          <w:rFonts w:ascii="Times New Roman" w:hAnsi="Times New Roman"/>
          <w:color w:val="000000"/>
          <w:sz w:val="24"/>
          <w:szCs w:val="24"/>
        </w:rPr>
        <w:t></w:t>
      </w:r>
      <w:r w:rsidRPr="004B4C45">
        <w:rPr>
          <w:rFonts w:ascii="Times New Roman" w:hAnsi="Times New Roman"/>
          <w:color w:val="000000"/>
          <w:sz w:val="24"/>
          <w:szCs w:val="24"/>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1F641F" w:rsidRPr="00EE733A" w:rsidRDefault="001F641F" w:rsidP="00D7229C">
      <w:pPr>
        <w:pStyle w:val="a6"/>
        <w:jc w:val="both"/>
        <w:rPr>
          <w:rFonts w:ascii="Times New Roman" w:hAnsi="Times New Roman"/>
          <w:bCs/>
          <w:color w:val="000000"/>
          <w:sz w:val="24"/>
          <w:szCs w:val="24"/>
        </w:rPr>
      </w:pP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bCs/>
          <w:color w:val="000000"/>
          <w:sz w:val="24"/>
          <w:szCs w:val="24"/>
        </w:rPr>
        <w:t xml:space="preserve">результатами </w:t>
      </w:r>
      <w:r w:rsidR="004336E4">
        <w:rPr>
          <w:rFonts w:ascii="Times New Roman" w:hAnsi="Times New Roman"/>
          <w:color w:val="000000"/>
          <w:sz w:val="24"/>
          <w:szCs w:val="24"/>
        </w:rPr>
        <w:t>изучения предмета</w:t>
      </w:r>
      <w:r w:rsidRPr="00EE733A">
        <w:rPr>
          <w:rFonts w:ascii="Times New Roman" w:hAnsi="Times New Roman"/>
          <w:color w:val="000000"/>
          <w:sz w:val="24"/>
          <w:szCs w:val="24"/>
        </w:rPr>
        <w:t xml:space="preserve"> «Технология» в 1-м классе является формирование следующих знаний и умений</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уважительно относиться к труду людей;</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называть некоторые профессии людей своего региона</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об организации трудового процесса, о конструкции изделий, о разделении труда, его качестве, ритмичности.</w:t>
      </w:r>
    </w:p>
    <w:p w:rsidR="001F641F" w:rsidRPr="00EE733A" w:rsidRDefault="001F641F" w:rsidP="00D7229C">
      <w:pPr>
        <w:pStyle w:val="a6"/>
        <w:jc w:val="both"/>
        <w:rPr>
          <w:rFonts w:ascii="Times New Roman" w:hAnsi="Times New Roman"/>
          <w:color w:val="000000"/>
          <w:sz w:val="24"/>
          <w:szCs w:val="24"/>
        </w:rPr>
      </w:pPr>
      <w:proofErr w:type="gramStart"/>
      <w:r w:rsidRPr="00EE733A">
        <w:rPr>
          <w:rFonts w:ascii="Times New Roman" w:hAnsi="Times New Roman"/>
          <w:color w:val="000000"/>
          <w:sz w:val="24"/>
          <w:szCs w:val="24"/>
        </w:rPr>
        <w:t></w:t>
      </w:r>
      <w:r w:rsidRPr="00EE733A">
        <w:rPr>
          <w:rFonts w:ascii="Times New Roman" w:hAnsi="Times New Roman"/>
          <w:color w:val="000000"/>
          <w:sz w:val="24"/>
          <w:szCs w:val="24"/>
        </w:rPr>
        <w:t>виды материалов (природные, бумага, тонкий картон, ткань, клейстер, клей); свойства материалов, из которых можно лепить, плести, сделать аппликацию, мозаику, оригами на уровне общего представления;</w:t>
      </w:r>
      <w:proofErr w:type="gramEnd"/>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названия ручных инструментов, приспособлений и правила работы с ними.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технологическую последовательность изготовления несложных изделий: разметка, резание, сборка, отделка;</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виды отделки: раскрашивание, аппликации, прямая строчка и ее варианты;</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разные приемы разметки деталей из бумаги: с помощью шаблонов, трафаретов, перегибания.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способы соединения с помощью клейстера, клея ПВА; пластилина, ниток, переплетения.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различные способы выполнения аппликации, мозаики, плетения, разные приемы лепки.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названия и назначение ручных инструментов и приспособления шаблонов, правила работы ими;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что такое деталь (составная часть изделия);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 элементам техники: устройство простейших макетов и моделей окружающего мира; типовые детали набора типа «Конструктор», «Механик», «Строитель» и др.;</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виды соединения деталей (</w:t>
      </w:r>
      <w:proofErr w:type="spellStart"/>
      <w:r w:rsidRPr="00EE733A">
        <w:rPr>
          <w:rFonts w:ascii="Times New Roman" w:hAnsi="Times New Roman"/>
          <w:color w:val="000000"/>
          <w:sz w:val="24"/>
          <w:szCs w:val="24"/>
        </w:rPr>
        <w:t>однодетальные</w:t>
      </w:r>
      <w:proofErr w:type="spellEnd"/>
      <w:r w:rsidRPr="00EE733A">
        <w:rPr>
          <w:rFonts w:ascii="Times New Roman" w:hAnsi="Times New Roman"/>
          <w:color w:val="000000"/>
          <w:sz w:val="24"/>
          <w:szCs w:val="24"/>
        </w:rPr>
        <w:t xml:space="preserve"> и </w:t>
      </w:r>
      <w:proofErr w:type="spellStart"/>
      <w:r w:rsidRPr="00EE733A">
        <w:rPr>
          <w:rFonts w:ascii="Times New Roman" w:hAnsi="Times New Roman"/>
          <w:color w:val="000000"/>
          <w:sz w:val="24"/>
          <w:szCs w:val="24"/>
        </w:rPr>
        <w:t>многодетальные</w:t>
      </w:r>
      <w:proofErr w:type="spellEnd"/>
      <w:r w:rsidRPr="00EE733A">
        <w:rPr>
          <w:rFonts w:ascii="Times New Roman" w:hAnsi="Times New Roman"/>
          <w:color w:val="000000"/>
          <w:sz w:val="24"/>
          <w:szCs w:val="24"/>
        </w:rPr>
        <w:t>); последовательность сборки технических устройств;</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какое соединение деталей называют неподвижным;</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части растений, условия жизни и правила ухода за комнатными растениями;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 семенном размножении растений (общее представление);</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 массовых профессиях (общие сведения);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 элементам социального опыта: правила безопасного поведения и гигиены при работе инструментами, бытовой техникой (в том числе с компьютером);</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знать средствами связи, правила дорожного движения;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организовать рабочее место в соответствии с используемым материалом и поддерживать порядок во время работы;</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работать индивидуально и парами с опорой на готовый план в виде рисунков, инструктажа.</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lastRenderedPageBreak/>
        <w:t></w:t>
      </w:r>
      <w:r w:rsidRPr="00EE733A">
        <w:rPr>
          <w:rFonts w:ascii="Times New Roman" w:hAnsi="Times New Roman"/>
          <w:color w:val="000000"/>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осуществлять контроль качества работы друг друга;</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соблюдать правила безопасной работы инструментами, указанными в программе.</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 элементам технологии: экономно выполнять разметку заготовок; размечать по шаблону с опорой на образец изделия и его рисунок;</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резать ножницами;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соединять детали клеем, нитками;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эстетично оформлять изделие аппликацией, прямыми стежками и их вариантами, проявлять элементы творчества;</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использовать для сушки готового изделия пресс;</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ухаживать за комнатными растениями;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проращивать крупные семена растений;</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 элементам техники: подбирать детали для работы;</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собирать модель или макет из деталей набора по образцу фотографии; проверять модель в действии.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 элементам социального опыта: обслуживать себя (гигиена тела и одежды),</w:t>
      </w:r>
    </w:p>
    <w:p w:rsidR="001F641F" w:rsidRPr="004B4C45"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w:t>
      </w:r>
      <w:r w:rsidRPr="004B4C45">
        <w:rPr>
          <w:rFonts w:ascii="Times New Roman" w:hAnsi="Times New Roman"/>
          <w:color w:val="000000"/>
          <w:sz w:val="24"/>
          <w:szCs w:val="24"/>
        </w:rPr>
        <w:t>под руководством учителя определять виды тканей и нитей, их состав, свойства, назначение и применение в быту и на производстве;</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осуществлять подбор тканей и ниток в зависимости от выполняемых изделий.</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названия и назначение ручных инструментов (ножницы, игла) и приспособлений (шаблон, булавки), правила работы с ними;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вышивать швами "вперед иголку" и "вперед иголку с перевивом" по прямой линии.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пришивать пуговицу с двумя отверстиями.</w:t>
      </w:r>
    </w:p>
    <w:p w:rsidR="001F641F" w:rsidRPr="00EE733A" w:rsidRDefault="001F641F" w:rsidP="00D7229C">
      <w:pPr>
        <w:pStyle w:val="a6"/>
        <w:jc w:val="both"/>
        <w:rPr>
          <w:rFonts w:ascii="Times New Roman" w:hAnsi="Times New Roman"/>
          <w:color w:val="000000"/>
          <w:sz w:val="24"/>
          <w:szCs w:val="24"/>
        </w:rPr>
      </w:pPr>
      <w:proofErr w:type="gramStart"/>
      <w:r w:rsidRPr="00EE733A">
        <w:rPr>
          <w:rFonts w:ascii="Times New Roman" w:hAnsi="Times New Roman"/>
          <w:color w:val="000000"/>
          <w:sz w:val="24"/>
          <w:szCs w:val="24"/>
        </w:rPr>
        <w:t></w:t>
      </w:r>
      <w:r w:rsidRPr="00EE733A">
        <w:rPr>
          <w:rFonts w:ascii="Times New Roman" w:hAnsi="Times New Roman"/>
          <w:color w:val="000000"/>
          <w:sz w:val="24"/>
          <w:szCs w:val="24"/>
        </w:rPr>
        <w:t>лепить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roofErr w:type="gramEnd"/>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вырезать из бумаги детали прямоугольного контура, в форме круга, овала, вырезать симметрично.</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складывать бумагу по прямой линии, в том числе и приемом гофрирования.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плести в три пряди из различных материалов.</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определять инструменты и приспособления необходимые для работы.</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самостоятельно ориентироваться в задании, где ученику предоставляется возможность выбора материалов и способов выполнения задания.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разных по размеру),</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словесно характеризовать выполненную процедуру изготовления поделки (делать простейшие обобщения);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осваивать технологию моделирования.</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использовать навыки работы с бумагой, правила работы с ножницами и клеем.</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развивать способность ориентироваться в информации разного вида, техническое и логическое мышление;</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sz w:val="24"/>
          <w:szCs w:val="24"/>
        </w:rPr>
        <w:t></w:t>
      </w:r>
      <w:r w:rsidRPr="00EE733A">
        <w:rPr>
          <w:rFonts w:ascii="Times New Roman" w:hAnsi="Times New Roman"/>
          <w:sz w:val="24"/>
          <w:szCs w:val="24"/>
        </w:rPr>
        <w:t></w:t>
      </w:r>
      <w:r w:rsidRPr="00EE733A">
        <w:rPr>
          <w:rFonts w:ascii="Times New Roman" w:hAnsi="Times New Roman"/>
          <w:color w:val="000000"/>
          <w:sz w:val="24"/>
          <w:szCs w:val="24"/>
        </w:rPr>
        <w:t xml:space="preserve">называть и показывать части компьютера (системный блок, монитор, клавиатура, мышка); </w:t>
      </w:r>
      <w:r w:rsidRPr="004B4C45">
        <w:rPr>
          <w:rFonts w:ascii="Times New Roman" w:hAnsi="Times New Roman"/>
          <w:color w:val="000000"/>
          <w:sz w:val="24"/>
          <w:szCs w:val="24"/>
        </w:rPr>
        <w:t>находить информацию в Интернете с помощью взрослого</w:t>
      </w:r>
      <w:r w:rsidRPr="00EE733A">
        <w:rPr>
          <w:rFonts w:ascii="Times New Roman" w:hAnsi="Times New Roman"/>
          <w:color w:val="000000"/>
          <w:sz w:val="24"/>
          <w:szCs w:val="24"/>
        </w:rPr>
        <w:t>.</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анализировать форму, цвет и размер реальных объектов, соблюдать их при выполнении изделий.</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исследовать, наблюдать, сравнивать, сопоставлять природные материалы их виды и свойства (цвет, фактура, форма и др.).</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lastRenderedPageBreak/>
        <w:t></w:t>
      </w:r>
      <w:r w:rsidRPr="00EE733A">
        <w:rPr>
          <w:rFonts w:ascii="Times New Roman" w:hAnsi="Times New Roman"/>
          <w:color w:val="000000"/>
          <w:sz w:val="24"/>
          <w:szCs w:val="24"/>
        </w:rPr>
        <w:t>осваивать правила сбора и хранения природных материалов;</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использовать пресс для сушки изделий.</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под контролем учителя организовывать рабочее место и поддерживать порядок на нем во время работы, правильно работать ручными инструментами;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безопасно использовать и хранить режущие и колющие инструменты (ножницы, иглы);</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выполнять правила культурного поведения в общественных местах;</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создания различных изделий из доступных материалов по собственному замыслу;</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осуществления сотрудничества в процессе совместной работы;</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работать с текстом и изображением, представленным на компьютере;</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использовать приобретенные знания и умения в практической деятельности и повседневной жизни.</w:t>
      </w:r>
    </w:p>
    <w:p w:rsidR="001F641F" w:rsidRPr="004B4C45" w:rsidRDefault="001F641F" w:rsidP="00D7229C">
      <w:pPr>
        <w:pStyle w:val="a6"/>
        <w:jc w:val="both"/>
        <w:rPr>
          <w:rFonts w:ascii="Times New Roman" w:hAnsi="Times New Roman"/>
          <w:iCs/>
          <w:color w:val="000000"/>
          <w:sz w:val="24"/>
          <w:szCs w:val="24"/>
        </w:rPr>
      </w:pPr>
      <w:r w:rsidRPr="004B4C45">
        <w:rPr>
          <w:rFonts w:ascii="Times New Roman" w:hAnsi="Times New Roman"/>
          <w:iCs/>
          <w:color w:val="000000"/>
          <w:sz w:val="24"/>
          <w:szCs w:val="24"/>
        </w:rPr>
        <w:t>иметь представление:</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 роли и месте человека в окружающем мире;</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 том, когда деятельность человека сберегает природу, а когда наносит ей вред;</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 некоторых профессиях; о силах природы, их пользе и опасности для человека;</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 влиянии технологической деятельности человека на окружающую среду и здоровье;</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в области применения и назначения инструментов, различных машин, технических устройств (в том числе компьютеров);</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об основных источниках информации;</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 назначении основных устройств компьютера;</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 правилах безопасного поведения и гигиены при работе инструментами, бытовой техникой (в том числе с компьютером);</w:t>
      </w:r>
    </w:p>
    <w:p w:rsidR="001F641F" w:rsidRPr="00EE733A" w:rsidRDefault="001F641F"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w:t>
      </w:r>
      <w:r w:rsidRPr="00EE733A">
        <w:rPr>
          <w:rFonts w:ascii="Times New Roman" w:hAnsi="Times New Roman"/>
          <w:color w:val="000000"/>
          <w:sz w:val="24"/>
          <w:szCs w:val="24"/>
        </w:rPr>
        <w:t>о транспорте, о способах передвижения человека и перемещение груза;</w:t>
      </w:r>
    </w:p>
    <w:p w:rsidR="001F641F" w:rsidRPr="00EE733A" w:rsidRDefault="001F641F" w:rsidP="00D7229C">
      <w:pPr>
        <w:pStyle w:val="a6"/>
        <w:jc w:val="both"/>
        <w:rPr>
          <w:rFonts w:ascii="Times New Roman" w:hAnsi="Times New Roman"/>
          <w:sz w:val="24"/>
          <w:szCs w:val="24"/>
        </w:rPr>
      </w:pPr>
    </w:p>
    <w:p w:rsidR="00ED44CB" w:rsidRPr="00EE733A" w:rsidRDefault="00A135AC" w:rsidP="00A135AC">
      <w:pPr>
        <w:pStyle w:val="a6"/>
        <w:jc w:val="center"/>
        <w:rPr>
          <w:rFonts w:ascii="Times New Roman" w:hAnsi="Times New Roman"/>
          <w:b/>
          <w:iCs/>
          <w:color w:val="000000"/>
          <w:spacing w:val="11"/>
          <w:sz w:val="24"/>
          <w:szCs w:val="24"/>
        </w:rPr>
      </w:pPr>
      <w:r w:rsidRPr="00EE733A">
        <w:rPr>
          <w:rFonts w:ascii="Times New Roman" w:hAnsi="Times New Roman"/>
          <w:b/>
          <w:iCs/>
          <w:color w:val="000000"/>
          <w:spacing w:val="11"/>
          <w:sz w:val="24"/>
          <w:szCs w:val="24"/>
        </w:rPr>
        <w:t>2 класс</w:t>
      </w:r>
    </w:p>
    <w:p w:rsidR="00A135AC" w:rsidRPr="00EE733A" w:rsidRDefault="00A135AC" w:rsidP="00A135AC">
      <w:pPr>
        <w:pStyle w:val="a6"/>
        <w:rPr>
          <w:rFonts w:ascii="Times New Roman" w:hAnsi="Times New Roman"/>
          <w:i/>
          <w:sz w:val="24"/>
          <w:szCs w:val="24"/>
        </w:rPr>
      </w:pPr>
      <w:r w:rsidRPr="00EE733A">
        <w:rPr>
          <w:rFonts w:ascii="Times New Roman" w:hAnsi="Times New Roman"/>
          <w:b/>
          <w:iCs/>
          <w:color w:val="000000"/>
          <w:spacing w:val="11"/>
          <w:sz w:val="24"/>
          <w:szCs w:val="24"/>
        </w:rPr>
        <w:t>Личностные:</w:t>
      </w:r>
    </w:p>
    <w:p w:rsidR="00A135AC" w:rsidRPr="004B4C45" w:rsidRDefault="00A135AC" w:rsidP="00A135AC">
      <w:pPr>
        <w:pStyle w:val="a6"/>
        <w:jc w:val="both"/>
        <w:rPr>
          <w:rFonts w:ascii="Times New Roman" w:hAnsi="Times New Roman"/>
          <w:sz w:val="24"/>
          <w:szCs w:val="24"/>
        </w:rPr>
      </w:pPr>
      <w:r w:rsidRPr="004B4C45">
        <w:rPr>
          <w:rFonts w:ascii="Times New Roman" w:hAnsi="Times New Roman"/>
          <w:sz w:val="24"/>
          <w:szCs w:val="24"/>
        </w:rPr>
        <w:t xml:space="preserve">У </w:t>
      </w:r>
      <w:proofErr w:type="gramStart"/>
      <w:r w:rsidRPr="004B4C45">
        <w:rPr>
          <w:rFonts w:ascii="Times New Roman" w:hAnsi="Times New Roman"/>
          <w:sz w:val="24"/>
          <w:szCs w:val="24"/>
        </w:rPr>
        <w:t>обучающегося</w:t>
      </w:r>
      <w:proofErr w:type="gramEnd"/>
      <w:r w:rsidRPr="004B4C45">
        <w:rPr>
          <w:rFonts w:ascii="Times New Roman" w:hAnsi="Times New Roman"/>
          <w:sz w:val="24"/>
          <w:szCs w:val="24"/>
        </w:rPr>
        <w:t xml:space="preserve"> будут сформированы:</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положительное отношение к труду  и профессиональной деятельности человека, как создателя и хранителя этнокультурного наследия</w:t>
      </w:r>
      <w:r w:rsidRPr="00EE733A">
        <w:rPr>
          <w:rFonts w:ascii="Times New Roman" w:hAnsi="Times New Roman"/>
          <w:i/>
          <w:sz w:val="24"/>
          <w:szCs w:val="24"/>
        </w:rPr>
        <w:t>;</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ценностное и бережное отношение к окружающему миру и результату деятельности человека и культурно историческому наследию;</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интерес к поисково-исследовательской деятельности, предлагаемой в заданиях учебника;</w:t>
      </w:r>
    </w:p>
    <w:p w:rsidR="00A135AC" w:rsidRPr="00EE733A" w:rsidRDefault="00A135AC" w:rsidP="00A135AC">
      <w:pPr>
        <w:pStyle w:val="a6"/>
        <w:jc w:val="both"/>
        <w:rPr>
          <w:rFonts w:ascii="Times New Roman" w:hAnsi="Times New Roman"/>
          <w:i/>
          <w:sz w:val="24"/>
          <w:szCs w:val="24"/>
        </w:rPr>
      </w:pPr>
      <w:r w:rsidRPr="00EE733A">
        <w:rPr>
          <w:rFonts w:ascii="Times New Roman" w:hAnsi="Times New Roman"/>
          <w:sz w:val="24"/>
          <w:szCs w:val="24"/>
        </w:rPr>
        <w:t>представление о причинах успеха и неуспеха в предметно-практической деятельности;</w:t>
      </w:r>
    </w:p>
    <w:p w:rsidR="00A135AC" w:rsidRPr="00EE733A" w:rsidRDefault="00A135AC" w:rsidP="00A135AC">
      <w:pPr>
        <w:pStyle w:val="a6"/>
        <w:jc w:val="both"/>
        <w:rPr>
          <w:rFonts w:ascii="Times New Roman" w:hAnsi="Times New Roman"/>
          <w:i/>
          <w:sz w:val="24"/>
          <w:szCs w:val="24"/>
        </w:rPr>
      </w:pPr>
      <w:r w:rsidRPr="00EE733A">
        <w:rPr>
          <w:rFonts w:ascii="Times New Roman" w:hAnsi="Times New Roman"/>
          <w:sz w:val="24"/>
          <w:szCs w:val="24"/>
        </w:rPr>
        <w:t xml:space="preserve">основные критерии оценивания  деятельности  других учеников на основе заданных в учебнике критериев и ответов на «Вопросы юного технолога»; </w:t>
      </w:r>
    </w:p>
    <w:p w:rsidR="00A135AC" w:rsidRPr="00EE733A" w:rsidRDefault="00A135AC" w:rsidP="00A135AC">
      <w:pPr>
        <w:pStyle w:val="a6"/>
        <w:jc w:val="both"/>
        <w:rPr>
          <w:rFonts w:ascii="Times New Roman" w:hAnsi="Times New Roman"/>
          <w:i/>
          <w:sz w:val="24"/>
          <w:szCs w:val="24"/>
        </w:rPr>
      </w:pPr>
      <w:r w:rsidRPr="00EE733A">
        <w:rPr>
          <w:rFonts w:ascii="Times New Roman" w:hAnsi="Times New Roman"/>
          <w:sz w:val="24"/>
          <w:szCs w:val="24"/>
        </w:rPr>
        <w:t>этические нормы (сотрудничества, взаимопомощи, ответственности)  при изготовлении изделия, работе в паре и выполнении проекта;</w:t>
      </w:r>
    </w:p>
    <w:p w:rsidR="00A135AC" w:rsidRPr="00EE733A" w:rsidRDefault="00A135AC" w:rsidP="00A135AC">
      <w:pPr>
        <w:pStyle w:val="a6"/>
        <w:jc w:val="both"/>
        <w:rPr>
          <w:rFonts w:ascii="Times New Roman" w:hAnsi="Times New Roman"/>
          <w:i/>
          <w:sz w:val="24"/>
          <w:szCs w:val="24"/>
        </w:rPr>
      </w:pPr>
      <w:r w:rsidRPr="00EE733A">
        <w:rPr>
          <w:rFonts w:ascii="Times New Roman" w:hAnsi="Times New Roman"/>
          <w:sz w:val="24"/>
          <w:szCs w:val="24"/>
        </w:rPr>
        <w:t>потребность соблюдать правила безопасного использования инструментов и материалов для качественного выполнения изделия;</w:t>
      </w:r>
    </w:p>
    <w:p w:rsidR="00A135AC" w:rsidRPr="00EE733A" w:rsidRDefault="00A135AC" w:rsidP="00A135AC">
      <w:pPr>
        <w:pStyle w:val="a6"/>
        <w:jc w:val="both"/>
        <w:rPr>
          <w:rFonts w:ascii="Times New Roman" w:hAnsi="Times New Roman"/>
          <w:i/>
          <w:sz w:val="24"/>
          <w:szCs w:val="24"/>
        </w:rPr>
      </w:pPr>
      <w:r w:rsidRPr="00EE733A">
        <w:rPr>
          <w:rFonts w:ascii="Times New Roman" w:hAnsi="Times New Roman"/>
          <w:sz w:val="24"/>
          <w:szCs w:val="24"/>
        </w:rPr>
        <w:t>представления о значении проектной деятельности.</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интерес к конструктивной деятельности;</w:t>
      </w:r>
    </w:p>
    <w:p w:rsidR="00A135AC" w:rsidRDefault="00A135AC" w:rsidP="00A135AC">
      <w:pPr>
        <w:pStyle w:val="a6"/>
        <w:jc w:val="both"/>
        <w:rPr>
          <w:rFonts w:ascii="Times New Roman" w:hAnsi="Times New Roman"/>
          <w:sz w:val="24"/>
          <w:szCs w:val="24"/>
        </w:rPr>
      </w:pPr>
      <w:r w:rsidRPr="00EE733A">
        <w:rPr>
          <w:rFonts w:ascii="Times New Roman" w:hAnsi="Times New Roman"/>
          <w:sz w:val="24"/>
          <w:szCs w:val="24"/>
        </w:rPr>
        <w:t>простейшие навыки самообслуживания (уход за одеждой, ремонт одежды);</w:t>
      </w:r>
    </w:p>
    <w:p w:rsidR="004336E4" w:rsidRPr="004B4C45" w:rsidRDefault="004336E4" w:rsidP="004336E4">
      <w:pPr>
        <w:pStyle w:val="a6"/>
        <w:jc w:val="both"/>
        <w:rPr>
          <w:rFonts w:ascii="Times New Roman" w:hAnsi="Times New Roman"/>
          <w:iCs/>
          <w:color w:val="000000"/>
          <w:sz w:val="24"/>
          <w:szCs w:val="24"/>
        </w:rPr>
      </w:pPr>
      <w:proofErr w:type="gramStart"/>
      <w:r>
        <w:rPr>
          <w:rFonts w:ascii="Times New Roman" w:hAnsi="Times New Roman"/>
          <w:iCs/>
          <w:color w:val="000000"/>
          <w:sz w:val="24"/>
          <w:szCs w:val="24"/>
        </w:rPr>
        <w:t>Обучающийся</w:t>
      </w:r>
      <w:proofErr w:type="gramEnd"/>
      <w:r>
        <w:rPr>
          <w:rFonts w:ascii="Times New Roman" w:hAnsi="Times New Roman"/>
          <w:iCs/>
          <w:color w:val="000000"/>
          <w:sz w:val="24"/>
          <w:szCs w:val="24"/>
        </w:rPr>
        <w:t xml:space="preserve"> </w:t>
      </w:r>
      <w:r w:rsidRPr="004B4C45">
        <w:rPr>
          <w:rFonts w:ascii="Times New Roman" w:hAnsi="Times New Roman"/>
          <w:iCs/>
          <w:color w:val="000000"/>
          <w:sz w:val="24"/>
          <w:szCs w:val="24"/>
        </w:rPr>
        <w:t>получит возможность научиться:</w:t>
      </w:r>
    </w:p>
    <w:p w:rsidR="004336E4" w:rsidRPr="004336E4" w:rsidRDefault="004336E4" w:rsidP="00A135AC">
      <w:pPr>
        <w:pStyle w:val="a6"/>
        <w:jc w:val="both"/>
        <w:rPr>
          <w:rFonts w:ascii="Times New Roman" w:hAnsi="Times New Roman"/>
          <w:sz w:val="24"/>
          <w:szCs w:val="24"/>
        </w:rPr>
      </w:pPr>
      <w:proofErr w:type="spellStart"/>
      <w:r w:rsidRPr="004336E4">
        <w:rPr>
          <w:rFonts w:ascii="Times New Roman" w:hAnsi="Times New Roman"/>
          <w:sz w:val="24"/>
          <w:szCs w:val="24"/>
        </w:rPr>
        <w:t>эмпатии</w:t>
      </w:r>
      <w:proofErr w:type="spellEnd"/>
      <w:r w:rsidRPr="004336E4">
        <w:rPr>
          <w:rFonts w:ascii="Times New Roman" w:hAnsi="Times New Roman"/>
          <w:sz w:val="24"/>
          <w:szCs w:val="24"/>
        </w:rPr>
        <w:t xml:space="preserve"> как осознанного понимания чу</w:t>
      </w:r>
      <w:proofErr w:type="gramStart"/>
      <w:r w:rsidRPr="004336E4">
        <w:rPr>
          <w:rFonts w:ascii="Times New Roman" w:hAnsi="Times New Roman"/>
          <w:sz w:val="24"/>
          <w:szCs w:val="24"/>
        </w:rPr>
        <w:t>вств др</w:t>
      </w:r>
      <w:proofErr w:type="gramEnd"/>
      <w:r w:rsidRPr="004336E4">
        <w:rPr>
          <w:rFonts w:ascii="Times New Roman" w:hAnsi="Times New Roman"/>
          <w:sz w:val="24"/>
          <w:szCs w:val="24"/>
        </w:rPr>
        <w:t>угих людей и сопереживания им, выражающихся в поступках, направленных на помощь и обеспечение благополучия</w:t>
      </w:r>
    </w:p>
    <w:p w:rsidR="00A135AC" w:rsidRPr="00EE733A" w:rsidRDefault="00A135AC" w:rsidP="00A135AC">
      <w:pPr>
        <w:pStyle w:val="a6"/>
        <w:jc w:val="both"/>
        <w:rPr>
          <w:rFonts w:ascii="Times New Roman" w:hAnsi="Times New Roman"/>
          <w:sz w:val="24"/>
          <w:szCs w:val="24"/>
        </w:rPr>
      </w:pPr>
    </w:p>
    <w:p w:rsidR="00A135AC" w:rsidRPr="00EE733A" w:rsidRDefault="00A135AC" w:rsidP="00A135AC">
      <w:pPr>
        <w:pStyle w:val="a6"/>
        <w:jc w:val="both"/>
        <w:rPr>
          <w:rFonts w:ascii="Times New Roman" w:hAnsi="Times New Roman"/>
          <w:iCs/>
          <w:color w:val="000000"/>
          <w:spacing w:val="11"/>
          <w:sz w:val="24"/>
          <w:szCs w:val="24"/>
        </w:rPr>
      </w:pPr>
      <w:proofErr w:type="spellStart"/>
      <w:r w:rsidRPr="00EE733A">
        <w:rPr>
          <w:rFonts w:ascii="Times New Roman" w:hAnsi="Times New Roman"/>
          <w:b/>
          <w:sz w:val="24"/>
          <w:szCs w:val="24"/>
        </w:rPr>
        <w:t>Метапредметные</w:t>
      </w:r>
      <w:proofErr w:type="spellEnd"/>
      <w:r w:rsidRPr="00EE733A">
        <w:rPr>
          <w:rFonts w:ascii="Times New Roman" w:hAnsi="Times New Roman"/>
          <w:b/>
          <w:sz w:val="24"/>
          <w:szCs w:val="24"/>
        </w:rPr>
        <w:t>:</w:t>
      </w:r>
    </w:p>
    <w:p w:rsidR="00A135AC" w:rsidRPr="00EE733A" w:rsidRDefault="00A135AC" w:rsidP="00A135AC">
      <w:pPr>
        <w:pStyle w:val="a6"/>
        <w:jc w:val="both"/>
        <w:rPr>
          <w:rFonts w:ascii="Times New Roman" w:hAnsi="Times New Roman"/>
          <w:b/>
          <w:i/>
          <w:sz w:val="24"/>
          <w:szCs w:val="24"/>
        </w:rPr>
      </w:pPr>
      <w:r w:rsidRPr="00EE733A">
        <w:rPr>
          <w:rFonts w:ascii="Times New Roman" w:hAnsi="Times New Roman"/>
          <w:b/>
          <w:i/>
          <w:sz w:val="24"/>
          <w:szCs w:val="24"/>
        </w:rPr>
        <w:t>познавательные</w:t>
      </w:r>
    </w:p>
    <w:p w:rsidR="00A135AC" w:rsidRPr="004B4C45" w:rsidRDefault="00A135AC" w:rsidP="00A135AC">
      <w:pPr>
        <w:pStyle w:val="a6"/>
        <w:jc w:val="both"/>
        <w:rPr>
          <w:rFonts w:ascii="Times New Roman" w:hAnsi="Times New Roman"/>
          <w:sz w:val="24"/>
          <w:szCs w:val="24"/>
        </w:rPr>
      </w:pPr>
      <w:r w:rsidRPr="004B4C45">
        <w:rPr>
          <w:rFonts w:ascii="Times New Roman" w:hAnsi="Times New Roman"/>
          <w:sz w:val="24"/>
          <w:szCs w:val="24"/>
        </w:rPr>
        <w:t xml:space="preserve">У </w:t>
      </w:r>
      <w:proofErr w:type="gramStart"/>
      <w:r w:rsidRPr="004B4C45">
        <w:rPr>
          <w:rFonts w:ascii="Times New Roman" w:hAnsi="Times New Roman"/>
          <w:sz w:val="24"/>
          <w:szCs w:val="24"/>
        </w:rPr>
        <w:t>обучающегося</w:t>
      </w:r>
      <w:proofErr w:type="gramEnd"/>
      <w:r w:rsidRPr="004B4C45">
        <w:rPr>
          <w:rFonts w:ascii="Times New Roman" w:hAnsi="Times New Roman"/>
          <w:sz w:val="24"/>
          <w:szCs w:val="24"/>
        </w:rPr>
        <w:t xml:space="preserve"> будут сформированы:</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 xml:space="preserve">находить и выделять необходимую информацию из текстов и иллюстраций; </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 xml:space="preserve">высказывать  рассуждения, обосновывать и доказывать свой выбор, пользуясь материалами учебника, </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lastRenderedPageBreak/>
        <w:t xml:space="preserve">проводить защиту проекта по заданному плану; </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использовать знаки, символы, схемы для заполнения технологической карты и работе с материалами учебника;</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 xml:space="preserve">проводить анализ изделий   и определять или дополнять последовательность их выполнения под руководством учителя; </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анализировать, сравнивать, классифицировать и обобщать  реальные объекты и изделия;</w:t>
      </w:r>
    </w:p>
    <w:p w:rsidR="00A135AC" w:rsidRDefault="00A135AC" w:rsidP="00A135AC">
      <w:pPr>
        <w:pStyle w:val="a6"/>
        <w:jc w:val="both"/>
        <w:rPr>
          <w:rFonts w:ascii="Times New Roman" w:hAnsi="Times New Roman"/>
          <w:sz w:val="24"/>
          <w:szCs w:val="24"/>
        </w:rPr>
      </w:pPr>
      <w:r w:rsidRPr="00EE733A">
        <w:rPr>
          <w:rFonts w:ascii="Times New Roman" w:hAnsi="Times New Roman"/>
          <w:sz w:val="24"/>
          <w:szCs w:val="24"/>
        </w:rPr>
        <w:t>находить закономерности, устанавливать причинно-следственные связи между реальными объектами и явлениями под руководством учителя;</w:t>
      </w:r>
    </w:p>
    <w:p w:rsidR="004336E4" w:rsidRPr="004B4C45" w:rsidRDefault="004336E4" w:rsidP="004336E4">
      <w:pPr>
        <w:pStyle w:val="a6"/>
        <w:jc w:val="both"/>
        <w:rPr>
          <w:rFonts w:ascii="Times New Roman" w:hAnsi="Times New Roman"/>
          <w:iCs/>
          <w:color w:val="000000"/>
          <w:sz w:val="24"/>
          <w:szCs w:val="24"/>
        </w:rPr>
      </w:pPr>
      <w:proofErr w:type="gramStart"/>
      <w:r>
        <w:rPr>
          <w:rFonts w:ascii="Times New Roman" w:hAnsi="Times New Roman"/>
          <w:iCs/>
          <w:color w:val="000000"/>
          <w:sz w:val="24"/>
          <w:szCs w:val="24"/>
        </w:rPr>
        <w:t>Обучающийся</w:t>
      </w:r>
      <w:proofErr w:type="gramEnd"/>
      <w:r>
        <w:rPr>
          <w:rFonts w:ascii="Times New Roman" w:hAnsi="Times New Roman"/>
          <w:iCs/>
          <w:color w:val="000000"/>
          <w:sz w:val="24"/>
          <w:szCs w:val="24"/>
        </w:rPr>
        <w:t xml:space="preserve"> </w:t>
      </w:r>
      <w:r w:rsidRPr="004B4C45">
        <w:rPr>
          <w:rFonts w:ascii="Times New Roman" w:hAnsi="Times New Roman"/>
          <w:iCs/>
          <w:color w:val="000000"/>
          <w:sz w:val="24"/>
          <w:szCs w:val="24"/>
        </w:rPr>
        <w:t>получит возможность научиться:</w:t>
      </w:r>
    </w:p>
    <w:p w:rsidR="004336E4" w:rsidRPr="004336E4" w:rsidRDefault="004336E4" w:rsidP="004336E4">
      <w:pPr>
        <w:pStyle w:val="a7"/>
        <w:numPr>
          <w:ilvl w:val="0"/>
          <w:numId w:val="2"/>
        </w:numPr>
        <w:spacing w:after="0" w:line="240" w:lineRule="auto"/>
        <w:ind w:left="-1" w:firstLine="0"/>
        <w:contextualSpacing/>
        <w:rPr>
          <w:rFonts w:ascii="Times New Roman" w:hAnsi="Times New Roman" w:cs="Times New Roman"/>
          <w:sz w:val="24"/>
          <w:szCs w:val="24"/>
        </w:rPr>
      </w:pPr>
      <w:r w:rsidRPr="004336E4">
        <w:rPr>
          <w:rFonts w:ascii="Times New Roman" w:hAnsi="Times New Roman" w:cs="Times New Roman"/>
          <w:sz w:val="24"/>
          <w:szCs w:val="24"/>
        </w:rPr>
        <w:t>создавать и преобразовывать модели и схемы для решения задач;</w:t>
      </w:r>
    </w:p>
    <w:p w:rsidR="004336E4" w:rsidRPr="004336E4" w:rsidRDefault="004336E4" w:rsidP="004336E4">
      <w:pPr>
        <w:pStyle w:val="a6"/>
        <w:jc w:val="both"/>
        <w:rPr>
          <w:rFonts w:ascii="Times New Roman" w:hAnsi="Times New Roman"/>
          <w:sz w:val="24"/>
          <w:szCs w:val="24"/>
        </w:rPr>
      </w:pPr>
      <w:r w:rsidRPr="004336E4">
        <w:rPr>
          <w:rFonts w:ascii="Times New Roman" w:hAnsi="Times New Roman"/>
          <w:sz w:val="24"/>
          <w:szCs w:val="24"/>
        </w:rPr>
        <w:t>произвольно владеть общими приёмами решения задач</w:t>
      </w:r>
    </w:p>
    <w:p w:rsidR="00A135AC" w:rsidRPr="00EE733A" w:rsidRDefault="00A135AC" w:rsidP="00A135AC">
      <w:pPr>
        <w:pStyle w:val="a6"/>
        <w:jc w:val="both"/>
        <w:rPr>
          <w:rFonts w:ascii="Times New Roman" w:hAnsi="Times New Roman"/>
          <w:b/>
          <w:i/>
          <w:sz w:val="24"/>
          <w:szCs w:val="24"/>
        </w:rPr>
      </w:pPr>
      <w:r w:rsidRPr="00EE733A">
        <w:rPr>
          <w:rFonts w:ascii="Times New Roman" w:hAnsi="Times New Roman"/>
          <w:b/>
          <w:i/>
          <w:sz w:val="24"/>
          <w:szCs w:val="24"/>
        </w:rPr>
        <w:t>регулятивные</w:t>
      </w:r>
    </w:p>
    <w:p w:rsidR="00A135AC" w:rsidRPr="004B4C45" w:rsidRDefault="00A135AC" w:rsidP="00A135AC">
      <w:pPr>
        <w:pStyle w:val="a6"/>
        <w:jc w:val="both"/>
        <w:rPr>
          <w:rFonts w:ascii="Times New Roman" w:hAnsi="Times New Roman"/>
          <w:sz w:val="24"/>
          <w:szCs w:val="24"/>
        </w:rPr>
      </w:pPr>
      <w:r w:rsidRPr="004B4C45">
        <w:rPr>
          <w:rFonts w:ascii="Times New Roman" w:hAnsi="Times New Roman"/>
          <w:sz w:val="24"/>
          <w:szCs w:val="24"/>
        </w:rPr>
        <w:t xml:space="preserve">У </w:t>
      </w:r>
      <w:proofErr w:type="gramStart"/>
      <w:r w:rsidRPr="004B4C45">
        <w:rPr>
          <w:rFonts w:ascii="Times New Roman" w:hAnsi="Times New Roman"/>
          <w:sz w:val="24"/>
          <w:szCs w:val="24"/>
        </w:rPr>
        <w:t>обучающегося</w:t>
      </w:r>
      <w:proofErr w:type="gramEnd"/>
      <w:r w:rsidRPr="004B4C45">
        <w:rPr>
          <w:rFonts w:ascii="Times New Roman" w:hAnsi="Times New Roman"/>
          <w:sz w:val="24"/>
          <w:szCs w:val="24"/>
        </w:rPr>
        <w:t xml:space="preserve"> будут сформированы:</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принимать  и сохранять учебную задачу при выполнении изделия;</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изменять план выполнения работы при изменении конструкции или материалов;</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проводить рефлексию своих действий  по выполнению изделия при помощи учителя;</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осуществлять действия по  заданному правилу и собственному плану;</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контролировать свою деятельность при выполнении изделия на основе текстового плана;</w:t>
      </w:r>
    </w:p>
    <w:p w:rsidR="00A135AC" w:rsidRDefault="00A135AC" w:rsidP="00A135AC">
      <w:pPr>
        <w:pStyle w:val="a6"/>
        <w:jc w:val="both"/>
        <w:rPr>
          <w:rFonts w:ascii="Times New Roman" w:hAnsi="Times New Roman"/>
          <w:sz w:val="24"/>
          <w:szCs w:val="24"/>
        </w:rPr>
      </w:pPr>
      <w:r w:rsidRPr="00EE733A">
        <w:rPr>
          <w:rFonts w:ascii="Times New Roman" w:hAnsi="Times New Roman"/>
          <w:sz w:val="24"/>
          <w:szCs w:val="24"/>
        </w:rPr>
        <w:t>проводить оценку своих действий на основе заданных в учебнике критериев и «Вопросов юного технолога» и корректировать их.</w:t>
      </w:r>
    </w:p>
    <w:p w:rsidR="004336E4" w:rsidRPr="004B4C45" w:rsidRDefault="004336E4" w:rsidP="004336E4">
      <w:pPr>
        <w:pStyle w:val="a6"/>
        <w:jc w:val="both"/>
        <w:rPr>
          <w:rFonts w:ascii="Times New Roman" w:hAnsi="Times New Roman"/>
          <w:iCs/>
          <w:color w:val="000000"/>
          <w:sz w:val="24"/>
          <w:szCs w:val="24"/>
        </w:rPr>
      </w:pPr>
      <w:proofErr w:type="gramStart"/>
      <w:r>
        <w:rPr>
          <w:rFonts w:ascii="Times New Roman" w:hAnsi="Times New Roman"/>
          <w:iCs/>
          <w:color w:val="000000"/>
          <w:sz w:val="24"/>
          <w:szCs w:val="24"/>
        </w:rPr>
        <w:t>Обучающийся</w:t>
      </w:r>
      <w:proofErr w:type="gramEnd"/>
      <w:r>
        <w:rPr>
          <w:rFonts w:ascii="Times New Roman" w:hAnsi="Times New Roman"/>
          <w:iCs/>
          <w:color w:val="000000"/>
          <w:sz w:val="24"/>
          <w:szCs w:val="24"/>
        </w:rPr>
        <w:t xml:space="preserve"> </w:t>
      </w:r>
      <w:r w:rsidRPr="004B4C45">
        <w:rPr>
          <w:rFonts w:ascii="Times New Roman" w:hAnsi="Times New Roman"/>
          <w:iCs/>
          <w:color w:val="000000"/>
          <w:sz w:val="24"/>
          <w:szCs w:val="24"/>
        </w:rPr>
        <w:t>получит возможность научиться:</w:t>
      </w:r>
    </w:p>
    <w:p w:rsidR="004336E4" w:rsidRPr="004336E4" w:rsidRDefault="004336E4" w:rsidP="004336E4">
      <w:pPr>
        <w:pStyle w:val="a7"/>
        <w:numPr>
          <w:ilvl w:val="0"/>
          <w:numId w:val="3"/>
        </w:numPr>
        <w:spacing w:after="0" w:line="240" w:lineRule="auto"/>
        <w:ind w:left="34" w:hanging="34"/>
        <w:contextualSpacing/>
        <w:rPr>
          <w:rFonts w:ascii="Times New Roman" w:hAnsi="Times New Roman" w:cs="Times New Roman"/>
          <w:sz w:val="24"/>
          <w:szCs w:val="24"/>
        </w:rPr>
      </w:pPr>
      <w:r w:rsidRPr="004336E4">
        <w:rPr>
          <w:rFonts w:ascii="Times New Roman" w:hAnsi="Times New Roman" w:cs="Times New Roman"/>
          <w:sz w:val="24"/>
          <w:szCs w:val="24"/>
        </w:rPr>
        <w:t>в сотрудничестве с учителем ставить новые учебные задачи;</w:t>
      </w:r>
    </w:p>
    <w:p w:rsidR="004336E4" w:rsidRPr="004336E4" w:rsidRDefault="004336E4" w:rsidP="004336E4">
      <w:pPr>
        <w:pStyle w:val="a7"/>
        <w:numPr>
          <w:ilvl w:val="0"/>
          <w:numId w:val="3"/>
        </w:numPr>
        <w:spacing w:after="0" w:line="240" w:lineRule="auto"/>
        <w:ind w:left="34" w:firstLine="0"/>
        <w:contextualSpacing/>
        <w:rPr>
          <w:rFonts w:ascii="Times New Roman" w:hAnsi="Times New Roman" w:cs="Times New Roman"/>
          <w:sz w:val="24"/>
          <w:szCs w:val="24"/>
        </w:rPr>
      </w:pPr>
      <w:r w:rsidRPr="004336E4">
        <w:rPr>
          <w:rFonts w:ascii="Times New Roman" w:hAnsi="Times New Roman" w:cs="Times New Roman"/>
          <w:sz w:val="24"/>
          <w:szCs w:val="24"/>
        </w:rPr>
        <w:t>проявлять познавательную инициативу в учебном сотрудничестве</w:t>
      </w:r>
    </w:p>
    <w:p w:rsidR="004336E4" w:rsidRPr="008A53F2" w:rsidRDefault="004336E4" w:rsidP="004336E4">
      <w:pPr>
        <w:rPr>
          <w:b/>
          <w:szCs w:val="18"/>
          <w:u w:val="single"/>
        </w:rPr>
      </w:pPr>
    </w:p>
    <w:p w:rsidR="004336E4" w:rsidRPr="00EE733A" w:rsidRDefault="004336E4" w:rsidP="00A135AC">
      <w:pPr>
        <w:pStyle w:val="a6"/>
        <w:jc w:val="both"/>
        <w:rPr>
          <w:rFonts w:ascii="Times New Roman" w:hAnsi="Times New Roman"/>
          <w:sz w:val="24"/>
          <w:szCs w:val="24"/>
        </w:rPr>
      </w:pPr>
    </w:p>
    <w:p w:rsidR="00A135AC" w:rsidRPr="00EE733A" w:rsidRDefault="00A135AC" w:rsidP="00A135AC">
      <w:pPr>
        <w:pStyle w:val="a6"/>
        <w:jc w:val="both"/>
        <w:rPr>
          <w:rFonts w:ascii="Times New Roman" w:hAnsi="Times New Roman"/>
          <w:i/>
          <w:sz w:val="24"/>
          <w:szCs w:val="24"/>
        </w:rPr>
      </w:pPr>
      <w:r w:rsidRPr="00EE733A">
        <w:rPr>
          <w:rFonts w:ascii="Times New Roman" w:hAnsi="Times New Roman"/>
          <w:b/>
          <w:i/>
          <w:sz w:val="24"/>
          <w:szCs w:val="24"/>
        </w:rPr>
        <w:t>коммуникативные</w:t>
      </w:r>
    </w:p>
    <w:p w:rsidR="00A135AC" w:rsidRPr="004B4C45" w:rsidRDefault="00A135AC" w:rsidP="00A135AC">
      <w:pPr>
        <w:pStyle w:val="a6"/>
        <w:jc w:val="both"/>
        <w:rPr>
          <w:rFonts w:ascii="Times New Roman" w:hAnsi="Times New Roman"/>
          <w:sz w:val="24"/>
          <w:szCs w:val="24"/>
        </w:rPr>
      </w:pPr>
      <w:r w:rsidRPr="004B4C45">
        <w:rPr>
          <w:rFonts w:ascii="Times New Roman" w:hAnsi="Times New Roman"/>
          <w:sz w:val="24"/>
          <w:szCs w:val="24"/>
        </w:rPr>
        <w:t xml:space="preserve">У </w:t>
      </w:r>
      <w:proofErr w:type="gramStart"/>
      <w:r w:rsidRPr="004B4C45">
        <w:rPr>
          <w:rFonts w:ascii="Times New Roman" w:hAnsi="Times New Roman"/>
          <w:sz w:val="24"/>
          <w:szCs w:val="24"/>
        </w:rPr>
        <w:t>обучающегося</w:t>
      </w:r>
      <w:proofErr w:type="gramEnd"/>
      <w:r w:rsidRPr="004B4C45">
        <w:rPr>
          <w:rFonts w:ascii="Times New Roman" w:hAnsi="Times New Roman"/>
          <w:sz w:val="24"/>
          <w:szCs w:val="24"/>
        </w:rPr>
        <w:t xml:space="preserve"> будут сформированы:</w:t>
      </w:r>
    </w:p>
    <w:p w:rsidR="00A135AC" w:rsidRPr="00EE733A" w:rsidRDefault="00A135AC" w:rsidP="00A135AC">
      <w:pPr>
        <w:pStyle w:val="a6"/>
        <w:jc w:val="both"/>
        <w:rPr>
          <w:rFonts w:ascii="Times New Roman" w:hAnsi="Times New Roman"/>
          <w:i/>
          <w:sz w:val="24"/>
          <w:szCs w:val="24"/>
        </w:rPr>
      </w:pPr>
      <w:r w:rsidRPr="00EE733A">
        <w:rPr>
          <w:rFonts w:ascii="Times New Roman" w:hAnsi="Times New Roman"/>
          <w:sz w:val="24"/>
          <w:szCs w:val="24"/>
        </w:rPr>
        <w:t>слушать собеседника, допускать возможность существования другого суждения, мнения;</w:t>
      </w:r>
    </w:p>
    <w:p w:rsidR="00A135AC" w:rsidRPr="00EE733A" w:rsidRDefault="00A135AC" w:rsidP="00A135AC">
      <w:pPr>
        <w:pStyle w:val="a6"/>
        <w:jc w:val="both"/>
        <w:rPr>
          <w:rFonts w:ascii="Times New Roman" w:hAnsi="Times New Roman"/>
          <w:i/>
          <w:sz w:val="24"/>
          <w:szCs w:val="24"/>
        </w:rPr>
      </w:pPr>
      <w:r w:rsidRPr="00EE733A">
        <w:rPr>
          <w:rFonts w:ascii="Times New Roman" w:hAnsi="Times New Roman"/>
          <w:sz w:val="24"/>
          <w:szCs w:val="24"/>
        </w:rPr>
        <w:t>уметь договариваться и приходить к общему решению, учитывая мнение партнера при работе в паре и  над проектом;</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выполнять работу в паре: договариваться о  правилах взаимодействия, общаться с партнером в соответствии с определёнными правилами;</w:t>
      </w:r>
    </w:p>
    <w:p w:rsidR="00A135AC" w:rsidRPr="00EE733A" w:rsidRDefault="00A135AC" w:rsidP="00A135AC">
      <w:pPr>
        <w:pStyle w:val="a6"/>
        <w:jc w:val="both"/>
        <w:rPr>
          <w:rFonts w:ascii="Times New Roman" w:hAnsi="Times New Roman"/>
          <w:sz w:val="24"/>
          <w:szCs w:val="24"/>
        </w:rPr>
      </w:pPr>
      <w:r w:rsidRPr="00EE733A">
        <w:rPr>
          <w:rFonts w:ascii="Times New Roman" w:hAnsi="Times New Roman"/>
          <w:sz w:val="24"/>
          <w:szCs w:val="24"/>
        </w:rPr>
        <w:t>формулировать высказывания, задавать вопросы адекватные ситуации и учебной задачи;</w:t>
      </w:r>
    </w:p>
    <w:p w:rsidR="00A135AC" w:rsidRDefault="00A135AC" w:rsidP="00A135AC">
      <w:pPr>
        <w:pStyle w:val="a6"/>
        <w:jc w:val="both"/>
        <w:rPr>
          <w:rFonts w:ascii="Times New Roman" w:hAnsi="Times New Roman"/>
          <w:sz w:val="24"/>
          <w:szCs w:val="24"/>
        </w:rPr>
      </w:pPr>
      <w:r w:rsidRPr="00EE733A">
        <w:rPr>
          <w:rFonts w:ascii="Times New Roman" w:hAnsi="Times New Roman"/>
          <w:sz w:val="24"/>
          <w:szCs w:val="24"/>
        </w:rPr>
        <w:t>проявлять инициативу в ситуации общения.</w:t>
      </w:r>
    </w:p>
    <w:p w:rsidR="004336E4" w:rsidRPr="004B4C45" w:rsidRDefault="004336E4" w:rsidP="004336E4">
      <w:pPr>
        <w:pStyle w:val="a6"/>
        <w:jc w:val="both"/>
        <w:rPr>
          <w:rFonts w:ascii="Times New Roman" w:hAnsi="Times New Roman"/>
          <w:iCs/>
          <w:color w:val="000000"/>
          <w:sz w:val="24"/>
          <w:szCs w:val="24"/>
        </w:rPr>
      </w:pPr>
      <w:proofErr w:type="gramStart"/>
      <w:r>
        <w:rPr>
          <w:rFonts w:ascii="Times New Roman" w:hAnsi="Times New Roman"/>
          <w:iCs/>
          <w:color w:val="000000"/>
          <w:sz w:val="24"/>
          <w:szCs w:val="24"/>
        </w:rPr>
        <w:t>Обучающийся</w:t>
      </w:r>
      <w:proofErr w:type="gramEnd"/>
      <w:r>
        <w:rPr>
          <w:rFonts w:ascii="Times New Roman" w:hAnsi="Times New Roman"/>
          <w:iCs/>
          <w:color w:val="000000"/>
          <w:sz w:val="24"/>
          <w:szCs w:val="24"/>
        </w:rPr>
        <w:t xml:space="preserve"> </w:t>
      </w:r>
      <w:r w:rsidRPr="004B4C45">
        <w:rPr>
          <w:rFonts w:ascii="Times New Roman" w:hAnsi="Times New Roman"/>
          <w:iCs/>
          <w:color w:val="000000"/>
          <w:sz w:val="24"/>
          <w:szCs w:val="24"/>
        </w:rPr>
        <w:t>получит возможность научиться:</w:t>
      </w:r>
    </w:p>
    <w:p w:rsidR="004336E4" w:rsidRPr="00EE733A" w:rsidRDefault="004336E4" w:rsidP="00A135AC">
      <w:pPr>
        <w:pStyle w:val="a6"/>
        <w:jc w:val="both"/>
        <w:rPr>
          <w:rFonts w:ascii="Times New Roman" w:hAnsi="Times New Roman"/>
          <w:sz w:val="24"/>
          <w:szCs w:val="24"/>
        </w:rPr>
      </w:pPr>
    </w:p>
    <w:p w:rsidR="004336E4" w:rsidRPr="004336E4" w:rsidRDefault="004336E4" w:rsidP="004336E4">
      <w:pPr>
        <w:pStyle w:val="a7"/>
        <w:numPr>
          <w:ilvl w:val="0"/>
          <w:numId w:val="4"/>
        </w:numPr>
        <w:spacing w:after="0" w:line="240" w:lineRule="auto"/>
        <w:ind w:left="33" w:firstLine="0"/>
        <w:contextualSpacing/>
        <w:rPr>
          <w:rFonts w:ascii="Times New Roman" w:hAnsi="Times New Roman" w:cs="Times New Roman"/>
          <w:sz w:val="24"/>
          <w:szCs w:val="24"/>
        </w:rPr>
      </w:pPr>
      <w:r w:rsidRPr="004336E4">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4336E4" w:rsidRPr="004336E4" w:rsidRDefault="004336E4" w:rsidP="004336E4">
      <w:pPr>
        <w:pStyle w:val="a7"/>
        <w:numPr>
          <w:ilvl w:val="0"/>
          <w:numId w:val="4"/>
        </w:numPr>
        <w:spacing w:after="0" w:line="240" w:lineRule="auto"/>
        <w:ind w:left="33" w:firstLine="0"/>
        <w:contextualSpacing/>
        <w:rPr>
          <w:rFonts w:ascii="Times New Roman" w:hAnsi="Times New Roman" w:cs="Times New Roman"/>
          <w:sz w:val="24"/>
          <w:szCs w:val="24"/>
        </w:rPr>
      </w:pPr>
      <w:r w:rsidRPr="004336E4">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4336E4" w:rsidRPr="004336E4" w:rsidRDefault="004336E4" w:rsidP="004336E4">
      <w:pPr>
        <w:pStyle w:val="a7"/>
        <w:numPr>
          <w:ilvl w:val="0"/>
          <w:numId w:val="4"/>
        </w:numPr>
        <w:spacing w:after="0" w:line="240" w:lineRule="auto"/>
        <w:ind w:left="33" w:firstLine="0"/>
        <w:contextualSpacing/>
        <w:rPr>
          <w:rFonts w:ascii="Times New Roman" w:hAnsi="Times New Roman" w:cs="Times New Roman"/>
          <w:sz w:val="24"/>
          <w:szCs w:val="24"/>
        </w:rPr>
      </w:pPr>
      <w:r w:rsidRPr="004336E4">
        <w:rPr>
          <w:rFonts w:ascii="Times New Roman" w:hAnsi="Times New Roman" w:cs="Times New Roman"/>
          <w:sz w:val="24"/>
          <w:szCs w:val="24"/>
        </w:rPr>
        <w:t>адекватно использовать речь для планирования и ре</w:t>
      </w:r>
      <w:r w:rsidRPr="004336E4">
        <w:rPr>
          <w:rFonts w:ascii="Times New Roman" w:hAnsi="Times New Roman" w:cs="Times New Roman"/>
          <w:sz w:val="24"/>
          <w:szCs w:val="24"/>
        </w:rPr>
        <w:softHyphen/>
        <w:t>гуляции своей деятельности</w:t>
      </w:r>
    </w:p>
    <w:p w:rsidR="00A135AC" w:rsidRPr="00EE733A" w:rsidRDefault="00A135AC" w:rsidP="00A135AC">
      <w:pPr>
        <w:pStyle w:val="a6"/>
        <w:jc w:val="both"/>
        <w:rPr>
          <w:rFonts w:ascii="Times New Roman" w:hAnsi="Times New Roman"/>
          <w:sz w:val="24"/>
          <w:szCs w:val="24"/>
        </w:rPr>
      </w:pPr>
    </w:p>
    <w:p w:rsidR="00ED44CB" w:rsidRPr="00EE733A" w:rsidRDefault="00A135AC" w:rsidP="00D7229C">
      <w:pPr>
        <w:pStyle w:val="a6"/>
        <w:jc w:val="both"/>
        <w:rPr>
          <w:rFonts w:ascii="Times New Roman" w:hAnsi="Times New Roman"/>
          <w:iCs/>
          <w:color w:val="000000"/>
          <w:spacing w:val="11"/>
          <w:sz w:val="24"/>
          <w:szCs w:val="24"/>
        </w:rPr>
      </w:pPr>
      <w:r w:rsidRPr="00EE733A">
        <w:rPr>
          <w:rFonts w:ascii="Times New Roman" w:hAnsi="Times New Roman"/>
          <w:b/>
          <w:sz w:val="24"/>
          <w:szCs w:val="24"/>
        </w:rPr>
        <w:t>Предметные</w:t>
      </w:r>
    </w:p>
    <w:p w:rsidR="00ED44CB" w:rsidRPr="00EE733A" w:rsidRDefault="00ED44CB" w:rsidP="00A135AC">
      <w:pPr>
        <w:pStyle w:val="a6"/>
        <w:jc w:val="center"/>
        <w:rPr>
          <w:rFonts w:ascii="Times New Roman" w:hAnsi="Times New Roman"/>
          <w:b/>
          <w:sz w:val="24"/>
          <w:szCs w:val="24"/>
        </w:rPr>
      </w:pPr>
      <w:r w:rsidRPr="00EE733A">
        <w:rPr>
          <w:rFonts w:ascii="Times New Roman" w:hAnsi="Times New Roman"/>
          <w:b/>
          <w:sz w:val="24"/>
          <w:szCs w:val="24"/>
        </w:rPr>
        <w:t xml:space="preserve">Общекультурные и </w:t>
      </w:r>
      <w:proofErr w:type="spellStart"/>
      <w:r w:rsidRPr="00EE733A">
        <w:rPr>
          <w:rFonts w:ascii="Times New Roman" w:hAnsi="Times New Roman"/>
          <w:b/>
          <w:sz w:val="24"/>
          <w:szCs w:val="24"/>
        </w:rPr>
        <w:t>общетрудовые</w:t>
      </w:r>
      <w:proofErr w:type="spellEnd"/>
      <w:r w:rsidRPr="00EE733A">
        <w:rPr>
          <w:rFonts w:ascii="Times New Roman" w:hAnsi="Times New Roman"/>
          <w:b/>
          <w:sz w:val="24"/>
          <w:szCs w:val="24"/>
        </w:rPr>
        <w:t xml:space="preserve"> компетенции.</w:t>
      </w:r>
    </w:p>
    <w:p w:rsidR="00ED44CB" w:rsidRPr="00EE733A" w:rsidRDefault="00ED44CB" w:rsidP="00A135AC">
      <w:pPr>
        <w:pStyle w:val="a6"/>
        <w:jc w:val="center"/>
        <w:rPr>
          <w:rFonts w:ascii="Times New Roman" w:hAnsi="Times New Roman"/>
          <w:b/>
          <w:sz w:val="24"/>
          <w:szCs w:val="24"/>
        </w:rPr>
      </w:pPr>
      <w:r w:rsidRPr="00EE733A">
        <w:rPr>
          <w:rFonts w:ascii="Times New Roman" w:hAnsi="Times New Roman"/>
          <w:b/>
          <w:sz w:val="24"/>
          <w:szCs w:val="24"/>
        </w:rPr>
        <w:t>Основы культуры труда.</w:t>
      </w:r>
    </w:p>
    <w:p w:rsidR="00ED44CB" w:rsidRPr="00EE733A" w:rsidRDefault="00ED44CB" w:rsidP="00D7229C">
      <w:pPr>
        <w:pStyle w:val="a6"/>
        <w:jc w:val="both"/>
        <w:rPr>
          <w:rFonts w:ascii="Times New Roman" w:hAnsi="Times New Roman"/>
          <w:sz w:val="24"/>
          <w:szCs w:val="24"/>
        </w:rPr>
      </w:pPr>
    </w:p>
    <w:p w:rsidR="00ED44CB" w:rsidRPr="004B4C45" w:rsidRDefault="00ED44CB" w:rsidP="00D7229C">
      <w:pPr>
        <w:pStyle w:val="a6"/>
        <w:jc w:val="both"/>
        <w:rPr>
          <w:rFonts w:ascii="Times New Roman" w:hAnsi="Times New Roman"/>
          <w:sz w:val="24"/>
          <w:szCs w:val="24"/>
        </w:rPr>
      </w:pPr>
      <w:r w:rsidRPr="004B4C45">
        <w:rPr>
          <w:rFonts w:ascii="Times New Roman" w:hAnsi="Times New Roman"/>
          <w:sz w:val="24"/>
          <w:szCs w:val="24"/>
        </w:rPr>
        <w:t>Обучающийся научится: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w:t>
      </w:r>
      <w:proofErr w:type="gramStart"/>
      <w:r w:rsidRPr="00EE733A">
        <w:rPr>
          <w:rFonts w:ascii="Times New Roman" w:hAnsi="Times New Roman"/>
          <w:sz w:val="24"/>
          <w:szCs w:val="24"/>
        </w:rPr>
        <w:lastRenderedPageBreak/>
        <w:t xml:space="preserve">( </w:t>
      </w:r>
      <w:proofErr w:type="gramEnd"/>
      <w:r w:rsidRPr="00EE733A">
        <w:rPr>
          <w:rFonts w:ascii="Times New Roman" w:hAnsi="Times New Roman"/>
          <w:sz w:val="24"/>
          <w:szCs w:val="24"/>
        </w:rPr>
        <w:t xml:space="preserve">на примере народных традиционных ремесел России)  в различных сферах на Земле, в Воздухе, на Воде, в Информационном пространстве ;  </w:t>
      </w:r>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sz w:val="24"/>
          <w:szCs w:val="24"/>
        </w:rPr>
        <w:t>называть основные виды профессиональной (ремесленнической) деятельности человека: гончар, пекарь, корзинщик, плотник, резчик по дереву и т.д.</w:t>
      </w:r>
      <w:proofErr w:type="gramEnd"/>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sz w:val="24"/>
          <w:szCs w:val="24"/>
        </w:rPr>
        <w:t>организовывать рабочее место с помощью учителя для работы с материалами: бумагой, пластичными материалами, природными материалами (крупами, яичной скорлупой, желудями, скорлупой от орехов, каштанами, ракушки), тканью, ниткам, фольгой;</w:t>
      </w:r>
      <w:proofErr w:type="gramEnd"/>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 инструментами: ножницами, стеки, швейной иглой, шилом;</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 инструментами:  челнок,  пяльцы  (вышивание), нож (для разрезания), циркуль</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соблюдать правила безопасной работы с инструментами</w:t>
      </w:r>
      <w:r w:rsidRPr="00EE733A">
        <w:rPr>
          <w:rFonts w:ascii="Times New Roman" w:hAnsi="Times New Roman"/>
          <w:i/>
          <w:sz w:val="24"/>
          <w:szCs w:val="24"/>
        </w:rPr>
        <w:t xml:space="preserve"> </w:t>
      </w:r>
      <w:r w:rsidRPr="00EE733A">
        <w:rPr>
          <w:rFonts w:ascii="Times New Roman" w:hAnsi="Times New Roman"/>
          <w:sz w:val="24"/>
          <w:szCs w:val="24"/>
        </w:rPr>
        <w:t>при выполнении изделия;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различать материалы и инструменты; определять необходимые материалы и инструменты в зависимости от вида работы;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при помощи учителя проводить анализ простейших предметов  быта по используемому материалу, назначению;</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объяснять значение понятия «технология», как процесс изготовления изделия на основе эффективного использования различных материалов.</w:t>
      </w:r>
    </w:p>
    <w:p w:rsidR="00ED44CB" w:rsidRPr="004B4C45" w:rsidRDefault="00ED44CB" w:rsidP="00D7229C">
      <w:pPr>
        <w:pStyle w:val="a6"/>
        <w:jc w:val="both"/>
        <w:rPr>
          <w:rFonts w:ascii="Times New Roman" w:hAnsi="Times New Roman"/>
          <w:sz w:val="24"/>
          <w:szCs w:val="24"/>
        </w:rPr>
      </w:pPr>
      <w:proofErr w:type="gramStart"/>
      <w:r w:rsidRPr="004B4C45">
        <w:rPr>
          <w:rFonts w:ascii="Times New Roman" w:hAnsi="Times New Roman"/>
          <w:sz w:val="24"/>
          <w:szCs w:val="24"/>
        </w:rPr>
        <w:t>Обучающиеся</w:t>
      </w:r>
      <w:proofErr w:type="gramEnd"/>
      <w:r w:rsidRPr="004B4C45">
        <w:rPr>
          <w:rFonts w:ascii="Times New Roman" w:hAnsi="Times New Roman"/>
          <w:sz w:val="24"/>
          <w:szCs w:val="24"/>
        </w:rPr>
        <w:t xml:space="preserve"> получат возможность научиться: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определять в своей деятельности элементы профессиональной деятельности человека;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называть традиционные для своего края народные промыслы и ремесла;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осмыслить значимость сохранения этнокультурного наследия   России.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познакомиться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способом создания.</w:t>
      </w:r>
    </w:p>
    <w:p w:rsidR="00ED44CB" w:rsidRPr="00EE733A" w:rsidRDefault="00ED44CB" w:rsidP="00A135AC">
      <w:pPr>
        <w:pStyle w:val="a6"/>
        <w:jc w:val="center"/>
        <w:rPr>
          <w:rFonts w:ascii="Times New Roman" w:hAnsi="Times New Roman"/>
          <w:b/>
          <w:i/>
          <w:sz w:val="24"/>
          <w:szCs w:val="24"/>
        </w:rPr>
      </w:pPr>
    </w:p>
    <w:p w:rsidR="00ED44CB" w:rsidRPr="00EE733A" w:rsidRDefault="00ED44CB" w:rsidP="00A135AC">
      <w:pPr>
        <w:pStyle w:val="a6"/>
        <w:jc w:val="center"/>
        <w:rPr>
          <w:rFonts w:ascii="Times New Roman" w:hAnsi="Times New Roman"/>
          <w:b/>
          <w:sz w:val="24"/>
          <w:szCs w:val="24"/>
        </w:rPr>
      </w:pPr>
      <w:r w:rsidRPr="00EE733A">
        <w:rPr>
          <w:rFonts w:ascii="Times New Roman" w:hAnsi="Times New Roman"/>
          <w:b/>
          <w:sz w:val="24"/>
          <w:szCs w:val="24"/>
        </w:rPr>
        <w:t>Технология ручной обработки материалов.</w:t>
      </w:r>
    </w:p>
    <w:p w:rsidR="00ED44CB" w:rsidRPr="00EE733A" w:rsidRDefault="00ED44CB" w:rsidP="00A135AC">
      <w:pPr>
        <w:pStyle w:val="a6"/>
        <w:jc w:val="center"/>
        <w:rPr>
          <w:rFonts w:ascii="Times New Roman" w:hAnsi="Times New Roman"/>
          <w:b/>
          <w:sz w:val="24"/>
          <w:szCs w:val="24"/>
        </w:rPr>
      </w:pPr>
      <w:r w:rsidRPr="00EE733A">
        <w:rPr>
          <w:rFonts w:ascii="Times New Roman" w:hAnsi="Times New Roman"/>
          <w:b/>
          <w:sz w:val="24"/>
          <w:szCs w:val="24"/>
        </w:rPr>
        <w:t>Элементы графической грамоты.</w:t>
      </w:r>
    </w:p>
    <w:p w:rsidR="00ED44CB" w:rsidRPr="004B4C45" w:rsidRDefault="00ED44CB" w:rsidP="00D7229C">
      <w:pPr>
        <w:pStyle w:val="a6"/>
        <w:jc w:val="both"/>
        <w:rPr>
          <w:rFonts w:ascii="Times New Roman" w:hAnsi="Times New Roman"/>
          <w:sz w:val="24"/>
          <w:szCs w:val="24"/>
        </w:rPr>
      </w:pPr>
      <w:r w:rsidRPr="004B4C45">
        <w:rPr>
          <w:rFonts w:ascii="Times New Roman" w:hAnsi="Times New Roman"/>
          <w:sz w:val="24"/>
          <w:szCs w:val="24"/>
        </w:rPr>
        <w:t>Обучающийся научится: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узнавать и называть основные материалы и их свойства;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узнавать и называть свойства материалов, изученных во 2 классе:</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u w:val="single"/>
        </w:rPr>
        <w:t>Бумага и картон</w:t>
      </w:r>
      <w:r w:rsidRPr="00EE733A">
        <w:rPr>
          <w:rFonts w:ascii="Times New Roman" w:hAnsi="Times New Roman"/>
          <w:sz w:val="24"/>
          <w:szCs w:val="24"/>
        </w:rPr>
        <w:t>:</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виды бумаги: копировальная, металлизированная, калькированная и их свойства  (поверхность, использование);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особенности использования  различных видов бумаги;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практическое применение кальки, копировальной и металлизированной бумаги.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выбирать и объяснять необходимый вид бумаги для выполнения изделия.</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u w:val="single"/>
        </w:rPr>
        <w:t>Текстильные и волокнистые материалы: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структура и состав тканей;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способ производства тканей  (хлопковые и  льняные ткани вырабатываются из волокон растительного происхождения; шерстяные производятся из шерстяного волокна, получаемого из шерсти животных; искусственные получают, используя химические вещества);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производство и виды волокон (натуральные, синтетические);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способы соединения (сваливание, вязание и ткачество) и обработки волокон натурального происхождения;</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 xml:space="preserve"> Природные материалы</w:t>
      </w:r>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sz w:val="24"/>
          <w:szCs w:val="24"/>
        </w:rPr>
        <w:t xml:space="preserve">различать виды природных материалов: крупы (просо, гречка и т.д.), яичная скорлупа (цельная и раздробленная на части), желуди, скорлупа от орехов, каштаны, листики, ракушки; </w:t>
      </w:r>
      <w:proofErr w:type="gramEnd"/>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сравнивать природные материалы по их свойствам и способам использования.</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Пластичные материалы</w:t>
      </w:r>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sz w:val="24"/>
          <w:szCs w:val="24"/>
        </w:rPr>
        <w:t>сравнение  свойств (цвет, состав, пластичность) и видов (тесто, пластилин, глина) пластичных материалов;</w:t>
      </w:r>
      <w:proofErr w:type="gramEnd"/>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lastRenderedPageBreak/>
        <w:t>знакомство с видами изделий из глины, использованием данного материала в жизнедеятельности человека;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знакомство с видами рельефа: барельеф, горельеф, контррельеф;</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сравнение  различных видов рельефа на практическом уровне;</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экономно расходовать используемые материалы при выполнении;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выбирать материалы в соответствии с заданными критериями;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простейшие эскизы и наброски;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изготавливать простейшие изделия (плоские и объемные) по слайдовому плану, эскизам;</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выполнять разметку материала, с помощью циркуля, по линейке, через копировальную, калькированную бумагу, помощью шаблонов, на глаз.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разметку на ткани мягким карандашом, кусочком мыла или мела, при помощи шаблона на ткани.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выполнять  разметку симметричных деталей;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оформлять изделия по собственному замыслу на основе предложенного образца;</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rPr>
        <w:t>узнавать, называть, выполнять и выбирать технологические приемы ручной обработки материалов в зависимости от их свойств</w:t>
      </w:r>
      <w:r w:rsidRPr="00EE733A">
        <w:rPr>
          <w:rFonts w:ascii="Times New Roman" w:hAnsi="Times New Roman"/>
          <w:i/>
          <w:sz w:val="24"/>
          <w:szCs w:val="24"/>
        </w:rPr>
        <w:t>:</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Бумага и картон.</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приемы работы с калькой, копировальной и металлизированной бумагой;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различные  виды орнамента, (геометрический, растительный, зооморфный, комбинированный);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выбирать вид бумаги в зависимости от выполняемого изделия (под руководством учителя);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осваивают новую технологию выполнение изделия на основе папье-маше.</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Ткани и нитки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приемы работы с нитками (наматывание);</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различать виды ниток, сравнивая их свойств (цвет, толщина);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выбирать нитки  в зависимости от выполняемых работ и  назначения;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научаться выполнять   виды швов: стачные и украшающие, ручные и машинные, шов «через край», «тамбурный шов»;</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освоить новые технологические приемы: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моделирование на основе выполнения аппликации из ткани народных костюмов;</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конструирование игрушек на основе помпона по собственному замыслу;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w:t>
      </w:r>
      <w:proofErr w:type="spellStart"/>
      <w:r w:rsidRPr="00EE733A">
        <w:rPr>
          <w:rFonts w:ascii="Times New Roman" w:hAnsi="Times New Roman"/>
          <w:sz w:val="24"/>
          <w:szCs w:val="24"/>
        </w:rPr>
        <w:t>изонить</w:t>
      </w:r>
      <w:proofErr w:type="spellEnd"/>
      <w:r w:rsidRPr="00EE733A">
        <w:rPr>
          <w:rFonts w:ascii="Times New Roman" w:hAnsi="Times New Roman"/>
          <w:sz w:val="24"/>
          <w:szCs w:val="24"/>
        </w:rPr>
        <w:t>»;</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украшение изделия новыми отделочными материалами: тесьмой, блестками;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плетения в три нитки;</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Природные материалы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осваивают технологию  выполнения мозаики: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из крупы,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из яичной скорлупы (</w:t>
      </w:r>
      <w:proofErr w:type="spellStart"/>
      <w:r w:rsidRPr="00EE733A">
        <w:rPr>
          <w:rFonts w:ascii="Times New Roman" w:hAnsi="Times New Roman"/>
          <w:sz w:val="24"/>
          <w:szCs w:val="24"/>
        </w:rPr>
        <w:t>кракле</w:t>
      </w:r>
      <w:proofErr w:type="spellEnd"/>
      <w:r w:rsidRPr="00EE733A">
        <w:rPr>
          <w:rFonts w:ascii="Times New Roman" w:hAnsi="Times New Roman"/>
          <w:sz w:val="24"/>
          <w:szCs w:val="24"/>
        </w:rPr>
        <w:t xml:space="preserve">),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создавать композиции на основе целой яичной скорлупы,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оформлять изделия из природных материалов при помощи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      фломастеров, красок и  цветной бумаги.</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Пластичные материалы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используют прием смешивания пластилина для получения новых оттенков;</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осваивают технологию выполнения объемных изделий - лепки из соленого теста, конструирования из пластичных материалов;</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осваивают прием  лепки  мелких деталей  приёмом вытягиванием.</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Растения, уход за растениями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уметь выращивать лук на перо по заданной технологии;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проводить долгосрочный опыт по выращиванию растений, наблюдать и фиксировать результаты;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lastRenderedPageBreak/>
        <w:t xml:space="preserve">использовать правила ухода за комнатными растениями, используя инструменты и приспособления, необходимые для ухода за комнатными растениями. </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Первоначальные сведения о графическом изображении в технике и технологии</w:t>
      </w:r>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sz w:val="24"/>
          <w:szCs w:val="24"/>
        </w:rPr>
        <w:t xml:space="preserve">использовать инструменты, необходимые при вычерчивании, рисовании заготовок (карандаш, резинка, линейка, циркуль); </w:t>
      </w:r>
      <w:proofErr w:type="gramEnd"/>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чертить прямые линии по линейке и намеченным точкам;</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вычерчивать окружность при помощи циркуля по заданному радиусу.</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t>применять приемы безопасной работы с инструментами</w:t>
      </w:r>
      <w:r w:rsidRPr="00EE733A">
        <w:rPr>
          <w:rFonts w:ascii="Times New Roman" w:hAnsi="Times New Roman"/>
          <w:i/>
          <w:sz w:val="24"/>
          <w:szCs w:val="24"/>
        </w:rPr>
        <w:t>:</w:t>
      </w:r>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sz w:val="24"/>
          <w:szCs w:val="24"/>
        </w:rPr>
        <w:t>использовать правила и способы работы с  шилом, швейной  иглой, булавками, наперстком, ножницами,: челноком, пяльцами  (вышивание), ножом (разрезания), циркулем, гаечным и накидным ключами;</w:t>
      </w:r>
      <w:proofErr w:type="gramEnd"/>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использовать правила безопасной работы при работе с яичной скорлупой, металлизированной бумагой;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осуществлять раскрой ножницами по криволинейному и прямолинейному контуру, разрыванием пальцами, ножом по </w:t>
      </w:r>
      <w:proofErr w:type="spellStart"/>
      <w:r w:rsidRPr="00EE733A">
        <w:rPr>
          <w:rFonts w:ascii="Times New Roman" w:hAnsi="Times New Roman"/>
          <w:sz w:val="24"/>
          <w:szCs w:val="24"/>
        </w:rPr>
        <w:t>фальцлинейке</w:t>
      </w:r>
      <w:proofErr w:type="spellEnd"/>
      <w:r w:rsidRPr="00EE733A">
        <w:rPr>
          <w:rFonts w:ascii="Times New Roman" w:hAnsi="Times New Roman"/>
          <w:sz w:val="24"/>
          <w:szCs w:val="24"/>
        </w:rPr>
        <w:t>;</w:t>
      </w:r>
    </w:p>
    <w:p w:rsidR="00ED44CB" w:rsidRPr="004B4C45" w:rsidRDefault="00ED44CB" w:rsidP="00D7229C">
      <w:pPr>
        <w:pStyle w:val="a6"/>
        <w:jc w:val="both"/>
        <w:rPr>
          <w:rFonts w:ascii="Times New Roman" w:hAnsi="Times New Roman"/>
          <w:sz w:val="24"/>
          <w:szCs w:val="24"/>
        </w:rPr>
      </w:pPr>
      <w:proofErr w:type="gramStart"/>
      <w:r w:rsidRPr="004B4C45">
        <w:rPr>
          <w:rFonts w:ascii="Times New Roman" w:hAnsi="Times New Roman"/>
          <w:sz w:val="24"/>
          <w:szCs w:val="24"/>
        </w:rPr>
        <w:t>Обучающиеся</w:t>
      </w:r>
      <w:proofErr w:type="gramEnd"/>
      <w:r w:rsidRPr="004B4C45">
        <w:rPr>
          <w:rFonts w:ascii="Times New Roman" w:hAnsi="Times New Roman"/>
          <w:sz w:val="24"/>
          <w:szCs w:val="24"/>
        </w:rPr>
        <w:t xml:space="preserve"> получит возможность</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комбинировать различные технологии при выполнении одного изделия;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изготавливать простейшие изделия (плоские и объемные) по готовому образцу;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комбинировать различные технологии при выполнении одного изделия;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осмыслить возможности использования одной технологии для изготовления разных изделий;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осмыслить значение инструментов и приспособлений в практической работе, профессиях быту и профессиональной деятельности;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оформлять изделия по собственному замыслу;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выбирать и заменять материалы и инструменты при выполнении изделий;</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t>подбирать материал наиболее подходящий для выполнения изделия.</w:t>
      </w:r>
    </w:p>
    <w:p w:rsidR="00ED44CB" w:rsidRPr="00EE733A" w:rsidRDefault="00ED44CB" w:rsidP="00A135AC">
      <w:pPr>
        <w:pStyle w:val="a6"/>
        <w:jc w:val="center"/>
        <w:rPr>
          <w:rFonts w:ascii="Times New Roman" w:hAnsi="Times New Roman"/>
          <w:b/>
          <w:sz w:val="24"/>
          <w:szCs w:val="24"/>
        </w:rPr>
      </w:pPr>
      <w:r w:rsidRPr="00EE733A">
        <w:rPr>
          <w:rFonts w:ascii="Times New Roman" w:hAnsi="Times New Roman"/>
          <w:b/>
          <w:sz w:val="24"/>
          <w:szCs w:val="24"/>
        </w:rPr>
        <w:t>Конструирование и моделирование</w:t>
      </w:r>
    </w:p>
    <w:p w:rsidR="00ED44CB" w:rsidRPr="004B4C45" w:rsidRDefault="00ED44CB" w:rsidP="00D7229C">
      <w:pPr>
        <w:pStyle w:val="a6"/>
        <w:jc w:val="both"/>
        <w:rPr>
          <w:rFonts w:ascii="Times New Roman" w:hAnsi="Times New Roman"/>
          <w:sz w:val="24"/>
          <w:szCs w:val="24"/>
        </w:rPr>
      </w:pPr>
      <w:r w:rsidRPr="004B4C45">
        <w:rPr>
          <w:rFonts w:ascii="Times New Roman" w:hAnsi="Times New Roman"/>
          <w:sz w:val="24"/>
          <w:szCs w:val="24"/>
        </w:rPr>
        <w:t>Обучающийся научится: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выделять детали конструкции, называть их форму и определять  способ соединения;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анализировать конструкцию изделия по рисунку, фотографии, схеме и готовому образцу;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изменять детали  конструкции изделия для создания разных вариантов изделии;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анализировать текстовый и слайдовый план изготовления изделия;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изготавливать конструкцию по слайдовому плану или заданным условиям</w:t>
      </w:r>
      <w:r w:rsidRPr="00EE733A">
        <w:rPr>
          <w:rFonts w:ascii="Times New Roman" w:hAnsi="Times New Roman"/>
          <w:i/>
          <w:sz w:val="24"/>
          <w:szCs w:val="24"/>
        </w:rPr>
        <w:t>.</w:t>
      </w:r>
    </w:p>
    <w:p w:rsidR="00ED44CB" w:rsidRPr="004B4C45" w:rsidRDefault="00ED44CB" w:rsidP="00D7229C">
      <w:pPr>
        <w:pStyle w:val="a6"/>
        <w:jc w:val="both"/>
        <w:rPr>
          <w:rFonts w:ascii="Times New Roman" w:hAnsi="Times New Roman"/>
          <w:sz w:val="24"/>
          <w:szCs w:val="24"/>
          <w:u w:val="single"/>
        </w:rPr>
      </w:pPr>
      <w:proofErr w:type="gramStart"/>
      <w:r w:rsidRPr="004B4C45">
        <w:rPr>
          <w:rFonts w:ascii="Times New Roman" w:hAnsi="Times New Roman"/>
          <w:sz w:val="24"/>
          <w:szCs w:val="24"/>
        </w:rPr>
        <w:t>Обучающиеся</w:t>
      </w:r>
      <w:proofErr w:type="gramEnd"/>
      <w:r w:rsidRPr="004B4C45">
        <w:rPr>
          <w:rFonts w:ascii="Times New Roman" w:hAnsi="Times New Roman"/>
          <w:sz w:val="24"/>
          <w:szCs w:val="24"/>
        </w:rPr>
        <w:t xml:space="preserve"> получит возможность:</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изменять конструкцию изделия и способ соединения деталей;</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t>создавать собственную конструкцию изделия по заданному образцу.</w:t>
      </w:r>
    </w:p>
    <w:p w:rsidR="00ED44CB" w:rsidRPr="00EE733A" w:rsidRDefault="00ED44CB" w:rsidP="00683B3B">
      <w:pPr>
        <w:pStyle w:val="a6"/>
        <w:jc w:val="center"/>
        <w:rPr>
          <w:rFonts w:ascii="Times New Roman" w:hAnsi="Times New Roman"/>
          <w:i/>
          <w:sz w:val="24"/>
          <w:szCs w:val="24"/>
        </w:rPr>
      </w:pPr>
      <w:r w:rsidRPr="00EE733A">
        <w:rPr>
          <w:rFonts w:ascii="Times New Roman" w:hAnsi="Times New Roman"/>
          <w:b/>
          <w:sz w:val="24"/>
          <w:szCs w:val="24"/>
        </w:rPr>
        <w:t>Практика работы на компьютере.</w:t>
      </w:r>
    </w:p>
    <w:p w:rsidR="00ED44CB" w:rsidRPr="004B4C45" w:rsidRDefault="00ED44CB" w:rsidP="00D7229C">
      <w:pPr>
        <w:pStyle w:val="a6"/>
        <w:jc w:val="both"/>
        <w:rPr>
          <w:rFonts w:ascii="Times New Roman" w:hAnsi="Times New Roman"/>
          <w:sz w:val="24"/>
          <w:szCs w:val="24"/>
        </w:rPr>
      </w:pPr>
      <w:r w:rsidRPr="004B4C45">
        <w:rPr>
          <w:rFonts w:ascii="Times New Roman" w:hAnsi="Times New Roman"/>
          <w:sz w:val="24"/>
          <w:szCs w:val="24"/>
        </w:rPr>
        <w:t>Обучающийся научится: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понимать  информацию, представленную в учебнике в разных формах;</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воспринимать книгу как источник информации;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простейшие преобразования информации (переводить текстовую информацию в табличную форму;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 заполнять технологическую карту по заданному образцу и/или под руководством учителя;</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t>осуществлять поиск информации в интернете под руководством взрослого</w:t>
      </w:r>
    </w:p>
    <w:p w:rsidR="00ED44CB" w:rsidRPr="004B4C45" w:rsidRDefault="00ED44CB" w:rsidP="00D7229C">
      <w:pPr>
        <w:pStyle w:val="a6"/>
        <w:jc w:val="both"/>
        <w:rPr>
          <w:rFonts w:ascii="Times New Roman" w:hAnsi="Times New Roman"/>
          <w:iCs/>
          <w:color w:val="000000"/>
          <w:spacing w:val="11"/>
          <w:sz w:val="24"/>
          <w:szCs w:val="24"/>
        </w:rPr>
      </w:pPr>
      <w:proofErr w:type="gramStart"/>
      <w:r w:rsidRPr="004B4C45">
        <w:rPr>
          <w:rFonts w:ascii="Times New Roman" w:hAnsi="Times New Roman"/>
          <w:sz w:val="24"/>
          <w:szCs w:val="24"/>
        </w:rPr>
        <w:t>Обучающиеся</w:t>
      </w:r>
      <w:proofErr w:type="gramEnd"/>
      <w:r w:rsidRPr="004B4C45">
        <w:rPr>
          <w:rFonts w:ascii="Times New Roman" w:hAnsi="Times New Roman"/>
          <w:sz w:val="24"/>
          <w:szCs w:val="24"/>
        </w:rPr>
        <w:t xml:space="preserve"> получит возможность</w:t>
      </w:r>
      <w:r w:rsidR="004336E4">
        <w:rPr>
          <w:rFonts w:ascii="Times New Roman" w:hAnsi="Times New Roman"/>
          <w:sz w:val="24"/>
          <w:szCs w:val="24"/>
        </w:rPr>
        <w:t xml:space="preserve"> научиться</w:t>
      </w:r>
      <w:r w:rsidRPr="004B4C45">
        <w:rPr>
          <w:rFonts w:ascii="Times New Roman" w:hAnsi="Times New Roman"/>
          <w:sz w:val="24"/>
          <w:szCs w:val="24"/>
        </w:rPr>
        <w:t>:</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понимать значение  использования компьютера для получения информации;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осуществлять поиск информации  на компьютере под наблюдением взрослого;</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lastRenderedPageBreak/>
        <w:t>соблюдать правила работы на компьютере и его использования и бережно относиться к технике;</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набирать и оформлять небольшие по объему тексты;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отбирать информацию  по заданной теме на основе текста и иллюстраций учебника.</w:t>
      </w:r>
    </w:p>
    <w:p w:rsidR="00ED44CB" w:rsidRPr="00EE733A" w:rsidRDefault="00ED44CB" w:rsidP="00D7229C">
      <w:pPr>
        <w:pStyle w:val="a6"/>
        <w:jc w:val="both"/>
        <w:rPr>
          <w:rFonts w:ascii="Times New Roman" w:hAnsi="Times New Roman"/>
          <w:i/>
          <w:sz w:val="24"/>
          <w:szCs w:val="24"/>
        </w:rPr>
      </w:pPr>
    </w:p>
    <w:p w:rsidR="00ED44CB" w:rsidRPr="00EE733A" w:rsidRDefault="00ED44CB" w:rsidP="00683B3B">
      <w:pPr>
        <w:pStyle w:val="a6"/>
        <w:jc w:val="center"/>
        <w:rPr>
          <w:rFonts w:ascii="Times New Roman" w:hAnsi="Times New Roman"/>
          <w:i/>
          <w:sz w:val="24"/>
          <w:szCs w:val="24"/>
        </w:rPr>
      </w:pPr>
      <w:r w:rsidRPr="00EE733A">
        <w:rPr>
          <w:rFonts w:ascii="Times New Roman" w:hAnsi="Times New Roman"/>
          <w:b/>
          <w:sz w:val="24"/>
          <w:szCs w:val="24"/>
        </w:rPr>
        <w:t>Проектная деятельность.</w:t>
      </w:r>
    </w:p>
    <w:p w:rsidR="00ED44CB" w:rsidRPr="004B4C45" w:rsidRDefault="00ED44CB" w:rsidP="00D7229C">
      <w:pPr>
        <w:pStyle w:val="a6"/>
        <w:jc w:val="both"/>
        <w:rPr>
          <w:rFonts w:ascii="Times New Roman" w:hAnsi="Times New Roman"/>
          <w:sz w:val="24"/>
          <w:szCs w:val="24"/>
        </w:rPr>
      </w:pPr>
      <w:r w:rsidRPr="004B4C45">
        <w:rPr>
          <w:rFonts w:ascii="Times New Roman" w:hAnsi="Times New Roman"/>
          <w:sz w:val="24"/>
          <w:szCs w:val="24"/>
        </w:rPr>
        <w:t>Обучающийся научится:</w:t>
      </w:r>
    </w:p>
    <w:p w:rsidR="00ED44CB" w:rsidRPr="00EE733A" w:rsidRDefault="00ED44CB" w:rsidP="00D7229C">
      <w:pPr>
        <w:pStyle w:val="a6"/>
        <w:jc w:val="both"/>
        <w:rPr>
          <w:rFonts w:ascii="Times New Roman" w:hAnsi="Times New Roman"/>
          <w:color w:val="000000"/>
          <w:spacing w:val="6"/>
          <w:sz w:val="24"/>
          <w:szCs w:val="24"/>
        </w:rPr>
      </w:pPr>
      <w:r w:rsidRPr="00EE733A">
        <w:rPr>
          <w:rFonts w:ascii="Times New Roman" w:hAnsi="Times New Roman"/>
          <w:sz w:val="24"/>
          <w:szCs w:val="24"/>
        </w:rPr>
        <w:t xml:space="preserve">восстанавливать и/ или составлять план последовательности выполнения изделия по заданному слайдовому и/или текстовому  плану; </w:t>
      </w:r>
    </w:p>
    <w:p w:rsidR="00ED44CB" w:rsidRPr="00EE733A" w:rsidRDefault="00ED44CB" w:rsidP="00D7229C">
      <w:pPr>
        <w:pStyle w:val="a6"/>
        <w:jc w:val="both"/>
        <w:rPr>
          <w:rFonts w:ascii="Times New Roman" w:hAnsi="Times New Roman"/>
          <w:color w:val="000000"/>
          <w:spacing w:val="6"/>
          <w:sz w:val="24"/>
          <w:szCs w:val="24"/>
        </w:rPr>
      </w:pPr>
      <w:r w:rsidRPr="00EE733A">
        <w:rPr>
          <w:rFonts w:ascii="Times New Roman" w:hAnsi="Times New Roman"/>
          <w:sz w:val="24"/>
          <w:szCs w:val="24"/>
        </w:rPr>
        <w:t>проводить сравнение последовательности выполнения разных изделий и находить общие закономерности в их изготовлении;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выделять этапы проектной деятельности;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определять задачи каждого этапа проектной деятельности под руководством учителя;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распределять роли при выполнении изделия под руководством учителя;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проводить оценку качества выполнения изделия по заданным критериям;</w:t>
      </w:r>
    </w:p>
    <w:p w:rsidR="00ED44CB" w:rsidRPr="004B4C45" w:rsidRDefault="00455343" w:rsidP="00D7229C">
      <w:pPr>
        <w:pStyle w:val="a6"/>
        <w:jc w:val="both"/>
        <w:rPr>
          <w:rFonts w:ascii="Times New Roman" w:hAnsi="Times New Roman"/>
          <w:iCs/>
          <w:color w:val="000000"/>
          <w:spacing w:val="11"/>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получа</w:t>
      </w:r>
      <w:r w:rsidR="00ED44CB" w:rsidRPr="004B4C45">
        <w:rPr>
          <w:rFonts w:ascii="Times New Roman" w:hAnsi="Times New Roman"/>
          <w:sz w:val="24"/>
          <w:szCs w:val="24"/>
        </w:rPr>
        <w:t>т возможность</w:t>
      </w:r>
      <w:r w:rsidR="004336E4">
        <w:rPr>
          <w:rFonts w:ascii="Times New Roman" w:hAnsi="Times New Roman"/>
          <w:sz w:val="24"/>
          <w:szCs w:val="24"/>
        </w:rPr>
        <w:t xml:space="preserve"> научиться</w:t>
      </w:r>
      <w:r w:rsidR="00ED44CB" w:rsidRPr="004B4C45">
        <w:rPr>
          <w:rFonts w:ascii="Times New Roman" w:hAnsi="Times New Roman"/>
          <w:sz w:val="24"/>
          <w:szCs w:val="24"/>
        </w:rPr>
        <w:t>:</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определять задачи каждого этапа проектной деятельности;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ставить цели, самостоятельно распределять роли при выполнении изделия, проводить оценку качества выполнения изделия; </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t>развивать навыки работы в коллективе,  умения работать в паре; применять на практике правила сотрудничества в коллективной деятельности</w:t>
      </w:r>
      <w:r w:rsidRPr="00EE733A">
        <w:rPr>
          <w:rFonts w:ascii="Times New Roman" w:hAnsi="Times New Roman"/>
          <w:i/>
          <w:sz w:val="24"/>
          <w:szCs w:val="24"/>
        </w:rPr>
        <w:t>.</w:t>
      </w:r>
    </w:p>
    <w:p w:rsidR="00ED44CB" w:rsidRPr="00EE733A" w:rsidRDefault="00683B3B" w:rsidP="00683B3B">
      <w:pPr>
        <w:pStyle w:val="a6"/>
        <w:jc w:val="center"/>
        <w:rPr>
          <w:rFonts w:ascii="Times New Roman" w:hAnsi="Times New Roman"/>
          <w:b/>
          <w:iCs/>
          <w:color w:val="000000"/>
          <w:spacing w:val="11"/>
          <w:sz w:val="24"/>
          <w:szCs w:val="24"/>
        </w:rPr>
      </w:pPr>
      <w:r w:rsidRPr="00EE733A">
        <w:rPr>
          <w:rFonts w:ascii="Times New Roman" w:hAnsi="Times New Roman"/>
          <w:b/>
          <w:iCs/>
          <w:color w:val="000000"/>
          <w:spacing w:val="11"/>
          <w:sz w:val="24"/>
          <w:szCs w:val="24"/>
        </w:rPr>
        <w:t>3 класс</w:t>
      </w:r>
    </w:p>
    <w:p w:rsidR="00683B3B" w:rsidRPr="00EE733A" w:rsidRDefault="00683B3B" w:rsidP="00683B3B">
      <w:pPr>
        <w:pStyle w:val="a6"/>
        <w:jc w:val="center"/>
        <w:rPr>
          <w:rFonts w:ascii="Times New Roman" w:hAnsi="Times New Roman"/>
          <w:b/>
          <w:iCs/>
          <w:color w:val="000000"/>
          <w:spacing w:val="11"/>
          <w:sz w:val="24"/>
          <w:szCs w:val="24"/>
        </w:rPr>
      </w:pPr>
    </w:p>
    <w:p w:rsidR="00683B3B" w:rsidRPr="00EE733A" w:rsidRDefault="00683B3B" w:rsidP="00683B3B">
      <w:pPr>
        <w:pStyle w:val="a6"/>
        <w:jc w:val="both"/>
        <w:rPr>
          <w:rFonts w:ascii="Times New Roman" w:hAnsi="Times New Roman"/>
          <w:b/>
          <w:sz w:val="24"/>
          <w:szCs w:val="24"/>
        </w:rPr>
      </w:pPr>
      <w:r w:rsidRPr="00EE733A">
        <w:rPr>
          <w:rFonts w:ascii="Times New Roman" w:hAnsi="Times New Roman"/>
          <w:b/>
          <w:sz w:val="24"/>
          <w:szCs w:val="24"/>
        </w:rPr>
        <w:t>Личностные:</w:t>
      </w:r>
    </w:p>
    <w:p w:rsidR="00683B3B" w:rsidRPr="004B4C45" w:rsidRDefault="00683B3B" w:rsidP="00683B3B">
      <w:pPr>
        <w:pStyle w:val="a6"/>
        <w:jc w:val="both"/>
        <w:rPr>
          <w:rFonts w:ascii="Times New Roman" w:hAnsi="Times New Roman"/>
          <w:sz w:val="24"/>
          <w:szCs w:val="24"/>
        </w:rPr>
      </w:pPr>
      <w:r w:rsidRPr="004B4C45">
        <w:rPr>
          <w:rFonts w:ascii="Times New Roman" w:hAnsi="Times New Roman"/>
          <w:sz w:val="24"/>
          <w:szCs w:val="24"/>
        </w:rPr>
        <w:t xml:space="preserve">У </w:t>
      </w:r>
      <w:proofErr w:type="gramStart"/>
      <w:r w:rsidRPr="004B4C45">
        <w:rPr>
          <w:rFonts w:ascii="Times New Roman" w:hAnsi="Times New Roman"/>
          <w:sz w:val="24"/>
          <w:szCs w:val="24"/>
        </w:rPr>
        <w:t>обучающегося</w:t>
      </w:r>
      <w:proofErr w:type="gramEnd"/>
      <w:r w:rsidRPr="004B4C45">
        <w:rPr>
          <w:rFonts w:ascii="Times New Roman" w:hAnsi="Times New Roman"/>
          <w:sz w:val="24"/>
          <w:szCs w:val="24"/>
        </w:rPr>
        <w:t xml:space="preserve"> будут сформированы:</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положительное отношение к труду  и профессиональной деятельности человека в городской среде</w:t>
      </w:r>
      <w:r w:rsidRPr="00EE733A">
        <w:rPr>
          <w:rFonts w:ascii="Times New Roman" w:hAnsi="Times New Roman"/>
          <w:i/>
          <w:sz w:val="24"/>
          <w:szCs w:val="24"/>
        </w:rPr>
        <w:t>;</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ценностное и бережное отношение к окружающему миру и результату деятельности профессиональной деятельности человека;</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интерес к поисково-исследовательской деятельности, предлагаемой в заданиях учебника и с учетом собственных интересов;</w:t>
      </w:r>
    </w:p>
    <w:p w:rsidR="00683B3B" w:rsidRPr="00EE733A" w:rsidRDefault="00683B3B" w:rsidP="00683B3B">
      <w:pPr>
        <w:pStyle w:val="a6"/>
        <w:jc w:val="both"/>
        <w:rPr>
          <w:rFonts w:ascii="Times New Roman" w:hAnsi="Times New Roman"/>
          <w:i/>
          <w:sz w:val="24"/>
          <w:szCs w:val="24"/>
        </w:rPr>
      </w:pPr>
      <w:r w:rsidRPr="00EE733A">
        <w:rPr>
          <w:rFonts w:ascii="Times New Roman" w:hAnsi="Times New Roman"/>
          <w:sz w:val="24"/>
          <w:szCs w:val="24"/>
        </w:rPr>
        <w:t>представление о причинах успеха и неуспеха в предметно-практической деятельности;</w:t>
      </w:r>
    </w:p>
    <w:p w:rsidR="00683B3B" w:rsidRPr="00EE733A" w:rsidRDefault="00683B3B" w:rsidP="00683B3B">
      <w:pPr>
        <w:pStyle w:val="a6"/>
        <w:jc w:val="both"/>
        <w:rPr>
          <w:rFonts w:ascii="Times New Roman" w:hAnsi="Times New Roman"/>
          <w:i/>
          <w:sz w:val="24"/>
          <w:szCs w:val="24"/>
        </w:rPr>
      </w:pPr>
      <w:r w:rsidRPr="00EE733A">
        <w:rPr>
          <w:rFonts w:ascii="Times New Roman" w:hAnsi="Times New Roman"/>
          <w:sz w:val="24"/>
          <w:szCs w:val="24"/>
        </w:rPr>
        <w:t xml:space="preserve">основные критерии оценивания собственной   деятельности  других учеников как самостоятельно, так и при помощи ответов на «Вопросы юного технолога»; </w:t>
      </w:r>
    </w:p>
    <w:p w:rsidR="00683B3B" w:rsidRPr="00EE733A" w:rsidRDefault="00683B3B" w:rsidP="00683B3B">
      <w:pPr>
        <w:pStyle w:val="a6"/>
        <w:jc w:val="both"/>
        <w:rPr>
          <w:rFonts w:ascii="Times New Roman" w:hAnsi="Times New Roman"/>
          <w:i/>
          <w:sz w:val="24"/>
          <w:szCs w:val="24"/>
        </w:rPr>
      </w:pPr>
      <w:r w:rsidRPr="00EE733A">
        <w:rPr>
          <w:rFonts w:ascii="Times New Roman" w:hAnsi="Times New Roman"/>
          <w:sz w:val="24"/>
          <w:szCs w:val="24"/>
        </w:rPr>
        <w:t>этические нормы (сотрудничества, взаимопомощи, ответственности) при выполнении проекта;</w:t>
      </w:r>
    </w:p>
    <w:p w:rsidR="00683B3B" w:rsidRPr="00EE733A" w:rsidRDefault="00683B3B" w:rsidP="00683B3B">
      <w:pPr>
        <w:pStyle w:val="a6"/>
        <w:jc w:val="both"/>
        <w:rPr>
          <w:rFonts w:ascii="Times New Roman" w:hAnsi="Times New Roman"/>
          <w:i/>
          <w:sz w:val="24"/>
          <w:szCs w:val="24"/>
        </w:rPr>
      </w:pPr>
      <w:r w:rsidRPr="00EE733A">
        <w:rPr>
          <w:rFonts w:ascii="Times New Roman" w:hAnsi="Times New Roman"/>
          <w:sz w:val="24"/>
          <w:szCs w:val="24"/>
        </w:rPr>
        <w:t>потребность соблюдать правила безопасного использования инструментов и материалов для качественного выполнения изделия;</w:t>
      </w:r>
    </w:p>
    <w:p w:rsidR="00683B3B" w:rsidRPr="00EE733A" w:rsidRDefault="00683B3B" w:rsidP="00683B3B">
      <w:pPr>
        <w:pStyle w:val="a6"/>
        <w:jc w:val="both"/>
        <w:rPr>
          <w:rFonts w:ascii="Times New Roman" w:hAnsi="Times New Roman"/>
          <w:i/>
          <w:sz w:val="24"/>
          <w:szCs w:val="24"/>
        </w:rPr>
      </w:pPr>
      <w:r w:rsidRPr="00EE733A">
        <w:rPr>
          <w:rFonts w:ascii="Times New Roman" w:hAnsi="Times New Roman"/>
          <w:sz w:val="24"/>
          <w:szCs w:val="24"/>
        </w:rPr>
        <w:t>представления о значении проектной деятельности.</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интерес к конструктивной деятельности;</w:t>
      </w:r>
    </w:p>
    <w:p w:rsidR="00683B3B" w:rsidRPr="00EE733A" w:rsidRDefault="00683B3B" w:rsidP="00683B3B">
      <w:pPr>
        <w:pStyle w:val="a6"/>
        <w:jc w:val="both"/>
        <w:rPr>
          <w:rFonts w:ascii="Times New Roman" w:hAnsi="Times New Roman"/>
          <w:i/>
          <w:sz w:val="24"/>
          <w:szCs w:val="24"/>
        </w:rPr>
      </w:pPr>
      <w:r w:rsidRPr="00EE733A">
        <w:rPr>
          <w:rFonts w:ascii="Times New Roman" w:hAnsi="Times New Roman"/>
          <w:sz w:val="24"/>
          <w:szCs w:val="24"/>
        </w:rPr>
        <w:t>простейшие навыки самообслуживания;</w:t>
      </w:r>
    </w:p>
    <w:p w:rsidR="004336E4" w:rsidRDefault="00455343" w:rsidP="004336E4">
      <w:pPr>
        <w:pStyle w:val="a6"/>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получа</w:t>
      </w:r>
      <w:r w:rsidR="004336E4" w:rsidRPr="004B4C45">
        <w:rPr>
          <w:rFonts w:ascii="Times New Roman" w:hAnsi="Times New Roman"/>
          <w:sz w:val="24"/>
          <w:szCs w:val="24"/>
        </w:rPr>
        <w:t>т возможность</w:t>
      </w:r>
      <w:r w:rsidR="004336E4">
        <w:rPr>
          <w:rFonts w:ascii="Times New Roman" w:hAnsi="Times New Roman"/>
          <w:sz w:val="24"/>
          <w:szCs w:val="24"/>
        </w:rPr>
        <w:t xml:space="preserve"> научиться</w:t>
      </w:r>
      <w:r w:rsidR="004336E4" w:rsidRPr="004B4C45">
        <w:rPr>
          <w:rFonts w:ascii="Times New Roman" w:hAnsi="Times New Roman"/>
          <w:sz w:val="24"/>
          <w:szCs w:val="24"/>
        </w:rPr>
        <w:t>:</w:t>
      </w:r>
    </w:p>
    <w:p w:rsidR="004336E4" w:rsidRPr="004336E4" w:rsidRDefault="004336E4" w:rsidP="004336E4">
      <w:pPr>
        <w:pStyle w:val="a7"/>
        <w:numPr>
          <w:ilvl w:val="0"/>
          <w:numId w:val="5"/>
        </w:numPr>
        <w:spacing w:after="0" w:line="240" w:lineRule="auto"/>
        <w:ind w:left="132" w:firstLine="0"/>
        <w:contextualSpacing/>
        <w:rPr>
          <w:rFonts w:ascii="Times New Roman" w:hAnsi="Times New Roman" w:cs="Times New Roman"/>
          <w:sz w:val="24"/>
          <w:szCs w:val="24"/>
        </w:rPr>
      </w:pPr>
      <w:r w:rsidRPr="004336E4">
        <w:rPr>
          <w:rFonts w:ascii="Times New Roman" w:hAnsi="Times New Roman" w:cs="Times New Roman"/>
          <w:sz w:val="24"/>
          <w:szCs w:val="24"/>
        </w:rPr>
        <w:t>положительной адекватной дифференцированной са</w:t>
      </w:r>
      <w:r w:rsidRPr="004336E4">
        <w:rPr>
          <w:rFonts w:ascii="Times New Roman" w:hAnsi="Times New Roman" w:cs="Times New Roman"/>
          <w:sz w:val="24"/>
          <w:szCs w:val="24"/>
        </w:rPr>
        <w:softHyphen/>
        <w:t>мооценки на основе критерия успешности реализации социальной роли «хорошего ученика»</w:t>
      </w:r>
    </w:p>
    <w:p w:rsidR="004336E4" w:rsidRPr="004B4C45" w:rsidRDefault="004336E4" w:rsidP="004336E4">
      <w:pPr>
        <w:pStyle w:val="a6"/>
        <w:jc w:val="both"/>
        <w:rPr>
          <w:rFonts w:ascii="Times New Roman" w:hAnsi="Times New Roman"/>
          <w:iCs/>
          <w:color w:val="000000"/>
          <w:spacing w:val="11"/>
          <w:sz w:val="24"/>
          <w:szCs w:val="24"/>
        </w:rPr>
      </w:pPr>
    </w:p>
    <w:p w:rsidR="00683B3B" w:rsidRPr="00EE733A" w:rsidRDefault="00683B3B" w:rsidP="00683B3B">
      <w:pPr>
        <w:pStyle w:val="a6"/>
        <w:jc w:val="both"/>
        <w:rPr>
          <w:rFonts w:ascii="Times New Roman" w:hAnsi="Times New Roman"/>
          <w:i/>
          <w:sz w:val="24"/>
          <w:szCs w:val="24"/>
        </w:rPr>
      </w:pPr>
    </w:p>
    <w:p w:rsidR="00683B3B" w:rsidRPr="00EE733A" w:rsidRDefault="00683B3B" w:rsidP="00683B3B">
      <w:pPr>
        <w:pStyle w:val="a6"/>
        <w:jc w:val="both"/>
        <w:rPr>
          <w:rFonts w:ascii="Times New Roman" w:hAnsi="Times New Roman"/>
          <w:b/>
          <w:sz w:val="24"/>
          <w:szCs w:val="24"/>
        </w:rPr>
      </w:pPr>
      <w:proofErr w:type="spellStart"/>
      <w:r w:rsidRPr="00EE733A">
        <w:rPr>
          <w:rFonts w:ascii="Times New Roman" w:hAnsi="Times New Roman"/>
          <w:b/>
          <w:sz w:val="24"/>
          <w:szCs w:val="24"/>
        </w:rPr>
        <w:t>Метапредметные</w:t>
      </w:r>
      <w:proofErr w:type="spellEnd"/>
      <w:r w:rsidRPr="00EE733A">
        <w:rPr>
          <w:rFonts w:ascii="Times New Roman" w:hAnsi="Times New Roman"/>
          <w:b/>
          <w:sz w:val="24"/>
          <w:szCs w:val="24"/>
        </w:rPr>
        <w:t>:</w:t>
      </w:r>
    </w:p>
    <w:p w:rsidR="00683B3B" w:rsidRPr="00EE733A" w:rsidRDefault="00683B3B" w:rsidP="00683B3B">
      <w:pPr>
        <w:pStyle w:val="a6"/>
        <w:jc w:val="both"/>
        <w:rPr>
          <w:rFonts w:ascii="Times New Roman" w:hAnsi="Times New Roman"/>
          <w:b/>
          <w:i/>
          <w:sz w:val="24"/>
          <w:szCs w:val="24"/>
        </w:rPr>
      </w:pPr>
      <w:r w:rsidRPr="00EE733A">
        <w:rPr>
          <w:rFonts w:ascii="Times New Roman" w:hAnsi="Times New Roman"/>
          <w:b/>
          <w:i/>
          <w:sz w:val="24"/>
          <w:szCs w:val="24"/>
        </w:rPr>
        <w:t>познавательные</w:t>
      </w:r>
    </w:p>
    <w:p w:rsidR="00683B3B" w:rsidRPr="004B4C45" w:rsidRDefault="00683B3B" w:rsidP="00683B3B">
      <w:pPr>
        <w:pStyle w:val="a6"/>
        <w:jc w:val="both"/>
        <w:rPr>
          <w:rFonts w:ascii="Times New Roman" w:hAnsi="Times New Roman"/>
          <w:sz w:val="24"/>
          <w:szCs w:val="24"/>
        </w:rPr>
      </w:pPr>
      <w:r w:rsidRPr="004B4C45">
        <w:rPr>
          <w:rFonts w:ascii="Times New Roman" w:hAnsi="Times New Roman"/>
          <w:sz w:val="24"/>
          <w:szCs w:val="24"/>
        </w:rPr>
        <w:t xml:space="preserve">У </w:t>
      </w:r>
      <w:proofErr w:type="gramStart"/>
      <w:r w:rsidRPr="004B4C45">
        <w:rPr>
          <w:rFonts w:ascii="Times New Roman" w:hAnsi="Times New Roman"/>
          <w:sz w:val="24"/>
          <w:szCs w:val="24"/>
        </w:rPr>
        <w:t>обучающегося</w:t>
      </w:r>
      <w:proofErr w:type="gramEnd"/>
      <w:r w:rsidRPr="004B4C45">
        <w:rPr>
          <w:rFonts w:ascii="Times New Roman" w:hAnsi="Times New Roman"/>
          <w:sz w:val="24"/>
          <w:szCs w:val="24"/>
        </w:rPr>
        <w:t xml:space="preserve"> будут сформированы:</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выделять информацию  из текстов заданную в явной форме;</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 xml:space="preserve">высказывать  рассуждения, обосновывать и доказывать свой выбор, приводя факты, взятые из текста и иллюстраций учебника, </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lastRenderedPageBreak/>
        <w:t xml:space="preserve">проводить защиту проекта по заданному плану с использованием материалов учебника; </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использовать знаки, символы, схемы для заполнения технологической карты и работе с материалами учебника;</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проводить анализ изделий   и определять или дополнять последовательность их выполнения под руководством учителя и / или самостоятельно;</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выделять признаки изучаемых объектов на основе сравнения;</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 xml:space="preserve">находить закономерности, устанавливать причинно-следственные связи между реальными объектами и явлениями под руководством учителя и / или самостоятельно; </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проводить сравнение и классификацию по самостоятельно выбранным критериям;</w:t>
      </w:r>
    </w:p>
    <w:p w:rsidR="00683B3B" w:rsidRDefault="00683B3B" w:rsidP="00683B3B">
      <w:pPr>
        <w:pStyle w:val="a6"/>
        <w:jc w:val="both"/>
        <w:rPr>
          <w:rFonts w:ascii="Times New Roman" w:hAnsi="Times New Roman"/>
          <w:sz w:val="24"/>
          <w:szCs w:val="24"/>
        </w:rPr>
      </w:pPr>
      <w:r w:rsidRPr="00EE733A">
        <w:rPr>
          <w:rFonts w:ascii="Times New Roman" w:hAnsi="Times New Roman"/>
          <w:sz w:val="24"/>
          <w:szCs w:val="24"/>
        </w:rPr>
        <w:t>проводить  аналогии между изучаемым материалом и собственным опытом.</w:t>
      </w:r>
    </w:p>
    <w:p w:rsidR="00455343" w:rsidRDefault="00455343" w:rsidP="00455343">
      <w:pPr>
        <w:pStyle w:val="a6"/>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получа</w:t>
      </w:r>
      <w:r w:rsidRPr="004B4C45">
        <w:rPr>
          <w:rFonts w:ascii="Times New Roman" w:hAnsi="Times New Roman"/>
          <w:sz w:val="24"/>
          <w:szCs w:val="24"/>
        </w:rPr>
        <w:t>т возможность</w:t>
      </w:r>
      <w:r>
        <w:rPr>
          <w:rFonts w:ascii="Times New Roman" w:hAnsi="Times New Roman"/>
          <w:sz w:val="24"/>
          <w:szCs w:val="24"/>
        </w:rPr>
        <w:t xml:space="preserve"> научиться</w:t>
      </w:r>
      <w:r w:rsidRPr="004B4C45">
        <w:rPr>
          <w:rFonts w:ascii="Times New Roman" w:hAnsi="Times New Roman"/>
          <w:sz w:val="24"/>
          <w:szCs w:val="24"/>
        </w:rPr>
        <w:t>:</w:t>
      </w:r>
    </w:p>
    <w:p w:rsidR="00455343" w:rsidRPr="00455343" w:rsidRDefault="00455343" w:rsidP="00455343">
      <w:pPr>
        <w:pStyle w:val="a7"/>
        <w:numPr>
          <w:ilvl w:val="0"/>
          <w:numId w:val="6"/>
        </w:numPr>
        <w:spacing w:after="0" w:line="240" w:lineRule="auto"/>
        <w:ind w:left="34" w:firstLine="0"/>
        <w:contextualSpacing/>
        <w:rPr>
          <w:rFonts w:ascii="Times New Roman" w:hAnsi="Times New Roman" w:cs="Times New Roman"/>
          <w:sz w:val="24"/>
          <w:szCs w:val="24"/>
        </w:rPr>
      </w:pPr>
      <w:r w:rsidRPr="00455343">
        <w:rPr>
          <w:rFonts w:ascii="Times New Roman" w:hAnsi="Times New Roman" w:cs="Times New Roman"/>
          <w:sz w:val="24"/>
          <w:szCs w:val="24"/>
        </w:rPr>
        <w:t>создавать и преобразовывать модели и схемы для ре</w:t>
      </w:r>
      <w:r w:rsidRPr="00455343">
        <w:rPr>
          <w:rFonts w:ascii="Times New Roman" w:hAnsi="Times New Roman" w:cs="Times New Roman"/>
          <w:sz w:val="24"/>
          <w:szCs w:val="24"/>
        </w:rPr>
        <w:softHyphen/>
        <w:t>шения задач;</w:t>
      </w:r>
    </w:p>
    <w:p w:rsidR="00455343" w:rsidRPr="00455343" w:rsidRDefault="00455343" w:rsidP="00455343">
      <w:pPr>
        <w:pStyle w:val="a7"/>
        <w:numPr>
          <w:ilvl w:val="0"/>
          <w:numId w:val="6"/>
        </w:numPr>
        <w:spacing w:after="0" w:line="240" w:lineRule="auto"/>
        <w:ind w:left="34" w:firstLine="0"/>
        <w:contextualSpacing/>
        <w:rPr>
          <w:rFonts w:ascii="Times New Roman" w:hAnsi="Times New Roman" w:cs="Times New Roman"/>
          <w:sz w:val="24"/>
          <w:szCs w:val="24"/>
        </w:rPr>
      </w:pPr>
      <w:r w:rsidRPr="00455343">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p w:rsidR="00455343" w:rsidRPr="00455343" w:rsidRDefault="00455343" w:rsidP="00455343">
      <w:pPr>
        <w:pStyle w:val="a7"/>
        <w:numPr>
          <w:ilvl w:val="0"/>
          <w:numId w:val="6"/>
        </w:numPr>
        <w:spacing w:after="0" w:line="240" w:lineRule="auto"/>
        <w:ind w:left="34" w:firstLine="0"/>
        <w:contextualSpacing/>
        <w:rPr>
          <w:rFonts w:ascii="Times New Roman" w:hAnsi="Times New Roman" w:cs="Times New Roman"/>
          <w:sz w:val="24"/>
          <w:szCs w:val="24"/>
        </w:rPr>
      </w:pPr>
      <w:r w:rsidRPr="00455343">
        <w:rPr>
          <w:rFonts w:ascii="Times New Roman" w:hAnsi="Times New Roman" w:cs="Times New Roman"/>
          <w:sz w:val="24"/>
          <w:szCs w:val="24"/>
        </w:rPr>
        <w:t>осуществлять синтез как составление целого из час</w:t>
      </w:r>
      <w:r w:rsidRPr="00455343">
        <w:rPr>
          <w:rFonts w:ascii="Times New Roman" w:hAnsi="Times New Roman" w:cs="Times New Roman"/>
          <w:sz w:val="24"/>
          <w:szCs w:val="24"/>
        </w:rPr>
        <w:softHyphen/>
        <w:t>тей, самостоятельно достраивая и восполняя недостаю</w:t>
      </w:r>
      <w:r w:rsidRPr="00455343">
        <w:rPr>
          <w:rFonts w:ascii="Times New Roman" w:hAnsi="Times New Roman" w:cs="Times New Roman"/>
          <w:sz w:val="24"/>
          <w:szCs w:val="24"/>
        </w:rPr>
        <w:softHyphen/>
        <w:t>щие компоненты;</w:t>
      </w:r>
    </w:p>
    <w:p w:rsidR="00455343" w:rsidRPr="00455343" w:rsidRDefault="00455343" w:rsidP="00455343">
      <w:pPr>
        <w:pStyle w:val="a7"/>
        <w:numPr>
          <w:ilvl w:val="0"/>
          <w:numId w:val="6"/>
        </w:numPr>
        <w:spacing w:after="0" w:line="240" w:lineRule="auto"/>
        <w:ind w:left="34" w:firstLine="0"/>
        <w:contextualSpacing/>
        <w:rPr>
          <w:rFonts w:ascii="Times New Roman" w:hAnsi="Times New Roman" w:cs="Times New Roman"/>
          <w:sz w:val="24"/>
          <w:szCs w:val="24"/>
        </w:rPr>
      </w:pPr>
      <w:r w:rsidRPr="00455343">
        <w:rPr>
          <w:rFonts w:ascii="Times New Roman" w:hAnsi="Times New Roman" w:cs="Times New Roman"/>
          <w:sz w:val="24"/>
          <w:szCs w:val="24"/>
        </w:rPr>
        <w:t>осуществлять сравнение, классификацию, самостоятельно выбирая основания и критерии для ука</w:t>
      </w:r>
      <w:r w:rsidRPr="00455343">
        <w:rPr>
          <w:rFonts w:ascii="Times New Roman" w:hAnsi="Times New Roman" w:cs="Times New Roman"/>
          <w:sz w:val="24"/>
          <w:szCs w:val="24"/>
        </w:rPr>
        <w:softHyphen/>
        <w:t>занных логических операций;</w:t>
      </w:r>
    </w:p>
    <w:p w:rsidR="00455343" w:rsidRPr="00455343" w:rsidRDefault="00455343" w:rsidP="00455343">
      <w:pPr>
        <w:pStyle w:val="a7"/>
        <w:numPr>
          <w:ilvl w:val="0"/>
          <w:numId w:val="6"/>
        </w:numPr>
        <w:spacing w:after="0" w:line="240" w:lineRule="auto"/>
        <w:ind w:left="34" w:firstLine="0"/>
        <w:contextualSpacing/>
        <w:rPr>
          <w:rFonts w:ascii="Times New Roman" w:hAnsi="Times New Roman" w:cs="Times New Roman"/>
          <w:sz w:val="24"/>
          <w:szCs w:val="24"/>
        </w:rPr>
      </w:pPr>
      <w:r w:rsidRPr="00455343">
        <w:rPr>
          <w:rFonts w:ascii="Times New Roman" w:hAnsi="Times New Roman" w:cs="Times New Roman"/>
          <w:sz w:val="24"/>
          <w:szCs w:val="24"/>
        </w:rPr>
        <w:t xml:space="preserve">строить </w:t>
      </w:r>
      <w:proofErr w:type="gramStart"/>
      <w:r w:rsidRPr="00455343">
        <w:rPr>
          <w:rFonts w:ascii="Times New Roman" w:hAnsi="Times New Roman" w:cs="Times New Roman"/>
          <w:sz w:val="24"/>
          <w:szCs w:val="24"/>
        </w:rPr>
        <w:t>логическое рассуждение</w:t>
      </w:r>
      <w:proofErr w:type="gramEnd"/>
      <w:r w:rsidRPr="00455343">
        <w:rPr>
          <w:rFonts w:ascii="Times New Roman" w:hAnsi="Times New Roman" w:cs="Times New Roman"/>
          <w:sz w:val="24"/>
          <w:szCs w:val="24"/>
        </w:rPr>
        <w:t>, включающее уста</w:t>
      </w:r>
      <w:r w:rsidRPr="00455343">
        <w:rPr>
          <w:rFonts w:ascii="Times New Roman" w:hAnsi="Times New Roman" w:cs="Times New Roman"/>
          <w:sz w:val="24"/>
          <w:szCs w:val="24"/>
        </w:rPr>
        <w:softHyphen/>
        <w:t>новление причинно-следственных связей;</w:t>
      </w:r>
    </w:p>
    <w:p w:rsidR="00455343" w:rsidRPr="00455343" w:rsidRDefault="00455343" w:rsidP="00455343">
      <w:pPr>
        <w:pStyle w:val="a6"/>
        <w:jc w:val="both"/>
        <w:rPr>
          <w:rFonts w:ascii="Times New Roman" w:hAnsi="Times New Roman"/>
          <w:sz w:val="24"/>
          <w:szCs w:val="24"/>
        </w:rPr>
      </w:pPr>
      <w:r w:rsidRPr="00455343">
        <w:rPr>
          <w:rFonts w:ascii="Times New Roman" w:hAnsi="Times New Roman"/>
          <w:sz w:val="24"/>
          <w:szCs w:val="24"/>
        </w:rPr>
        <w:t>произвольно и осознанно владеть общими приёмами решения задач</w:t>
      </w:r>
    </w:p>
    <w:p w:rsidR="00683B3B" w:rsidRPr="00EE733A" w:rsidRDefault="00683B3B" w:rsidP="00683B3B">
      <w:pPr>
        <w:pStyle w:val="a6"/>
        <w:jc w:val="both"/>
        <w:rPr>
          <w:rFonts w:ascii="Times New Roman" w:hAnsi="Times New Roman"/>
          <w:b/>
          <w:i/>
          <w:sz w:val="24"/>
          <w:szCs w:val="24"/>
        </w:rPr>
      </w:pPr>
      <w:r w:rsidRPr="00EE733A">
        <w:rPr>
          <w:rFonts w:ascii="Times New Roman" w:hAnsi="Times New Roman"/>
          <w:b/>
          <w:i/>
          <w:sz w:val="24"/>
          <w:szCs w:val="24"/>
        </w:rPr>
        <w:t>регулятивные</w:t>
      </w:r>
    </w:p>
    <w:p w:rsidR="00683B3B" w:rsidRPr="004B4C45" w:rsidRDefault="00683B3B" w:rsidP="00683B3B">
      <w:pPr>
        <w:pStyle w:val="a6"/>
        <w:jc w:val="both"/>
        <w:rPr>
          <w:rFonts w:ascii="Times New Roman" w:hAnsi="Times New Roman"/>
          <w:sz w:val="24"/>
          <w:szCs w:val="24"/>
        </w:rPr>
      </w:pPr>
      <w:r w:rsidRPr="004B4C45">
        <w:rPr>
          <w:rFonts w:ascii="Times New Roman" w:hAnsi="Times New Roman"/>
          <w:sz w:val="24"/>
          <w:szCs w:val="24"/>
        </w:rPr>
        <w:t>У учащихся будут сформированы:</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следовать определенным правилам  при выполнении изделия;</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и / или самостоятельно; </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выбирать средства для выполнения изделия и проекта под руководством учителя;</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корректировать план выполнения работы при изменении конструкции или материалов;</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проводить рефлексию своих действий  по выполнению изделия при помощи учеников;</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вносить необходимые изменения в свои действия на основе принятых правил;</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действовать в соответствии с определенной ролью;</w:t>
      </w:r>
    </w:p>
    <w:p w:rsidR="00683B3B" w:rsidRDefault="00683B3B" w:rsidP="00683B3B">
      <w:pPr>
        <w:pStyle w:val="a6"/>
        <w:jc w:val="both"/>
        <w:rPr>
          <w:rFonts w:ascii="Times New Roman" w:hAnsi="Times New Roman"/>
          <w:sz w:val="24"/>
          <w:szCs w:val="24"/>
        </w:rPr>
      </w:pPr>
      <w:r w:rsidRPr="00EE733A">
        <w:rPr>
          <w:rFonts w:ascii="Times New Roman" w:hAnsi="Times New Roman"/>
          <w:sz w:val="24"/>
          <w:szCs w:val="24"/>
        </w:rPr>
        <w:t>прогнозировать оценку выполнения изделия на основе заданных в учебнике критериев и «Вопросов юного технолога» под руководством учителя;</w:t>
      </w:r>
    </w:p>
    <w:p w:rsidR="00455343" w:rsidRDefault="00455343" w:rsidP="00455343">
      <w:pPr>
        <w:pStyle w:val="a6"/>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получа</w:t>
      </w:r>
      <w:r w:rsidRPr="004B4C45">
        <w:rPr>
          <w:rFonts w:ascii="Times New Roman" w:hAnsi="Times New Roman"/>
          <w:sz w:val="24"/>
          <w:szCs w:val="24"/>
        </w:rPr>
        <w:t>т возможность</w:t>
      </w:r>
      <w:r>
        <w:rPr>
          <w:rFonts w:ascii="Times New Roman" w:hAnsi="Times New Roman"/>
          <w:sz w:val="24"/>
          <w:szCs w:val="24"/>
        </w:rPr>
        <w:t xml:space="preserve"> научиться</w:t>
      </w:r>
      <w:r w:rsidRPr="004B4C45">
        <w:rPr>
          <w:rFonts w:ascii="Times New Roman" w:hAnsi="Times New Roman"/>
          <w:sz w:val="24"/>
          <w:szCs w:val="24"/>
        </w:rPr>
        <w:t>:</w:t>
      </w:r>
    </w:p>
    <w:p w:rsidR="00455343" w:rsidRPr="00455343" w:rsidRDefault="00455343" w:rsidP="00455343">
      <w:pPr>
        <w:pStyle w:val="a7"/>
        <w:numPr>
          <w:ilvl w:val="0"/>
          <w:numId w:val="7"/>
        </w:numPr>
        <w:spacing w:after="0" w:line="240" w:lineRule="auto"/>
        <w:ind w:left="0" w:firstLine="0"/>
        <w:contextualSpacing/>
        <w:rPr>
          <w:rFonts w:ascii="Times New Roman" w:hAnsi="Times New Roman" w:cs="Times New Roman"/>
          <w:sz w:val="24"/>
          <w:szCs w:val="24"/>
        </w:rPr>
      </w:pPr>
      <w:r w:rsidRPr="00455343">
        <w:rPr>
          <w:rFonts w:ascii="Times New Roman" w:hAnsi="Times New Roman" w:cs="Times New Roman"/>
          <w:sz w:val="24"/>
          <w:szCs w:val="24"/>
        </w:rPr>
        <w:t xml:space="preserve">преобразовывать практическую задачу </w:t>
      </w:r>
      <w:proofErr w:type="gramStart"/>
      <w:r w:rsidRPr="00455343">
        <w:rPr>
          <w:rFonts w:ascii="Times New Roman" w:hAnsi="Times New Roman" w:cs="Times New Roman"/>
          <w:sz w:val="24"/>
          <w:szCs w:val="24"/>
        </w:rPr>
        <w:t>в</w:t>
      </w:r>
      <w:proofErr w:type="gramEnd"/>
      <w:r w:rsidRPr="00455343">
        <w:rPr>
          <w:rFonts w:ascii="Times New Roman" w:hAnsi="Times New Roman" w:cs="Times New Roman"/>
          <w:sz w:val="24"/>
          <w:szCs w:val="24"/>
        </w:rPr>
        <w:t xml:space="preserve"> познава</w:t>
      </w:r>
      <w:r w:rsidRPr="00455343">
        <w:rPr>
          <w:rFonts w:ascii="Times New Roman" w:hAnsi="Times New Roman" w:cs="Times New Roman"/>
          <w:sz w:val="24"/>
          <w:szCs w:val="24"/>
        </w:rPr>
        <w:softHyphen/>
        <w:t>тельную;</w:t>
      </w:r>
    </w:p>
    <w:p w:rsidR="00455343" w:rsidRPr="00455343" w:rsidRDefault="00455343" w:rsidP="00455343">
      <w:pPr>
        <w:pStyle w:val="a7"/>
        <w:numPr>
          <w:ilvl w:val="0"/>
          <w:numId w:val="7"/>
        </w:numPr>
        <w:spacing w:after="0" w:line="240" w:lineRule="auto"/>
        <w:ind w:left="0" w:firstLine="0"/>
        <w:contextualSpacing/>
        <w:rPr>
          <w:rFonts w:ascii="Times New Roman" w:hAnsi="Times New Roman" w:cs="Times New Roman"/>
          <w:sz w:val="24"/>
          <w:szCs w:val="24"/>
        </w:rPr>
      </w:pPr>
      <w:r w:rsidRPr="00455343">
        <w:rPr>
          <w:rFonts w:ascii="Times New Roman" w:hAnsi="Times New Roman" w:cs="Times New Roman"/>
          <w:sz w:val="24"/>
          <w:szCs w:val="24"/>
        </w:rPr>
        <w:t>самостоятельно учитывать выделенные учителем ориентиры действия в новом учебном материале;</w:t>
      </w:r>
    </w:p>
    <w:p w:rsidR="00455343" w:rsidRPr="00455343" w:rsidRDefault="00455343" w:rsidP="00455343">
      <w:pPr>
        <w:pStyle w:val="a7"/>
        <w:numPr>
          <w:ilvl w:val="0"/>
          <w:numId w:val="7"/>
        </w:numPr>
        <w:spacing w:after="0" w:line="240" w:lineRule="auto"/>
        <w:ind w:left="0" w:firstLine="0"/>
        <w:contextualSpacing/>
        <w:rPr>
          <w:rFonts w:ascii="Times New Roman" w:hAnsi="Times New Roman" w:cs="Times New Roman"/>
          <w:sz w:val="24"/>
          <w:szCs w:val="24"/>
        </w:rPr>
      </w:pPr>
      <w:r w:rsidRPr="00455343">
        <w:rPr>
          <w:rFonts w:ascii="Times New Roman" w:hAnsi="Times New Roman" w:cs="Times New Roman"/>
          <w:sz w:val="24"/>
          <w:szCs w:val="24"/>
        </w:rPr>
        <w:t>осуществлять констатирующий и предвосхищающий контроль по результату и по способу действия, актуаль</w:t>
      </w:r>
      <w:r w:rsidRPr="00455343">
        <w:rPr>
          <w:rFonts w:ascii="Times New Roman" w:hAnsi="Times New Roman" w:cs="Times New Roman"/>
          <w:sz w:val="24"/>
          <w:szCs w:val="24"/>
        </w:rPr>
        <w:softHyphen/>
        <w:t>ный контроль на уровне произвольного внимания;</w:t>
      </w:r>
    </w:p>
    <w:p w:rsidR="00455343" w:rsidRPr="00455343" w:rsidRDefault="00455343" w:rsidP="00455343">
      <w:pPr>
        <w:pStyle w:val="a6"/>
        <w:jc w:val="both"/>
        <w:rPr>
          <w:rFonts w:ascii="Times New Roman" w:hAnsi="Times New Roman"/>
          <w:sz w:val="24"/>
          <w:szCs w:val="24"/>
        </w:rPr>
      </w:pPr>
      <w:r w:rsidRPr="00455343">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455343">
        <w:rPr>
          <w:rFonts w:ascii="Times New Roman" w:hAnsi="Times New Roman"/>
          <w:sz w:val="24"/>
          <w:szCs w:val="24"/>
        </w:rPr>
        <w:t>исполнение</w:t>
      </w:r>
      <w:proofErr w:type="gramEnd"/>
      <w:r w:rsidRPr="00455343">
        <w:rPr>
          <w:rFonts w:ascii="Times New Roman" w:hAnsi="Times New Roman"/>
          <w:sz w:val="24"/>
          <w:szCs w:val="24"/>
        </w:rPr>
        <w:t xml:space="preserve"> как по ходу его реализации, так и в конце действия</w:t>
      </w:r>
    </w:p>
    <w:p w:rsidR="00683B3B" w:rsidRPr="00EE733A" w:rsidRDefault="00683B3B" w:rsidP="00683B3B">
      <w:pPr>
        <w:pStyle w:val="a6"/>
        <w:jc w:val="both"/>
        <w:rPr>
          <w:rFonts w:ascii="Times New Roman" w:hAnsi="Times New Roman"/>
          <w:b/>
          <w:i/>
          <w:sz w:val="24"/>
          <w:szCs w:val="24"/>
        </w:rPr>
      </w:pPr>
      <w:r w:rsidRPr="00EE733A">
        <w:rPr>
          <w:rFonts w:ascii="Times New Roman" w:hAnsi="Times New Roman"/>
          <w:b/>
          <w:i/>
          <w:sz w:val="24"/>
          <w:szCs w:val="24"/>
        </w:rPr>
        <w:t>коммуникативные:</w:t>
      </w:r>
    </w:p>
    <w:p w:rsidR="00683B3B" w:rsidRPr="004B4C45" w:rsidRDefault="00683B3B" w:rsidP="00683B3B">
      <w:pPr>
        <w:pStyle w:val="a6"/>
        <w:jc w:val="both"/>
        <w:rPr>
          <w:rFonts w:ascii="Times New Roman" w:hAnsi="Times New Roman"/>
          <w:sz w:val="24"/>
          <w:szCs w:val="24"/>
        </w:rPr>
      </w:pPr>
      <w:r w:rsidRPr="004B4C45">
        <w:rPr>
          <w:rFonts w:ascii="Times New Roman" w:hAnsi="Times New Roman"/>
          <w:sz w:val="24"/>
          <w:szCs w:val="24"/>
        </w:rPr>
        <w:t xml:space="preserve">У </w:t>
      </w:r>
      <w:proofErr w:type="gramStart"/>
      <w:r w:rsidRPr="004B4C45">
        <w:rPr>
          <w:rFonts w:ascii="Times New Roman" w:hAnsi="Times New Roman"/>
          <w:sz w:val="24"/>
          <w:szCs w:val="24"/>
        </w:rPr>
        <w:t>обучающегося</w:t>
      </w:r>
      <w:proofErr w:type="gramEnd"/>
      <w:r w:rsidRPr="004B4C45">
        <w:rPr>
          <w:rFonts w:ascii="Times New Roman" w:hAnsi="Times New Roman"/>
          <w:sz w:val="24"/>
          <w:szCs w:val="24"/>
        </w:rPr>
        <w:t xml:space="preserve"> будут сформированы:</w:t>
      </w:r>
    </w:p>
    <w:p w:rsidR="00683B3B" w:rsidRPr="00EE733A" w:rsidRDefault="00683B3B" w:rsidP="00683B3B">
      <w:pPr>
        <w:pStyle w:val="a6"/>
        <w:jc w:val="both"/>
        <w:rPr>
          <w:rFonts w:ascii="Times New Roman" w:hAnsi="Times New Roman"/>
          <w:i/>
          <w:sz w:val="24"/>
          <w:szCs w:val="24"/>
        </w:rPr>
      </w:pPr>
      <w:r w:rsidRPr="00EE733A">
        <w:rPr>
          <w:rFonts w:ascii="Times New Roman" w:hAnsi="Times New Roman"/>
          <w:sz w:val="24"/>
          <w:szCs w:val="24"/>
        </w:rPr>
        <w:t>слушать собеседника понимать и/ или принимать его точку зрения;</w:t>
      </w:r>
    </w:p>
    <w:p w:rsidR="00683B3B" w:rsidRPr="00EE733A" w:rsidRDefault="00683B3B" w:rsidP="00683B3B">
      <w:pPr>
        <w:pStyle w:val="a6"/>
        <w:jc w:val="both"/>
        <w:rPr>
          <w:rFonts w:ascii="Times New Roman" w:hAnsi="Times New Roman"/>
          <w:i/>
          <w:sz w:val="24"/>
          <w:szCs w:val="24"/>
        </w:rPr>
      </w:pPr>
      <w:r w:rsidRPr="00EE733A">
        <w:rPr>
          <w:rFonts w:ascii="Times New Roman" w:hAnsi="Times New Roman"/>
          <w:sz w:val="24"/>
          <w:szCs w:val="24"/>
        </w:rPr>
        <w:t xml:space="preserve"> находить точки соприкосновения различных мнений;</w:t>
      </w:r>
    </w:p>
    <w:p w:rsidR="00683B3B" w:rsidRPr="00EE733A" w:rsidRDefault="00683B3B" w:rsidP="00683B3B">
      <w:pPr>
        <w:pStyle w:val="a6"/>
        <w:jc w:val="both"/>
        <w:rPr>
          <w:rFonts w:ascii="Times New Roman" w:hAnsi="Times New Roman"/>
          <w:i/>
          <w:sz w:val="24"/>
          <w:szCs w:val="24"/>
        </w:rPr>
      </w:pPr>
      <w:r w:rsidRPr="00EE733A">
        <w:rPr>
          <w:rFonts w:ascii="Times New Roman" w:hAnsi="Times New Roman"/>
          <w:sz w:val="24"/>
          <w:szCs w:val="24"/>
        </w:rPr>
        <w:t>Приводить аргументы «за» и «против» под руководством учителя при совместных обсуждениях;</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осуществлять попытку решения конфликтных ситуаций (конфликтов «интересов») при выполнении изделия, предлагать разные способы решения конфликтных ситуаций;</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lastRenderedPageBreak/>
        <w:t xml:space="preserve">оценивать высказывания и действия партнера </w:t>
      </w:r>
      <w:proofErr w:type="gramStart"/>
      <w:r w:rsidRPr="00EE733A">
        <w:rPr>
          <w:rFonts w:ascii="Times New Roman" w:hAnsi="Times New Roman"/>
          <w:sz w:val="24"/>
          <w:szCs w:val="24"/>
        </w:rPr>
        <w:t>с сравнивать</w:t>
      </w:r>
      <w:proofErr w:type="gramEnd"/>
      <w:r w:rsidRPr="00EE733A">
        <w:rPr>
          <w:rFonts w:ascii="Times New Roman" w:hAnsi="Times New Roman"/>
          <w:sz w:val="24"/>
          <w:szCs w:val="24"/>
        </w:rPr>
        <w:t xml:space="preserve"> их со своими высказываниями и поступками;</w:t>
      </w:r>
    </w:p>
    <w:p w:rsidR="00683B3B" w:rsidRPr="00EE733A" w:rsidRDefault="00683B3B" w:rsidP="00683B3B">
      <w:pPr>
        <w:pStyle w:val="a6"/>
        <w:jc w:val="both"/>
        <w:rPr>
          <w:rFonts w:ascii="Times New Roman" w:hAnsi="Times New Roman"/>
          <w:sz w:val="24"/>
          <w:szCs w:val="24"/>
        </w:rPr>
      </w:pPr>
      <w:r w:rsidRPr="00EE733A">
        <w:rPr>
          <w:rFonts w:ascii="Times New Roman" w:hAnsi="Times New Roman"/>
          <w:sz w:val="24"/>
          <w:szCs w:val="24"/>
        </w:rPr>
        <w:t>формулировать высказывания, задавать вопросы адекватные ситуации и учебной задачи;</w:t>
      </w:r>
    </w:p>
    <w:p w:rsidR="00683B3B" w:rsidRDefault="00683B3B" w:rsidP="00683B3B">
      <w:pPr>
        <w:pStyle w:val="a6"/>
        <w:jc w:val="both"/>
        <w:rPr>
          <w:rFonts w:ascii="Times New Roman" w:hAnsi="Times New Roman"/>
          <w:sz w:val="24"/>
          <w:szCs w:val="24"/>
        </w:rPr>
      </w:pPr>
      <w:r w:rsidRPr="00EE733A">
        <w:rPr>
          <w:rFonts w:ascii="Times New Roman" w:hAnsi="Times New Roman"/>
          <w:sz w:val="24"/>
          <w:szCs w:val="24"/>
        </w:rPr>
        <w:t>проявлять инициативу в ситуации общения.</w:t>
      </w:r>
    </w:p>
    <w:p w:rsidR="00455343" w:rsidRDefault="00455343" w:rsidP="00455343">
      <w:pPr>
        <w:pStyle w:val="a6"/>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получа</w:t>
      </w:r>
      <w:r w:rsidRPr="004B4C45">
        <w:rPr>
          <w:rFonts w:ascii="Times New Roman" w:hAnsi="Times New Roman"/>
          <w:sz w:val="24"/>
          <w:szCs w:val="24"/>
        </w:rPr>
        <w:t>т возможность</w:t>
      </w:r>
      <w:r>
        <w:rPr>
          <w:rFonts w:ascii="Times New Roman" w:hAnsi="Times New Roman"/>
          <w:sz w:val="24"/>
          <w:szCs w:val="24"/>
        </w:rPr>
        <w:t xml:space="preserve"> научиться</w:t>
      </w:r>
      <w:r w:rsidRPr="004B4C45">
        <w:rPr>
          <w:rFonts w:ascii="Times New Roman" w:hAnsi="Times New Roman"/>
          <w:sz w:val="24"/>
          <w:szCs w:val="24"/>
        </w:rPr>
        <w:t>:</w:t>
      </w:r>
    </w:p>
    <w:p w:rsidR="00455343" w:rsidRPr="00455343" w:rsidRDefault="00455343" w:rsidP="00455343">
      <w:pPr>
        <w:pStyle w:val="a7"/>
        <w:numPr>
          <w:ilvl w:val="0"/>
          <w:numId w:val="4"/>
        </w:numPr>
        <w:spacing w:after="0" w:line="240" w:lineRule="auto"/>
        <w:ind w:left="176" w:firstLine="0"/>
        <w:contextualSpacing/>
        <w:rPr>
          <w:rFonts w:ascii="Times New Roman" w:hAnsi="Times New Roman" w:cs="Times New Roman"/>
          <w:sz w:val="24"/>
          <w:szCs w:val="24"/>
        </w:rPr>
      </w:pPr>
      <w:r w:rsidRPr="00455343">
        <w:rPr>
          <w:rFonts w:ascii="Times New Roman" w:hAnsi="Times New Roman" w:cs="Times New Roman"/>
          <w:sz w:val="24"/>
          <w:szCs w:val="24"/>
        </w:rPr>
        <w:t>учитывать и координировать в сотрудничестве по</w:t>
      </w:r>
      <w:r w:rsidRPr="00455343">
        <w:rPr>
          <w:rFonts w:ascii="Times New Roman" w:hAnsi="Times New Roman" w:cs="Times New Roman"/>
          <w:sz w:val="24"/>
          <w:szCs w:val="24"/>
        </w:rPr>
        <w:softHyphen/>
        <w:t xml:space="preserve">зиции других людей, отличные </w:t>
      </w:r>
      <w:proofErr w:type="gramStart"/>
      <w:r w:rsidRPr="00455343">
        <w:rPr>
          <w:rFonts w:ascii="Times New Roman" w:hAnsi="Times New Roman" w:cs="Times New Roman"/>
          <w:sz w:val="24"/>
          <w:szCs w:val="24"/>
        </w:rPr>
        <w:t>от</w:t>
      </w:r>
      <w:proofErr w:type="gramEnd"/>
      <w:r w:rsidRPr="00455343">
        <w:rPr>
          <w:rFonts w:ascii="Times New Roman" w:hAnsi="Times New Roman" w:cs="Times New Roman"/>
          <w:sz w:val="24"/>
          <w:szCs w:val="24"/>
        </w:rPr>
        <w:t xml:space="preserve"> собственной;</w:t>
      </w:r>
    </w:p>
    <w:p w:rsidR="00455343" w:rsidRPr="00455343" w:rsidRDefault="00455343" w:rsidP="00455343">
      <w:pPr>
        <w:pStyle w:val="a7"/>
        <w:numPr>
          <w:ilvl w:val="0"/>
          <w:numId w:val="4"/>
        </w:numPr>
        <w:spacing w:after="0" w:line="240" w:lineRule="auto"/>
        <w:ind w:left="176" w:firstLine="0"/>
        <w:contextualSpacing/>
        <w:rPr>
          <w:rFonts w:ascii="Times New Roman" w:hAnsi="Times New Roman" w:cs="Times New Roman"/>
          <w:sz w:val="24"/>
          <w:szCs w:val="24"/>
        </w:rPr>
      </w:pPr>
      <w:r w:rsidRPr="00455343">
        <w:rPr>
          <w:rFonts w:ascii="Times New Roman" w:hAnsi="Times New Roman" w:cs="Times New Roman"/>
          <w:sz w:val="24"/>
          <w:szCs w:val="24"/>
        </w:rPr>
        <w:t>учитывать разные мнения и интересы и обосновы</w:t>
      </w:r>
      <w:r w:rsidRPr="00455343">
        <w:rPr>
          <w:rFonts w:ascii="Times New Roman" w:hAnsi="Times New Roman" w:cs="Times New Roman"/>
          <w:sz w:val="24"/>
          <w:szCs w:val="24"/>
        </w:rPr>
        <w:softHyphen/>
        <w:t>вать собственную позицию;</w:t>
      </w:r>
    </w:p>
    <w:p w:rsidR="00455343" w:rsidRPr="00455343" w:rsidRDefault="00455343" w:rsidP="00455343">
      <w:pPr>
        <w:pStyle w:val="a7"/>
        <w:numPr>
          <w:ilvl w:val="0"/>
          <w:numId w:val="4"/>
        </w:numPr>
        <w:spacing w:after="0" w:line="240" w:lineRule="auto"/>
        <w:ind w:left="176" w:firstLine="0"/>
        <w:contextualSpacing/>
        <w:rPr>
          <w:rFonts w:ascii="Times New Roman" w:hAnsi="Times New Roman" w:cs="Times New Roman"/>
          <w:sz w:val="24"/>
          <w:szCs w:val="24"/>
        </w:rPr>
      </w:pPr>
      <w:r w:rsidRPr="00455343">
        <w:rPr>
          <w:rFonts w:ascii="Times New Roman" w:hAnsi="Times New Roman" w:cs="Times New Roman"/>
          <w:sz w:val="24"/>
          <w:szCs w:val="24"/>
        </w:rPr>
        <w:t>понимать относительность мнений и подходов к ре</w:t>
      </w:r>
      <w:r w:rsidRPr="00455343">
        <w:rPr>
          <w:rFonts w:ascii="Times New Roman" w:hAnsi="Times New Roman" w:cs="Times New Roman"/>
          <w:sz w:val="24"/>
          <w:szCs w:val="24"/>
        </w:rPr>
        <w:softHyphen/>
        <w:t>шению проблемы;</w:t>
      </w:r>
    </w:p>
    <w:p w:rsidR="00455343" w:rsidRPr="00455343" w:rsidRDefault="00455343" w:rsidP="00455343">
      <w:pPr>
        <w:pStyle w:val="a7"/>
        <w:numPr>
          <w:ilvl w:val="0"/>
          <w:numId w:val="4"/>
        </w:numPr>
        <w:spacing w:after="0" w:line="240" w:lineRule="auto"/>
        <w:ind w:left="176" w:firstLine="0"/>
        <w:contextualSpacing/>
        <w:rPr>
          <w:rFonts w:ascii="Times New Roman" w:hAnsi="Times New Roman" w:cs="Times New Roman"/>
          <w:sz w:val="24"/>
          <w:szCs w:val="24"/>
        </w:rPr>
      </w:pPr>
      <w:r w:rsidRPr="00455343">
        <w:rPr>
          <w:rFonts w:ascii="Times New Roman" w:hAnsi="Times New Roman" w:cs="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55343" w:rsidRPr="00455343" w:rsidRDefault="00455343" w:rsidP="00455343">
      <w:pPr>
        <w:pStyle w:val="a7"/>
        <w:numPr>
          <w:ilvl w:val="0"/>
          <w:numId w:val="4"/>
        </w:numPr>
        <w:spacing w:after="0" w:line="240" w:lineRule="auto"/>
        <w:ind w:left="176" w:firstLine="0"/>
        <w:contextualSpacing/>
        <w:rPr>
          <w:rFonts w:ascii="Times New Roman" w:hAnsi="Times New Roman" w:cs="Times New Roman"/>
          <w:sz w:val="24"/>
          <w:szCs w:val="24"/>
        </w:rPr>
      </w:pPr>
      <w:r w:rsidRPr="00455343">
        <w:rPr>
          <w:rFonts w:ascii="Times New Roman" w:hAnsi="Times New Roman" w:cs="Times New Roman"/>
          <w:sz w:val="24"/>
          <w:szCs w:val="24"/>
        </w:rPr>
        <w:t>адекватно использовать речь для планирования и ре</w:t>
      </w:r>
      <w:r w:rsidRPr="00455343">
        <w:rPr>
          <w:rFonts w:ascii="Times New Roman" w:hAnsi="Times New Roman" w:cs="Times New Roman"/>
          <w:sz w:val="24"/>
          <w:szCs w:val="24"/>
        </w:rPr>
        <w:softHyphen/>
        <w:t>гуляции своей деятельности;</w:t>
      </w:r>
    </w:p>
    <w:p w:rsidR="00455343" w:rsidRPr="00455343" w:rsidRDefault="00455343" w:rsidP="00455343">
      <w:pPr>
        <w:pStyle w:val="a7"/>
        <w:numPr>
          <w:ilvl w:val="0"/>
          <w:numId w:val="4"/>
        </w:numPr>
        <w:spacing w:after="0" w:line="240" w:lineRule="auto"/>
        <w:ind w:left="176" w:firstLine="0"/>
        <w:contextualSpacing/>
        <w:rPr>
          <w:rFonts w:ascii="Times New Roman" w:hAnsi="Times New Roman" w:cs="Times New Roman"/>
          <w:sz w:val="24"/>
          <w:szCs w:val="24"/>
        </w:rPr>
      </w:pPr>
      <w:r w:rsidRPr="00455343">
        <w:rPr>
          <w:rFonts w:ascii="Times New Roman" w:hAnsi="Times New Roman" w:cs="Times New Roman"/>
          <w:sz w:val="24"/>
          <w:szCs w:val="24"/>
        </w:rPr>
        <w:t>адекватно использовать речевые средства для эффективного решения разнообразных коммуникативных задач</w:t>
      </w:r>
    </w:p>
    <w:p w:rsidR="00455343" w:rsidRPr="00EE733A" w:rsidRDefault="00455343" w:rsidP="00683B3B">
      <w:pPr>
        <w:pStyle w:val="a6"/>
        <w:jc w:val="both"/>
        <w:rPr>
          <w:rFonts w:ascii="Times New Roman" w:hAnsi="Times New Roman"/>
          <w:sz w:val="24"/>
          <w:szCs w:val="24"/>
        </w:rPr>
      </w:pPr>
    </w:p>
    <w:p w:rsidR="00683B3B" w:rsidRPr="00EE733A" w:rsidRDefault="00683B3B" w:rsidP="00683B3B">
      <w:pPr>
        <w:pStyle w:val="a6"/>
        <w:rPr>
          <w:rFonts w:ascii="Times New Roman" w:hAnsi="Times New Roman"/>
          <w:b/>
          <w:iCs/>
          <w:color w:val="000000"/>
          <w:spacing w:val="11"/>
          <w:sz w:val="24"/>
          <w:szCs w:val="24"/>
        </w:rPr>
      </w:pPr>
      <w:r w:rsidRPr="00EE733A">
        <w:rPr>
          <w:rFonts w:ascii="Times New Roman" w:hAnsi="Times New Roman"/>
          <w:b/>
          <w:iCs/>
          <w:color w:val="000000"/>
          <w:spacing w:val="11"/>
          <w:sz w:val="24"/>
          <w:szCs w:val="24"/>
        </w:rPr>
        <w:t>Предметные:</w:t>
      </w:r>
    </w:p>
    <w:p w:rsidR="00ED44CB" w:rsidRPr="00EE733A" w:rsidRDefault="00ED44CB" w:rsidP="00D7229C">
      <w:pPr>
        <w:pStyle w:val="a6"/>
        <w:jc w:val="both"/>
        <w:rPr>
          <w:rFonts w:ascii="Times New Roman" w:hAnsi="Times New Roman"/>
          <w:iCs/>
          <w:color w:val="000000"/>
          <w:spacing w:val="11"/>
          <w:sz w:val="24"/>
          <w:szCs w:val="24"/>
        </w:rPr>
      </w:pPr>
    </w:p>
    <w:p w:rsidR="00ED44CB" w:rsidRPr="00EE733A" w:rsidRDefault="00ED44CB" w:rsidP="00683B3B">
      <w:pPr>
        <w:pStyle w:val="a6"/>
        <w:jc w:val="center"/>
        <w:rPr>
          <w:rFonts w:ascii="Times New Roman" w:hAnsi="Times New Roman"/>
          <w:b/>
          <w:sz w:val="24"/>
          <w:szCs w:val="24"/>
        </w:rPr>
      </w:pPr>
      <w:r w:rsidRPr="00EE733A">
        <w:rPr>
          <w:rFonts w:ascii="Times New Roman" w:hAnsi="Times New Roman"/>
          <w:b/>
          <w:sz w:val="24"/>
          <w:szCs w:val="24"/>
        </w:rPr>
        <w:t xml:space="preserve">Общекультурные и </w:t>
      </w:r>
      <w:proofErr w:type="spellStart"/>
      <w:r w:rsidRPr="00EE733A">
        <w:rPr>
          <w:rFonts w:ascii="Times New Roman" w:hAnsi="Times New Roman"/>
          <w:b/>
          <w:sz w:val="24"/>
          <w:szCs w:val="24"/>
        </w:rPr>
        <w:t>общетрудовые</w:t>
      </w:r>
      <w:proofErr w:type="spellEnd"/>
      <w:r w:rsidRPr="00EE733A">
        <w:rPr>
          <w:rFonts w:ascii="Times New Roman" w:hAnsi="Times New Roman"/>
          <w:b/>
          <w:sz w:val="24"/>
          <w:szCs w:val="24"/>
        </w:rPr>
        <w:t xml:space="preserve"> компетенции.</w:t>
      </w:r>
    </w:p>
    <w:p w:rsidR="00ED44CB" w:rsidRPr="00EE733A" w:rsidRDefault="00ED44CB" w:rsidP="00683B3B">
      <w:pPr>
        <w:pStyle w:val="a6"/>
        <w:jc w:val="center"/>
        <w:rPr>
          <w:rFonts w:ascii="Times New Roman" w:hAnsi="Times New Roman"/>
          <w:b/>
          <w:sz w:val="24"/>
          <w:szCs w:val="24"/>
        </w:rPr>
      </w:pPr>
      <w:r w:rsidRPr="00EE733A">
        <w:rPr>
          <w:rFonts w:ascii="Times New Roman" w:hAnsi="Times New Roman"/>
          <w:b/>
          <w:sz w:val="24"/>
          <w:szCs w:val="24"/>
        </w:rPr>
        <w:t>Основы культуры труда.</w:t>
      </w:r>
    </w:p>
    <w:p w:rsidR="00ED44CB" w:rsidRPr="00EE733A" w:rsidRDefault="00ED44CB" w:rsidP="00D7229C">
      <w:pPr>
        <w:pStyle w:val="a6"/>
        <w:jc w:val="both"/>
        <w:rPr>
          <w:rFonts w:ascii="Times New Roman" w:hAnsi="Times New Roman"/>
          <w:sz w:val="24"/>
          <w:szCs w:val="24"/>
        </w:rPr>
      </w:pPr>
    </w:p>
    <w:p w:rsidR="00ED44CB" w:rsidRPr="004B4C45" w:rsidRDefault="00ED44CB" w:rsidP="00D7229C">
      <w:pPr>
        <w:pStyle w:val="a6"/>
        <w:jc w:val="both"/>
        <w:rPr>
          <w:rFonts w:ascii="Times New Roman" w:hAnsi="Times New Roman"/>
          <w:sz w:val="24"/>
          <w:szCs w:val="24"/>
        </w:rPr>
      </w:pPr>
      <w:r w:rsidRPr="004B4C45">
        <w:rPr>
          <w:rFonts w:ascii="Times New Roman" w:hAnsi="Times New Roman"/>
          <w:sz w:val="24"/>
          <w:szCs w:val="24"/>
        </w:rPr>
        <w:t>Обучающийся научится: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воспринимать современную городскую среду как продукт преобразующей и творческой деятельности человека - созидателя в различных сферах на Земле, в Воздухе, на Воде, в Информационном пространстве</w:t>
      </w:r>
      <w:proofErr w:type="gramStart"/>
      <w:r w:rsidRPr="00EE733A">
        <w:rPr>
          <w:rFonts w:ascii="Times New Roman" w:hAnsi="Times New Roman"/>
          <w:sz w:val="24"/>
          <w:szCs w:val="24"/>
        </w:rPr>
        <w:t xml:space="preserve"> ;</w:t>
      </w:r>
      <w:proofErr w:type="gramEnd"/>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sz w:val="24"/>
          <w:szCs w:val="24"/>
        </w:rPr>
        <w:t>называть основные виды профессиональной  деятельности человека в городе: экскурсовод, архитектор, инженер-строитель, прораб, модельер, закройщик, портной, швея садовник, дворник, и т.д.</w:t>
      </w:r>
      <w:proofErr w:type="gramEnd"/>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бережно относиться к предметам окружающего мира;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организовывать самостоятельно рабочее место  для работы в зависимости от используемых инструментов и материалов;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соблюдать правила безопасной работы с инструментами при выполнении изделия;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отбирать материалы и инструменты, необходимые для выполнения изделия в зависимости от вида работы, с помощью учителя заменять их;</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проводить самостоятельный анализ простейших предметов  быта по используемому материалу;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проводить анализ конструктивных особенностей  простейших предметов  быта  под руководством учителя и самостоятельно;</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осваивать доступные действия по самообслуживанию и доступные виды домашнего труда;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определять самостоятельно этапы  изготовления изделия на основе  текстового и слайдового плана, работы с технологической картой.</w:t>
      </w:r>
    </w:p>
    <w:p w:rsidR="00ED44CB" w:rsidRPr="004B4C45" w:rsidRDefault="00ED44CB" w:rsidP="00D7229C">
      <w:pPr>
        <w:pStyle w:val="a6"/>
        <w:jc w:val="both"/>
        <w:rPr>
          <w:rFonts w:ascii="Times New Roman" w:hAnsi="Times New Roman"/>
          <w:sz w:val="24"/>
          <w:szCs w:val="24"/>
        </w:rPr>
      </w:pPr>
      <w:proofErr w:type="gramStart"/>
      <w:r w:rsidRPr="004B4C45">
        <w:rPr>
          <w:rFonts w:ascii="Times New Roman" w:hAnsi="Times New Roman"/>
          <w:sz w:val="24"/>
          <w:szCs w:val="24"/>
        </w:rPr>
        <w:t>Обучающийся</w:t>
      </w:r>
      <w:proofErr w:type="gramEnd"/>
      <w:r w:rsidRPr="004B4C45">
        <w:rPr>
          <w:rFonts w:ascii="Times New Roman" w:hAnsi="Times New Roman"/>
          <w:sz w:val="24"/>
          <w:szCs w:val="24"/>
        </w:rPr>
        <w:t xml:space="preserve"> получит возможность научиться: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осмыслить понятие «городская инфраструктура»;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уважительно относиться к профессиональной деятельности  человека;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осмыслить значимости профессий сферы обслуживания для обеспечения комфортной жизни человека;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осуществлять под руководством учителя коллективную проектную деятельность</w:t>
      </w:r>
    </w:p>
    <w:p w:rsidR="00ED44CB" w:rsidRPr="00EE733A" w:rsidRDefault="00ED44CB" w:rsidP="00D7229C">
      <w:pPr>
        <w:pStyle w:val="a6"/>
        <w:jc w:val="both"/>
        <w:rPr>
          <w:rFonts w:ascii="Times New Roman" w:hAnsi="Times New Roman"/>
          <w:i/>
          <w:sz w:val="24"/>
          <w:szCs w:val="24"/>
        </w:rPr>
      </w:pPr>
    </w:p>
    <w:p w:rsidR="00ED44CB" w:rsidRPr="00EE733A" w:rsidRDefault="00ED44CB" w:rsidP="00683B3B">
      <w:pPr>
        <w:pStyle w:val="a6"/>
        <w:jc w:val="center"/>
        <w:rPr>
          <w:rFonts w:ascii="Times New Roman" w:hAnsi="Times New Roman"/>
          <w:b/>
          <w:sz w:val="24"/>
          <w:szCs w:val="24"/>
        </w:rPr>
      </w:pPr>
      <w:r w:rsidRPr="00EE733A">
        <w:rPr>
          <w:rFonts w:ascii="Times New Roman" w:hAnsi="Times New Roman"/>
          <w:b/>
          <w:sz w:val="24"/>
          <w:szCs w:val="24"/>
        </w:rPr>
        <w:t>Технология ручной обработки материалов.</w:t>
      </w:r>
    </w:p>
    <w:p w:rsidR="00ED44CB" w:rsidRPr="00EE733A" w:rsidRDefault="00ED44CB" w:rsidP="00683B3B">
      <w:pPr>
        <w:pStyle w:val="a6"/>
        <w:jc w:val="center"/>
        <w:rPr>
          <w:rFonts w:ascii="Times New Roman" w:hAnsi="Times New Roman"/>
          <w:b/>
          <w:sz w:val="24"/>
          <w:szCs w:val="24"/>
        </w:rPr>
      </w:pPr>
      <w:r w:rsidRPr="00EE733A">
        <w:rPr>
          <w:rFonts w:ascii="Times New Roman" w:hAnsi="Times New Roman"/>
          <w:b/>
          <w:sz w:val="24"/>
          <w:szCs w:val="24"/>
        </w:rPr>
        <w:t>Элементы графической грамоты.</w:t>
      </w:r>
    </w:p>
    <w:p w:rsidR="00ED44CB" w:rsidRPr="004B4C45" w:rsidRDefault="00ED44CB" w:rsidP="00D7229C">
      <w:pPr>
        <w:pStyle w:val="a6"/>
        <w:jc w:val="both"/>
        <w:rPr>
          <w:rFonts w:ascii="Times New Roman" w:hAnsi="Times New Roman"/>
          <w:sz w:val="24"/>
          <w:szCs w:val="24"/>
        </w:rPr>
      </w:pPr>
      <w:r w:rsidRPr="004B4C45">
        <w:rPr>
          <w:rFonts w:ascii="Times New Roman" w:hAnsi="Times New Roman"/>
          <w:sz w:val="24"/>
          <w:szCs w:val="24"/>
        </w:rPr>
        <w:t>Обучающийся научится: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lastRenderedPageBreak/>
        <w:t>узнавать и называть основные материалы и их свойства, происхождение, применение в жизни;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узнавать и называть свойства материалов, изученных в 3 классе:</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u w:val="single"/>
        </w:rPr>
        <w:t>Бумага и картон</w:t>
      </w:r>
      <w:r w:rsidRPr="00EE733A">
        <w:rPr>
          <w:rFonts w:ascii="Times New Roman" w:hAnsi="Times New Roman"/>
          <w:sz w:val="24"/>
          <w:szCs w:val="24"/>
        </w:rPr>
        <w:t>:</w:t>
      </w:r>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sz w:val="24"/>
          <w:szCs w:val="24"/>
        </w:rPr>
        <w:t xml:space="preserve">свойства различных видов бумаги: толщина, или объемная масса; гладкость; белизна; прозрачность; сопротивление разрыву, излому продавливанию, раздиранию; прочность поверхности; </w:t>
      </w:r>
      <w:proofErr w:type="spellStart"/>
      <w:r w:rsidRPr="00EE733A">
        <w:rPr>
          <w:rFonts w:ascii="Times New Roman" w:hAnsi="Times New Roman"/>
          <w:sz w:val="24"/>
          <w:szCs w:val="24"/>
        </w:rPr>
        <w:t>влагопрочность</w:t>
      </w:r>
      <w:proofErr w:type="spellEnd"/>
      <w:r w:rsidRPr="00EE733A">
        <w:rPr>
          <w:rFonts w:ascii="Times New Roman" w:hAnsi="Times New Roman"/>
          <w:sz w:val="24"/>
          <w:szCs w:val="24"/>
        </w:rPr>
        <w:t>; деформация при намокании; скручиваемость; впитывающая способность;</w:t>
      </w:r>
      <w:proofErr w:type="gramEnd"/>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выбирать необходимый вид бумаги для выполнения изделия.</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u w:val="single"/>
        </w:rPr>
        <w:t>Текстильные и волокнистые материалы: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структура и состав тканей;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способ производства тканей (ткачество, гобелен);</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производство и виды волокон (натуральные, синтетические); </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Природные материалы: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умения сравнивать свойства  природных материалов при изготовлении изделий из соломки, листьев, веточек и др.</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знакомство  с новым природным материалом - соломкой, ее свойствами  и особенностями использования в декоративно-прикладном искусстве;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знакомство с новым материалом  — пробкой, ее свойствами  и особенностями использования.</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Пластичные материалы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систематизация знаний о свойствах пластичных материалов;</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выбор материала в зависимости от назначения изделия </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rPr>
        <w:t>наблюдение за использованием пластичных материалов в жизнедеятельности человека.</w:t>
      </w:r>
      <w:r w:rsidRPr="00EE733A">
        <w:rPr>
          <w:rFonts w:ascii="Times New Roman" w:hAnsi="Times New Roman"/>
          <w:sz w:val="24"/>
          <w:szCs w:val="24"/>
          <w:u w:val="single"/>
        </w:rPr>
        <w:t xml:space="preserve"> </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Конструктор:</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сравнивать свойства металлического и пластмассового конструктора </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Металл:</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знакомство с новым материалом  проволокой, ее свойствами.</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Бисер:</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знакомство с новым материалом бисером;</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виды бисера;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свойства бисера и способы его использования;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виды изделий из бисера;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леска, её свойства и особенности.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использование лески при изготовлении изделий из бисера.</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Продукты питания: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знакомство с понятием продукты питания;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виды продуктов;</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знакомство с понятием «рецепт», «ингредиенты», «мерка»;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экономно расходовать используемые материалы при выполнении  изделия;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выбирать материалы в соответствии с заданными критериями;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простейшие чертежи,  эскизы и наброски;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изготавливать простейшие изделия (плоские и объемные) по слайдовому плану, эскизам, техническим рисункам и простым чертежам;</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выполнять разметку материала, с помощью циркуля, по линейке, через копировальную, калькированную бумагу, помощью шаблонов, на глаз.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разметку на ткани мягким карандашом, кусочком мыла или мела, при помощи шаблона.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разметку симметричных деталей;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оформлять изделия по собственному замыслу на основе предложенного образца;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готовить пищу по рецептам, не требующим термической обработки;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заполнять простейшую техническую документацию «Технологическую карту»</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lastRenderedPageBreak/>
        <w:t>выполнять и выбирать технологические приемы ручной обработки материалов в зависимости от их свойств:</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Бумага и картон.</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приемы работы с калькой, копировальной и металлизированной бумагой;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различные  виды орнамента, (геометрический, растительный, зооморфный, комбинированный).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выбирать или заменять вид бумаги в зависимости от выполняемого изделия (под руководством учителя);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изделия при помощи технологии выполнение  папье-маше;</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осваивать  технологию  создания объемных изделий из бумаги, используя особенности этого материала,  создания разных видов оригами;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раскрой вырезанием симметричных фигур в гармошке, подгонкой по шаблону;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Освоение элементов переплётных работ (переплёт листов в книжный блок);</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Ткани и нитки</w:t>
      </w:r>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sz w:val="24"/>
          <w:szCs w:val="24"/>
        </w:rPr>
        <w:t>знакомство с  технологическим процессом производства тканей, с ткацким станком (прядение, ткачество, отделка.</w:t>
      </w:r>
      <w:proofErr w:type="gramEnd"/>
      <w:r w:rsidRPr="00EE733A">
        <w:rPr>
          <w:rFonts w:ascii="Times New Roman" w:hAnsi="Times New Roman"/>
          <w:sz w:val="24"/>
          <w:szCs w:val="24"/>
        </w:rPr>
        <w:t xml:space="preserve"> Виды плетения в ткани (основа, уток);</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конструирование костюмов из ткани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обработка ткани </w:t>
      </w:r>
      <w:proofErr w:type="spellStart"/>
      <w:r w:rsidRPr="00EE733A">
        <w:rPr>
          <w:rFonts w:ascii="Times New Roman" w:hAnsi="Times New Roman"/>
          <w:sz w:val="24"/>
          <w:szCs w:val="24"/>
        </w:rPr>
        <w:t>накрахмаливание</w:t>
      </w:r>
      <w:proofErr w:type="spellEnd"/>
      <w:r w:rsidRPr="00EE733A">
        <w:rPr>
          <w:rFonts w:ascii="Times New Roman" w:hAnsi="Times New Roman"/>
          <w:sz w:val="24"/>
          <w:szCs w:val="24"/>
        </w:rPr>
        <w:t>;</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различать виды ниток, сравнивая их свойств (назначение);</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выбирать нитки  в зависимости от выполняемых работ и  назначения;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виды швов: стачные и украшающие, ручные и машинные, шов «через край», «тамбурный шов», освоить строчки стебельчатых, петельных и крестообразных стежков;</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освоить новые технологические приемы: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создания    мягких игрушек из бросовых материалов (старые перчатки, варежки);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производства полотна ручным способом (ткачество– </w:t>
      </w:r>
      <w:proofErr w:type="gramStart"/>
      <w:r w:rsidRPr="00EE733A">
        <w:rPr>
          <w:rFonts w:ascii="Times New Roman" w:hAnsi="Times New Roman"/>
          <w:sz w:val="24"/>
          <w:szCs w:val="24"/>
        </w:rPr>
        <w:t>го</w:t>
      </w:r>
      <w:proofErr w:type="gramEnd"/>
      <w:r w:rsidRPr="00EE733A">
        <w:rPr>
          <w:rFonts w:ascii="Times New Roman" w:hAnsi="Times New Roman"/>
          <w:sz w:val="24"/>
          <w:szCs w:val="24"/>
        </w:rPr>
        <w:t>белен);</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изготовления карнавального костюма;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украшение изделия новыми отделочными материалами: тесьмой, блестками.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украшения изделия при помощи вышивки и </w:t>
      </w:r>
      <w:proofErr w:type="gramStart"/>
      <w:r w:rsidRPr="00EE733A">
        <w:rPr>
          <w:rFonts w:ascii="Times New Roman" w:hAnsi="Times New Roman"/>
          <w:sz w:val="24"/>
          <w:szCs w:val="24"/>
        </w:rPr>
        <w:t>вязанных</w:t>
      </w:r>
      <w:proofErr w:type="gramEnd"/>
      <w:r w:rsidRPr="00EE733A">
        <w:rPr>
          <w:rFonts w:ascii="Times New Roman" w:hAnsi="Times New Roman"/>
          <w:sz w:val="24"/>
          <w:szCs w:val="24"/>
        </w:rPr>
        <w:t xml:space="preserve"> элементов;</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вязания воздушных петель крючком;</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вид соединения деталей — натягивание нитей.</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Природные материалы</w:t>
      </w:r>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sz w:val="24"/>
          <w:szCs w:val="24"/>
        </w:rPr>
        <w:t>применять на практике различные приемы (склеивание, соединение, дел осваивать приемы работы с соломкой:</w:t>
      </w:r>
      <w:proofErr w:type="gramEnd"/>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подготовка соломки к выполнению изделия: холодный и горячий способы;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выполнение аппликации из соломки;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учитывать цвет и фактуру соломки при создании композиции;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использовать свойства пробки при создании изделия;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композицию из природных материалов.</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rPr>
        <w:t>оформлять изделия из природных материалов при помощи фломастеров, красок и  цветной бумаги.</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Пластичные материалы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использовать пластичные материалы для соединения деталей;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освоение нового вида работы с пластичным материалом –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     </w:t>
      </w:r>
      <w:proofErr w:type="spellStart"/>
      <w:r w:rsidRPr="00EE733A">
        <w:rPr>
          <w:rFonts w:ascii="Times New Roman" w:hAnsi="Times New Roman"/>
          <w:sz w:val="24"/>
          <w:szCs w:val="24"/>
        </w:rPr>
        <w:t>тестопластикой</w:t>
      </w:r>
      <w:proofErr w:type="spellEnd"/>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Конструктор.</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способы соединения (подвижное и неподвижное) конструктора</w:t>
      </w:r>
      <w:r w:rsidR="00683B3B" w:rsidRPr="00EE733A">
        <w:rPr>
          <w:rFonts w:ascii="Times New Roman" w:hAnsi="Times New Roman"/>
          <w:sz w:val="24"/>
          <w:szCs w:val="24"/>
        </w:rPr>
        <w:t>.</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Металл:</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освоение  способов работы  с проволокой: скручивание, сгибание, откусывание.</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u w:val="single"/>
        </w:rPr>
        <w:t>Бисер</w:t>
      </w:r>
      <w:r w:rsidRPr="00EE733A">
        <w:rPr>
          <w:rFonts w:ascii="Times New Roman" w:hAnsi="Times New Roman"/>
          <w:sz w:val="24"/>
          <w:szCs w:val="24"/>
        </w:rPr>
        <w:t>:</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освоение способов </w:t>
      </w:r>
      <w:proofErr w:type="spellStart"/>
      <w:r w:rsidRPr="00EE733A">
        <w:rPr>
          <w:rFonts w:ascii="Times New Roman" w:hAnsi="Times New Roman"/>
          <w:sz w:val="24"/>
          <w:szCs w:val="24"/>
        </w:rPr>
        <w:t>бисероплетения</w:t>
      </w:r>
      <w:proofErr w:type="spellEnd"/>
      <w:r w:rsidRPr="00EE733A">
        <w:rPr>
          <w:rFonts w:ascii="Times New Roman" w:hAnsi="Times New Roman"/>
          <w:sz w:val="24"/>
          <w:szCs w:val="24"/>
        </w:rPr>
        <w:t>.</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Продукты питания: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lastRenderedPageBreak/>
        <w:t>освоение способов приготовление пищи (без термической обработки и с термической обработкой);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готовить блюда по рецептам, определяя ингредиенты и способ его приготовления;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использование для определения веса продуктов «мерки»; </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Растения, уход за растениями</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rPr>
        <w:t>освоение способов ухода за парковыми растениями</w:t>
      </w:r>
      <w:r w:rsidRPr="00EE733A">
        <w:rPr>
          <w:rFonts w:ascii="Times New Roman" w:hAnsi="Times New Roman"/>
          <w:sz w:val="24"/>
          <w:szCs w:val="24"/>
          <w:u w:val="single"/>
        </w:rPr>
        <w:t xml:space="preserve"> </w:t>
      </w:r>
    </w:p>
    <w:p w:rsidR="00ED44CB" w:rsidRPr="00EE733A" w:rsidRDefault="00ED44CB" w:rsidP="00D7229C">
      <w:pPr>
        <w:pStyle w:val="a6"/>
        <w:jc w:val="both"/>
        <w:rPr>
          <w:rFonts w:ascii="Times New Roman" w:hAnsi="Times New Roman"/>
          <w:sz w:val="24"/>
          <w:szCs w:val="24"/>
          <w:u w:val="single"/>
        </w:rPr>
      </w:pPr>
      <w:r w:rsidRPr="00EE733A">
        <w:rPr>
          <w:rFonts w:ascii="Times New Roman" w:hAnsi="Times New Roman"/>
          <w:sz w:val="24"/>
          <w:szCs w:val="24"/>
          <w:u w:val="single"/>
        </w:rPr>
        <w:t>Первоначальные сведения о графическом изображении в технике и технологии</w:t>
      </w:r>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sz w:val="24"/>
          <w:szCs w:val="24"/>
        </w:rPr>
        <w:t xml:space="preserve">использовать инструменты, необходимые при вычерчивании, рисовании заготовок (карандаш, резинка, линейка, циркуль); </w:t>
      </w:r>
      <w:proofErr w:type="gramEnd"/>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чертить прямые линии по линейке и намеченным точкам;</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вычерчивать окружность при помощи циркуля по заданному радиусу;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«эскиз» и «технический рисунок»;</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 применять  масштабирование при выполнении чертежа;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уметь «читать» простейшие чертежи;</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t>анализировать и использовать обозначения линий чертежа.</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t>применять приемы безопасной работы с инструментами</w:t>
      </w:r>
      <w:r w:rsidRPr="00EE733A">
        <w:rPr>
          <w:rFonts w:ascii="Times New Roman" w:hAnsi="Times New Roman"/>
          <w:i/>
          <w:sz w:val="24"/>
          <w:szCs w:val="24"/>
        </w:rPr>
        <w:t>:</w:t>
      </w:r>
    </w:p>
    <w:p w:rsidR="00ED44CB" w:rsidRPr="00EE733A" w:rsidRDefault="00ED44CB" w:rsidP="00D7229C">
      <w:pPr>
        <w:pStyle w:val="a6"/>
        <w:jc w:val="both"/>
        <w:rPr>
          <w:rFonts w:ascii="Times New Roman" w:hAnsi="Times New Roman"/>
          <w:sz w:val="24"/>
          <w:szCs w:val="24"/>
        </w:rPr>
      </w:pPr>
      <w:proofErr w:type="gramStart"/>
      <w:r w:rsidRPr="00EE733A">
        <w:rPr>
          <w:rFonts w:ascii="Times New Roman" w:hAnsi="Times New Roman"/>
          <w:sz w:val="24"/>
          <w:szCs w:val="24"/>
        </w:rPr>
        <w:t>использовать правила и способы работы с  шилом, швейной  иглой, булавками, наперстком, ножницами,:  пяльцами  (вышивание), ножом (разрезания), циркулем, гаечным и накидным ключами;</w:t>
      </w:r>
      <w:proofErr w:type="gramEnd"/>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использовать правила безопасной работы при работе с яичной скорлупой, металлизированной бумагой.</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t>осуществлять раскрой ножницами по криволинейному и прямолинейному контуру, разрыванием пальцами;</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t>осваивать правила работы с новыми инструментами: контргайка, острогубцы, плоскогубцы;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осваивать способы работы с кухонными инструментами и приспособлениями;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правила безопасности  и гигиены при приготовлении пищи;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i/>
          <w:sz w:val="24"/>
          <w:szCs w:val="24"/>
        </w:rPr>
        <w:t>При сборке</w:t>
      </w:r>
      <w:r w:rsidRPr="00EE733A">
        <w:rPr>
          <w:rFonts w:ascii="Times New Roman" w:hAnsi="Times New Roman"/>
          <w:sz w:val="24"/>
          <w:szCs w:val="24"/>
        </w:rPr>
        <w:t xml:space="preserve">  изделий использовать приемы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 окантовки картоном</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крепления кнопками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склеивания объемных фигур из разверток (понимать значение клапанов  при склеивании развертки)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соединение с помощью острогубцев и плоскогубцев</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скручивание мягкой проволоки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соединения с помощью ниток, клея, скотча.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знакомство  с понятием «универсальность инструмента».</w:t>
      </w:r>
    </w:p>
    <w:p w:rsidR="00ED44CB" w:rsidRPr="004B4C45" w:rsidRDefault="00ED44CB" w:rsidP="00D7229C">
      <w:pPr>
        <w:pStyle w:val="a6"/>
        <w:jc w:val="both"/>
        <w:rPr>
          <w:rFonts w:ascii="Times New Roman" w:hAnsi="Times New Roman"/>
          <w:sz w:val="24"/>
          <w:szCs w:val="24"/>
        </w:rPr>
      </w:pPr>
      <w:proofErr w:type="gramStart"/>
      <w:r w:rsidRPr="004B4C45">
        <w:rPr>
          <w:rFonts w:ascii="Times New Roman" w:hAnsi="Times New Roman"/>
          <w:sz w:val="24"/>
          <w:szCs w:val="24"/>
        </w:rPr>
        <w:t>Обучающиеся</w:t>
      </w:r>
      <w:proofErr w:type="gramEnd"/>
      <w:r w:rsidRPr="004B4C45">
        <w:rPr>
          <w:rFonts w:ascii="Times New Roman" w:hAnsi="Times New Roman"/>
          <w:sz w:val="24"/>
          <w:szCs w:val="24"/>
        </w:rPr>
        <w:t xml:space="preserve"> получат возможность:</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изготавливать простейшие изделия (плоские и объемные) по готовому образцу;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комбинировать различные технологии при выполнении одного изделия;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осмыслить возможности использования одной технологии для изготовления разных изделий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осмыслить значение инструментов и приспособлений в практической работе, профессиях быту и профессиональной деятельности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оформлять изделия по собственному замыслу;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выбирать и заменять материалы и инструменты при выполнении изделий.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подбирать материал наиболее подходящий для выполнения изделия.</w:t>
      </w:r>
    </w:p>
    <w:p w:rsidR="00ED44CB" w:rsidRPr="00EE733A" w:rsidRDefault="00ED44CB" w:rsidP="00D7229C">
      <w:pPr>
        <w:pStyle w:val="a6"/>
        <w:jc w:val="both"/>
        <w:rPr>
          <w:rFonts w:ascii="Times New Roman" w:hAnsi="Times New Roman"/>
          <w:i/>
          <w:sz w:val="24"/>
          <w:szCs w:val="24"/>
        </w:rPr>
      </w:pPr>
    </w:p>
    <w:p w:rsidR="00ED44CB" w:rsidRPr="00EE733A" w:rsidRDefault="00ED44CB" w:rsidP="00683B3B">
      <w:pPr>
        <w:pStyle w:val="a6"/>
        <w:jc w:val="center"/>
        <w:rPr>
          <w:rFonts w:ascii="Times New Roman" w:hAnsi="Times New Roman"/>
          <w:b/>
          <w:sz w:val="24"/>
          <w:szCs w:val="24"/>
        </w:rPr>
      </w:pPr>
      <w:r w:rsidRPr="00EE733A">
        <w:rPr>
          <w:rFonts w:ascii="Times New Roman" w:hAnsi="Times New Roman"/>
          <w:b/>
          <w:sz w:val="24"/>
          <w:szCs w:val="24"/>
        </w:rPr>
        <w:t>Конструирование и моделирование</w:t>
      </w:r>
    </w:p>
    <w:p w:rsidR="00ED44CB" w:rsidRPr="004B4C45" w:rsidRDefault="00ED44CB" w:rsidP="00D7229C">
      <w:pPr>
        <w:pStyle w:val="a6"/>
        <w:jc w:val="both"/>
        <w:rPr>
          <w:rFonts w:ascii="Times New Roman" w:hAnsi="Times New Roman"/>
          <w:sz w:val="24"/>
          <w:szCs w:val="24"/>
        </w:rPr>
      </w:pPr>
      <w:r w:rsidRPr="004B4C45">
        <w:rPr>
          <w:rFonts w:ascii="Times New Roman" w:hAnsi="Times New Roman"/>
          <w:sz w:val="24"/>
          <w:szCs w:val="24"/>
        </w:rPr>
        <w:t>Обучающийся научится: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выделять детали конструкции, называть их форму, расположение и определять  способ соединения;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lastRenderedPageBreak/>
        <w:t>анализировать конструкцию изделия по рисунку, простому чертежу, схеме, готовому образцу;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частично изменять свойства конструкции  изделия;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выполнять   изделие, используя разные материалы;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повторять в конструкции  изделия конструктивные особенности реальных предметов и объектов;</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t>анализировать текстовый и слайдовый план изготовления изделия составлять на основе слайдового плана текстовый и наоборот</w:t>
      </w:r>
      <w:r w:rsidRPr="00EE733A">
        <w:rPr>
          <w:rFonts w:ascii="Times New Roman" w:hAnsi="Times New Roman"/>
          <w:i/>
          <w:sz w:val="24"/>
          <w:szCs w:val="24"/>
        </w:rPr>
        <w:t>.</w:t>
      </w:r>
    </w:p>
    <w:p w:rsidR="00ED44CB" w:rsidRPr="004B4C45" w:rsidRDefault="00ED44CB" w:rsidP="00D7229C">
      <w:pPr>
        <w:pStyle w:val="a6"/>
        <w:jc w:val="both"/>
        <w:rPr>
          <w:rFonts w:ascii="Times New Roman" w:hAnsi="Times New Roman"/>
          <w:sz w:val="24"/>
          <w:szCs w:val="24"/>
          <w:u w:val="single"/>
        </w:rPr>
      </w:pPr>
      <w:proofErr w:type="gramStart"/>
      <w:r w:rsidRPr="004B4C45">
        <w:rPr>
          <w:rFonts w:ascii="Times New Roman" w:hAnsi="Times New Roman"/>
          <w:sz w:val="24"/>
          <w:szCs w:val="24"/>
        </w:rPr>
        <w:t>Обучающиеся</w:t>
      </w:r>
      <w:proofErr w:type="gramEnd"/>
      <w:r w:rsidRPr="004B4C45">
        <w:rPr>
          <w:rFonts w:ascii="Times New Roman" w:hAnsi="Times New Roman"/>
          <w:sz w:val="24"/>
          <w:szCs w:val="24"/>
        </w:rPr>
        <w:t xml:space="preserve"> получат возможность:</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сравнивать конструкцию реальных объектов и конструкции изделия;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соотносить объемную конструкцию из правильных геометрических фигур с изображением развертки;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создавать собственную конструкцию изделия по заданному образцу.</w:t>
      </w:r>
    </w:p>
    <w:p w:rsidR="00ED44CB" w:rsidRPr="00EE733A" w:rsidRDefault="00ED44CB" w:rsidP="00683B3B">
      <w:pPr>
        <w:pStyle w:val="a6"/>
        <w:jc w:val="center"/>
        <w:rPr>
          <w:rFonts w:ascii="Times New Roman" w:hAnsi="Times New Roman"/>
          <w:b/>
          <w:sz w:val="24"/>
          <w:szCs w:val="24"/>
          <w:u w:val="single"/>
        </w:rPr>
      </w:pPr>
    </w:p>
    <w:p w:rsidR="00ED44CB" w:rsidRPr="00EE733A" w:rsidRDefault="00ED44CB" w:rsidP="00683B3B">
      <w:pPr>
        <w:pStyle w:val="a6"/>
        <w:jc w:val="center"/>
        <w:rPr>
          <w:rFonts w:ascii="Times New Roman" w:hAnsi="Times New Roman"/>
          <w:b/>
          <w:sz w:val="24"/>
          <w:szCs w:val="24"/>
        </w:rPr>
      </w:pPr>
      <w:r w:rsidRPr="00EE733A">
        <w:rPr>
          <w:rFonts w:ascii="Times New Roman" w:hAnsi="Times New Roman"/>
          <w:b/>
          <w:sz w:val="24"/>
          <w:szCs w:val="24"/>
        </w:rPr>
        <w:t>Практика работы на компьютере.</w:t>
      </w:r>
    </w:p>
    <w:p w:rsidR="00ED44CB" w:rsidRPr="004B4C45" w:rsidRDefault="00ED44CB" w:rsidP="00D7229C">
      <w:pPr>
        <w:pStyle w:val="a6"/>
        <w:jc w:val="both"/>
        <w:rPr>
          <w:rFonts w:ascii="Times New Roman" w:hAnsi="Times New Roman"/>
          <w:sz w:val="24"/>
          <w:szCs w:val="24"/>
        </w:rPr>
      </w:pPr>
    </w:p>
    <w:p w:rsidR="00ED44CB" w:rsidRPr="004B4C45" w:rsidRDefault="00ED44CB" w:rsidP="00D7229C">
      <w:pPr>
        <w:pStyle w:val="a6"/>
        <w:jc w:val="both"/>
        <w:rPr>
          <w:rFonts w:ascii="Times New Roman" w:hAnsi="Times New Roman"/>
          <w:sz w:val="24"/>
          <w:szCs w:val="24"/>
        </w:rPr>
      </w:pPr>
      <w:r w:rsidRPr="004B4C45">
        <w:rPr>
          <w:rFonts w:ascii="Times New Roman" w:hAnsi="Times New Roman"/>
          <w:sz w:val="24"/>
          <w:szCs w:val="24"/>
        </w:rPr>
        <w:t>Обучающийся научится: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использовать информацию, представленную в учебнике в разных формах при защите проекта;</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воспринимать книгу как источник информации;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наблюдать и соотносить разные информационные объекты в учебнике (текст, иллюстративный материал, текстовый план, слайдовый план) и делать  выводы и умозаключения;</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выполнять преобразования информации; переводить текстовую информацию в табличную форму;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самостоятельно заполнять технологическую карту по заданному образцу;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использовать компьютер для поиска, хранения и воспроизведения информации;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различать устройства компьютера  и соблюдать правила  безопасной работы;</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t>находить, сохранять и использовать рисунки для оформления афиши.</w:t>
      </w:r>
    </w:p>
    <w:p w:rsidR="00ED44CB" w:rsidRPr="004B4C45" w:rsidRDefault="00ED44CB" w:rsidP="00D7229C">
      <w:pPr>
        <w:pStyle w:val="a6"/>
        <w:jc w:val="both"/>
        <w:rPr>
          <w:rFonts w:ascii="Times New Roman" w:hAnsi="Times New Roman"/>
          <w:iCs/>
          <w:color w:val="000000"/>
          <w:spacing w:val="11"/>
          <w:sz w:val="24"/>
          <w:szCs w:val="24"/>
        </w:rPr>
      </w:pPr>
      <w:proofErr w:type="gramStart"/>
      <w:r w:rsidRPr="004B4C45">
        <w:rPr>
          <w:rFonts w:ascii="Times New Roman" w:hAnsi="Times New Roman"/>
          <w:sz w:val="24"/>
          <w:szCs w:val="24"/>
        </w:rPr>
        <w:t>Обучающиеся</w:t>
      </w:r>
      <w:proofErr w:type="gramEnd"/>
      <w:r w:rsidRPr="004B4C45">
        <w:rPr>
          <w:rFonts w:ascii="Times New Roman" w:hAnsi="Times New Roman"/>
          <w:sz w:val="24"/>
          <w:szCs w:val="24"/>
        </w:rPr>
        <w:t xml:space="preserve"> получат возможность:</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переводить информацию из одного вида в другой;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создавать простейшие информационные объекты;</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возможности сети Интернет по поиску информации </w:t>
      </w:r>
    </w:p>
    <w:p w:rsidR="00ED44CB" w:rsidRPr="00EE733A" w:rsidRDefault="00ED44CB" w:rsidP="00683B3B">
      <w:pPr>
        <w:pStyle w:val="a6"/>
        <w:jc w:val="center"/>
        <w:rPr>
          <w:rFonts w:ascii="Times New Roman" w:hAnsi="Times New Roman"/>
          <w:b/>
          <w:i/>
          <w:sz w:val="24"/>
          <w:szCs w:val="24"/>
        </w:rPr>
      </w:pPr>
    </w:p>
    <w:p w:rsidR="00ED44CB" w:rsidRPr="00EE733A" w:rsidRDefault="00ED44CB" w:rsidP="00683B3B">
      <w:pPr>
        <w:pStyle w:val="a6"/>
        <w:jc w:val="center"/>
        <w:rPr>
          <w:rFonts w:ascii="Times New Roman" w:hAnsi="Times New Roman"/>
          <w:b/>
          <w:i/>
          <w:sz w:val="24"/>
          <w:szCs w:val="24"/>
        </w:rPr>
      </w:pPr>
      <w:r w:rsidRPr="00EE733A">
        <w:rPr>
          <w:rFonts w:ascii="Times New Roman" w:hAnsi="Times New Roman"/>
          <w:b/>
          <w:sz w:val="24"/>
          <w:szCs w:val="24"/>
        </w:rPr>
        <w:t>Проектная деятельность.</w:t>
      </w:r>
    </w:p>
    <w:p w:rsidR="00ED44CB" w:rsidRPr="004B4C45" w:rsidRDefault="00ED44CB" w:rsidP="00D7229C">
      <w:pPr>
        <w:pStyle w:val="a6"/>
        <w:jc w:val="both"/>
        <w:rPr>
          <w:rFonts w:ascii="Times New Roman" w:hAnsi="Times New Roman"/>
          <w:sz w:val="24"/>
          <w:szCs w:val="24"/>
        </w:rPr>
      </w:pPr>
      <w:r w:rsidRPr="004B4C45">
        <w:rPr>
          <w:rFonts w:ascii="Times New Roman" w:hAnsi="Times New Roman"/>
          <w:sz w:val="24"/>
          <w:szCs w:val="24"/>
        </w:rPr>
        <w:t>Обучающийся научится:</w:t>
      </w:r>
    </w:p>
    <w:p w:rsidR="00ED44CB" w:rsidRPr="00EE733A" w:rsidRDefault="00ED44CB" w:rsidP="00D7229C">
      <w:pPr>
        <w:pStyle w:val="a6"/>
        <w:jc w:val="both"/>
        <w:rPr>
          <w:rFonts w:ascii="Times New Roman" w:hAnsi="Times New Roman"/>
          <w:color w:val="000000"/>
          <w:spacing w:val="6"/>
          <w:sz w:val="24"/>
          <w:szCs w:val="24"/>
        </w:rPr>
      </w:pPr>
      <w:r w:rsidRPr="00EE733A">
        <w:rPr>
          <w:rFonts w:ascii="Times New Roman" w:hAnsi="Times New Roman"/>
          <w:sz w:val="24"/>
          <w:szCs w:val="24"/>
        </w:rPr>
        <w:t>составлять план последовательности выполнения изделия по заданному слайдовому или текстовому  плану;</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определять этапы проектной деятельности;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определять задачи каждого этапа проекторной деятельности под руководством учителя и самостоятельно;</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распределять роли при выполнении изделия под руководством учителя и/ или выбирать роли в зависимости от своих интересов и возможностей;</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проводить оценку качества выполнения изделия по заданным критериям;</w:t>
      </w:r>
    </w:p>
    <w:p w:rsidR="00ED44CB" w:rsidRPr="00EE733A" w:rsidRDefault="00ED44CB" w:rsidP="00D7229C">
      <w:pPr>
        <w:pStyle w:val="a6"/>
        <w:jc w:val="both"/>
        <w:rPr>
          <w:rFonts w:ascii="Times New Roman" w:hAnsi="Times New Roman"/>
          <w:i/>
          <w:sz w:val="24"/>
          <w:szCs w:val="24"/>
        </w:rPr>
      </w:pPr>
      <w:r w:rsidRPr="00EE733A">
        <w:rPr>
          <w:rFonts w:ascii="Times New Roman" w:hAnsi="Times New Roman"/>
          <w:sz w:val="24"/>
          <w:szCs w:val="24"/>
        </w:rPr>
        <w:t>проектировать деятельность по выполнению изделия  на основе технологической карты  как одного из средств реализации проекта</w:t>
      </w:r>
      <w:r w:rsidRPr="00EE733A">
        <w:rPr>
          <w:rFonts w:ascii="Times New Roman" w:hAnsi="Times New Roman"/>
          <w:i/>
          <w:sz w:val="24"/>
          <w:szCs w:val="24"/>
        </w:rPr>
        <w:t>;</w:t>
      </w:r>
    </w:p>
    <w:p w:rsidR="00ED44CB" w:rsidRPr="004B4C45" w:rsidRDefault="00ED44CB" w:rsidP="00D7229C">
      <w:pPr>
        <w:pStyle w:val="a6"/>
        <w:jc w:val="both"/>
        <w:rPr>
          <w:rFonts w:ascii="Times New Roman" w:hAnsi="Times New Roman"/>
          <w:iCs/>
          <w:color w:val="000000"/>
          <w:spacing w:val="11"/>
          <w:sz w:val="24"/>
          <w:szCs w:val="24"/>
        </w:rPr>
      </w:pPr>
      <w:proofErr w:type="gramStart"/>
      <w:r w:rsidRPr="004B4C45">
        <w:rPr>
          <w:rFonts w:ascii="Times New Roman" w:hAnsi="Times New Roman"/>
          <w:sz w:val="24"/>
          <w:szCs w:val="24"/>
        </w:rPr>
        <w:t>Обучающиеся</w:t>
      </w:r>
      <w:proofErr w:type="gramEnd"/>
      <w:r w:rsidRPr="004B4C45">
        <w:rPr>
          <w:rFonts w:ascii="Times New Roman" w:hAnsi="Times New Roman"/>
          <w:sz w:val="24"/>
          <w:szCs w:val="24"/>
        </w:rPr>
        <w:t xml:space="preserve"> получат возможность:</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осмыслить понятие стоимость изделия и его значение в практической и производственной деятельности;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выделять  задачи каждого этапа проектной деятельности;</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распределять роли при выполнении изделия в зависимости от умения качественно выполнять отдельные виды обработки материалов;</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lastRenderedPageBreak/>
        <w:t xml:space="preserve">проводить оценку качества выполнения изделия на каждом этапе проекта и корректировать выполнение изделия; </w:t>
      </w:r>
    </w:p>
    <w:p w:rsidR="00ED44CB" w:rsidRPr="00EE733A" w:rsidRDefault="00ED44CB" w:rsidP="00D7229C">
      <w:pPr>
        <w:pStyle w:val="a6"/>
        <w:jc w:val="both"/>
        <w:rPr>
          <w:rFonts w:ascii="Times New Roman" w:hAnsi="Times New Roman"/>
          <w:sz w:val="24"/>
          <w:szCs w:val="24"/>
        </w:rPr>
      </w:pPr>
      <w:r w:rsidRPr="00EE733A">
        <w:rPr>
          <w:rFonts w:ascii="Times New Roman" w:hAnsi="Times New Roman"/>
          <w:sz w:val="24"/>
          <w:szCs w:val="24"/>
        </w:rPr>
        <w:t>развивать навыки работы в коллективе,  умения работать в паре; применять на практике правила сотрудничества.</w:t>
      </w:r>
    </w:p>
    <w:p w:rsidR="00ED44CB" w:rsidRPr="00EE733A" w:rsidRDefault="002D39CF" w:rsidP="002D39CF">
      <w:pPr>
        <w:pStyle w:val="a6"/>
        <w:jc w:val="center"/>
        <w:rPr>
          <w:rFonts w:ascii="Times New Roman" w:hAnsi="Times New Roman"/>
          <w:b/>
          <w:sz w:val="24"/>
          <w:szCs w:val="24"/>
        </w:rPr>
      </w:pPr>
      <w:r w:rsidRPr="00EE733A">
        <w:rPr>
          <w:rFonts w:ascii="Times New Roman" w:hAnsi="Times New Roman"/>
          <w:b/>
          <w:sz w:val="24"/>
          <w:szCs w:val="24"/>
        </w:rPr>
        <w:t>4 класс</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b/>
          <w:bCs/>
          <w:sz w:val="24"/>
          <w:szCs w:val="24"/>
        </w:rPr>
        <w:t>ЛИЧНОСТНЫЕ:</w:t>
      </w:r>
      <w:r w:rsidRPr="00EE733A">
        <w:rPr>
          <w:rFonts w:ascii="Times New Roman" w:hAnsi="Times New Roman"/>
          <w:sz w:val="24"/>
          <w:szCs w:val="24"/>
        </w:rPr>
        <w:br/>
      </w:r>
      <w:r w:rsidR="000E7EAF" w:rsidRPr="004B4C45">
        <w:rPr>
          <w:rFonts w:ascii="Times New Roman" w:hAnsi="Times New Roman"/>
          <w:iCs/>
          <w:sz w:val="24"/>
          <w:szCs w:val="24"/>
        </w:rPr>
        <w:t xml:space="preserve">У выпускника </w:t>
      </w:r>
      <w:r w:rsidRPr="004B4C45">
        <w:rPr>
          <w:rFonts w:ascii="Times New Roman" w:hAnsi="Times New Roman"/>
          <w:iCs/>
          <w:sz w:val="24"/>
          <w:szCs w:val="24"/>
        </w:rPr>
        <w:t>будет сформировано:</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положительное отношение к труду и профессиональной деятельности человека;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бережное отношение к окружающему миру и результату деятельности человека;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представление о причинах успеха и неуспеха в предметно-практической деятельности;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представление об основных критериях оценивания своей деятельности на основе заданных в учебнике критериев и рубрики «Вопросы юного технолога»;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представление об этических нормах сотрудничества, взаимопомощи на основе анализа взаимодействия детей при изготовлении изделия;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представление об основных правилах и нормах поведения;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умение организовывать рабочее место и соблюдать правила безопасного использования инструментов и материалов для качественного выполнения изделия;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представление о значении проектной деятельности для выполнения изделия; </w:t>
      </w:r>
    </w:p>
    <w:p w:rsidR="00A156A1"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стремление использовать простейшие навыки самообслуживания (уборка комнаты; уход за мебелью, комнатными растениями). </w:t>
      </w:r>
    </w:p>
    <w:p w:rsidR="00455343" w:rsidRDefault="00455343" w:rsidP="00A156A1">
      <w:pPr>
        <w:pStyle w:val="a6"/>
        <w:jc w:val="both"/>
        <w:rPr>
          <w:rFonts w:ascii="Times New Roman" w:hAnsi="Times New Roman"/>
          <w:sz w:val="24"/>
          <w:szCs w:val="24"/>
        </w:rPr>
      </w:pPr>
      <w:r>
        <w:rPr>
          <w:rFonts w:ascii="Times New Roman" w:hAnsi="Times New Roman"/>
          <w:sz w:val="24"/>
          <w:szCs w:val="24"/>
        </w:rPr>
        <w:t>Выпускник получит возможность для формирования:</w:t>
      </w:r>
    </w:p>
    <w:p w:rsidR="00455343" w:rsidRPr="00455343" w:rsidRDefault="00455343" w:rsidP="00455343">
      <w:pPr>
        <w:pStyle w:val="a7"/>
        <w:numPr>
          <w:ilvl w:val="0"/>
          <w:numId w:val="5"/>
        </w:numPr>
        <w:spacing w:after="0" w:line="240" w:lineRule="auto"/>
        <w:ind w:left="0" w:firstLine="56"/>
        <w:contextualSpacing/>
        <w:rPr>
          <w:rFonts w:ascii="Times New Roman" w:hAnsi="Times New Roman" w:cs="Times New Roman"/>
          <w:sz w:val="24"/>
          <w:szCs w:val="24"/>
        </w:rPr>
      </w:pPr>
      <w:r w:rsidRPr="00455343">
        <w:rPr>
          <w:rFonts w:ascii="Times New Roman" w:hAnsi="Times New Roman" w:cs="Times New Roman"/>
          <w:sz w:val="24"/>
          <w:szCs w:val="24"/>
        </w:rPr>
        <w:t>внутренней позиции обучающегося на уровне положи</w:t>
      </w:r>
      <w:r w:rsidRPr="00455343">
        <w:rPr>
          <w:rFonts w:ascii="Times New Roman" w:hAnsi="Times New Roman" w:cs="Times New Roman"/>
          <w:sz w:val="24"/>
          <w:szCs w:val="24"/>
        </w:rPr>
        <w:softHyphen/>
        <w:t>тельного отношения к образовательному учреждению;</w:t>
      </w:r>
    </w:p>
    <w:p w:rsidR="00455343" w:rsidRPr="00455343" w:rsidRDefault="00455343" w:rsidP="00455343">
      <w:pPr>
        <w:pStyle w:val="a7"/>
        <w:numPr>
          <w:ilvl w:val="0"/>
          <w:numId w:val="5"/>
        </w:numPr>
        <w:spacing w:after="0" w:line="240" w:lineRule="auto"/>
        <w:ind w:left="0" w:firstLine="56"/>
        <w:contextualSpacing/>
        <w:rPr>
          <w:rFonts w:ascii="Times New Roman" w:hAnsi="Times New Roman" w:cs="Times New Roman"/>
          <w:sz w:val="24"/>
          <w:szCs w:val="24"/>
        </w:rPr>
      </w:pPr>
      <w:r w:rsidRPr="00455343">
        <w:rPr>
          <w:rFonts w:ascii="Times New Roman" w:hAnsi="Times New Roman" w:cs="Times New Roman"/>
          <w:sz w:val="24"/>
          <w:szCs w:val="24"/>
        </w:rPr>
        <w:t>по</w:t>
      </w:r>
      <w:r w:rsidRPr="00455343">
        <w:rPr>
          <w:rFonts w:ascii="Times New Roman" w:hAnsi="Times New Roman" w:cs="Times New Roman"/>
          <w:sz w:val="24"/>
          <w:szCs w:val="24"/>
        </w:rPr>
        <w:softHyphen/>
        <w:t>нимания необходимости учения, выраженной устойчивой учебно-познавательной мо</w:t>
      </w:r>
      <w:r w:rsidRPr="00455343">
        <w:rPr>
          <w:rFonts w:ascii="Times New Roman" w:hAnsi="Times New Roman" w:cs="Times New Roman"/>
          <w:sz w:val="24"/>
          <w:szCs w:val="24"/>
        </w:rPr>
        <w:softHyphen/>
        <w:t>тивации учения;</w:t>
      </w:r>
    </w:p>
    <w:p w:rsidR="00455343" w:rsidRPr="00455343" w:rsidRDefault="00455343" w:rsidP="00455343">
      <w:pPr>
        <w:pStyle w:val="a7"/>
        <w:numPr>
          <w:ilvl w:val="0"/>
          <w:numId w:val="5"/>
        </w:numPr>
        <w:spacing w:after="0" w:line="240" w:lineRule="auto"/>
        <w:ind w:left="0" w:firstLine="56"/>
        <w:contextualSpacing/>
        <w:rPr>
          <w:rFonts w:ascii="Times New Roman" w:hAnsi="Times New Roman" w:cs="Times New Roman"/>
          <w:sz w:val="24"/>
          <w:szCs w:val="24"/>
        </w:rPr>
      </w:pPr>
      <w:r w:rsidRPr="00455343">
        <w:rPr>
          <w:rFonts w:ascii="Times New Roman" w:hAnsi="Times New Roman" w:cs="Times New Roman"/>
          <w:sz w:val="24"/>
          <w:szCs w:val="24"/>
        </w:rPr>
        <w:t>устойчивого учебно-познавательного интереса к но</w:t>
      </w:r>
      <w:r w:rsidRPr="00455343">
        <w:rPr>
          <w:rFonts w:ascii="Times New Roman" w:hAnsi="Times New Roman" w:cs="Times New Roman"/>
          <w:sz w:val="24"/>
          <w:szCs w:val="24"/>
        </w:rPr>
        <w:softHyphen/>
        <w:t>вым общим способам решения задач;</w:t>
      </w:r>
    </w:p>
    <w:p w:rsidR="00455343" w:rsidRPr="00455343" w:rsidRDefault="00455343" w:rsidP="00455343">
      <w:pPr>
        <w:pStyle w:val="a7"/>
        <w:numPr>
          <w:ilvl w:val="0"/>
          <w:numId w:val="5"/>
        </w:numPr>
        <w:spacing w:after="0" w:line="240" w:lineRule="auto"/>
        <w:ind w:left="0" w:firstLine="56"/>
        <w:contextualSpacing/>
        <w:rPr>
          <w:rFonts w:ascii="Times New Roman" w:hAnsi="Times New Roman" w:cs="Times New Roman"/>
          <w:sz w:val="24"/>
          <w:szCs w:val="24"/>
        </w:rPr>
      </w:pPr>
      <w:r w:rsidRPr="00455343">
        <w:rPr>
          <w:rFonts w:ascii="Times New Roman" w:hAnsi="Times New Roman" w:cs="Times New Roman"/>
          <w:sz w:val="24"/>
          <w:szCs w:val="24"/>
        </w:rPr>
        <w:t xml:space="preserve">адекватного понимания причин успешности и </w:t>
      </w:r>
      <w:proofErr w:type="spellStart"/>
      <w:r w:rsidRPr="00455343">
        <w:rPr>
          <w:rFonts w:ascii="Times New Roman" w:hAnsi="Times New Roman" w:cs="Times New Roman"/>
          <w:sz w:val="24"/>
          <w:szCs w:val="24"/>
        </w:rPr>
        <w:t>неуспешности</w:t>
      </w:r>
      <w:proofErr w:type="spellEnd"/>
      <w:r w:rsidRPr="00455343">
        <w:rPr>
          <w:rFonts w:ascii="Times New Roman" w:hAnsi="Times New Roman" w:cs="Times New Roman"/>
          <w:sz w:val="24"/>
          <w:szCs w:val="24"/>
        </w:rPr>
        <w:t xml:space="preserve"> учебной деятельности;</w:t>
      </w:r>
    </w:p>
    <w:p w:rsidR="00455343" w:rsidRPr="00455343" w:rsidRDefault="00455343" w:rsidP="00455343">
      <w:pPr>
        <w:pStyle w:val="a7"/>
        <w:numPr>
          <w:ilvl w:val="0"/>
          <w:numId w:val="5"/>
        </w:numPr>
        <w:spacing w:after="0" w:line="240" w:lineRule="auto"/>
        <w:ind w:left="0" w:firstLine="56"/>
        <w:contextualSpacing/>
        <w:rPr>
          <w:rFonts w:ascii="Times New Roman" w:hAnsi="Times New Roman" w:cs="Times New Roman"/>
          <w:sz w:val="24"/>
          <w:szCs w:val="24"/>
        </w:rPr>
      </w:pPr>
      <w:r w:rsidRPr="00455343">
        <w:rPr>
          <w:rFonts w:ascii="Times New Roman" w:hAnsi="Times New Roman" w:cs="Times New Roman"/>
          <w:sz w:val="24"/>
          <w:szCs w:val="24"/>
        </w:rPr>
        <w:t>компетентности в реализации основ гражданской идентичности в поступках и деятельности;</w:t>
      </w:r>
    </w:p>
    <w:p w:rsidR="00455343" w:rsidRPr="00455343" w:rsidRDefault="00455343" w:rsidP="00455343">
      <w:pPr>
        <w:pStyle w:val="a7"/>
        <w:numPr>
          <w:ilvl w:val="0"/>
          <w:numId w:val="5"/>
        </w:numPr>
        <w:spacing w:after="0" w:line="240" w:lineRule="auto"/>
        <w:ind w:left="0" w:firstLine="56"/>
        <w:contextualSpacing/>
        <w:rPr>
          <w:rFonts w:ascii="Times New Roman" w:hAnsi="Times New Roman" w:cs="Times New Roman"/>
          <w:sz w:val="24"/>
          <w:szCs w:val="24"/>
        </w:rPr>
      </w:pPr>
      <w:r w:rsidRPr="00455343">
        <w:rPr>
          <w:rFonts w:ascii="Times New Roman" w:hAnsi="Times New Roman" w:cs="Times New Roman"/>
          <w:sz w:val="24"/>
          <w:szCs w:val="24"/>
        </w:rPr>
        <w:t>морального сознания</w:t>
      </w:r>
      <w:proofErr w:type="gramStart"/>
      <w:r w:rsidRPr="00455343">
        <w:rPr>
          <w:rFonts w:ascii="Times New Roman" w:hAnsi="Times New Roman" w:cs="Times New Roman"/>
          <w:sz w:val="24"/>
          <w:szCs w:val="24"/>
        </w:rPr>
        <w:t xml:space="preserve"> ;</w:t>
      </w:r>
      <w:proofErr w:type="gramEnd"/>
    </w:p>
    <w:p w:rsidR="00455343" w:rsidRPr="00455343" w:rsidRDefault="00455343" w:rsidP="00455343">
      <w:pPr>
        <w:pStyle w:val="a6"/>
        <w:jc w:val="both"/>
        <w:rPr>
          <w:rFonts w:ascii="Times New Roman" w:hAnsi="Times New Roman"/>
          <w:sz w:val="24"/>
          <w:szCs w:val="24"/>
        </w:rPr>
      </w:pPr>
      <w:r w:rsidRPr="00455343">
        <w:rPr>
          <w:rFonts w:ascii="Times New Roman" w:hAnsi="Times New Roman"/>
          <w:sz w:val="24"/>
          <w:szCs w:val="24"/>
        </w:rPr>
        <w:t>осознанных устойчивых эстетических предпочтений и ориентации на искусство как значимую сферу челове</w:t>
      </w:r>
      <w:r w:rsidRPr="00455343">
        <w:rPr>
          <w:rFonts w:ascii="Times New Roman" w:hAnsi="Times New Roman"/>
          <w:sz w:val="24"/>
          <w:szCs w:val="24"/>
        </w:rPr>
        <w:softHyphen/>
        <w:t>ческой жизни</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b/>
          <w:bCs/>
          <w:sz w:val="24"/>
          <w:szCs w:val="24"/>
        </w:rPr>
        <w:t>МЕТАПРЕДМЕТНЫЕ</w:t>
      </w:r>
      <w:r w:rsidRPr="00EE733A">
        <w:rPr>
          <w:rFonts w:ascii="Times New Roman" w:hAnsi="Times New Roman"/>
          <w:sz w:val="24"/>
          <w:szCs w:val="24"/>
        </w:rPr>
        <w:t>:</w:t>
      </w:r>
      <w:r w:rsidRPr="00EE733A">
        <w:rPr>
          <w:rFonts w:ascii="Times New Roman" w:hAnsi="Times New Roman"/>
          <w:sz w:val="24"/>
          <w:szCs w:val="24"/>
        </w:rPr>
        <w:br/>
      </w:r>
      <w:proofErr w:type="gramStart"/>
      <w:r w:rsidRPr="00EE733A">
        <w:rPr>
          <w:rFonts w:ascii="Times New Roman" w:hAnsi="Times New Roman"/>
          <w:b/>
          <w:i/>
          <w:sz w:val="24"/>
          <w:szCs w:val="24"/>
        </w:rPr>
        <w:t>познавательные</w:t>
      </w:r>
      <w:proofErr w:type="gramEnd"/>
      <w:r w:rsidRPr="00EE733A">
        <w:rPr>
          <w:rFonts w:ascii="Times New Roman" w:hAnsi="Times New Roman"/>
          <w:b/>
          <w:i/>
          <w:sz w:val="24"/>
          <w:szCs w:val="24"/>
        </w:rPr>
        <w:t xml:space="preserve"> </w:t>
      </w:r>
      <w:r w:rsidRPr="00EE733A">
        <w:rPr>
          <w:rFonts w:ascii="Times New Roman" w:hAnsi="Times New Roman"/>
          <w:sz w:val="24"/>
          <w:szCs w:val="24"/>
        </w:rPr>
        <w:br/>
      </w:r>
      <w:r w:rsidR="000E7EAF" w:rsidRPr="004B4C45">
        <w:rPr>
          <w:rFonts w:ascii="Times New Roman" w:hAnsi="Times New Roman"/>
          <w:iCs/>
          <w:sz w:val="24"/>
          <w:szCs w:val="24"/>
        </w:rPr>
        <w:t>Выпускник</w:t>
      </w:r>
      <w:r w:rsidRPr="004B4C45">
        <w:rPr>
          <w:rFonts w:ascii="Times New Roman" w:hAnsi="Times New Roman"/>
          <w:iCs/>
          <w:sz w:val="24"/>
          <w:szCs w:val="24"/>
        </w:rPr>
        <w:t xml:space="preserve"> научится:</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находить и выделять под руководством учителя необходимую информацию из текстов и иллюстраций;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использовать знаково-символическую и навигационную системы учебника;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выстраивать ответ в соответствии с заданным вопросом;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высказывать суждения; обосновывать свой выбор;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проводить анализ изделий и реальных объектов по заданным критериям, выделять существенные признаки; </w:t>
      </w:r>
    </w:p>
    <w:p w:rsidR="00A156A1"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сравнивать, классифицировать под руководством учителя реальные объекты и изделия по заданным критериям. </w:t>
      </w:r>
    </w:p>
    <w:p w:rsidR="00455343" w:rsidRDefault="00455343" w:rsidP="00A156A1">
      <w:pPr>
        <w:pStyle w:val="a6"/>
        <w:jc w:val="both"/>
        <w:rPr>
          <w:rFonts w:ascii="Times New Roman" w:hAnsi="Times New Roman"/>
          <w:sz w:val="24"/>
          <w:szCs w:val="24"/>
        </w:rPr>
      </w:pPr>
      <w:r>
        <w:rPr>
          <w:rFonts w:ascii="Times New Roman" w:hAnsi="Times New Roman"/>
          <w:sz w:val="24"/>
          <w:szCs w:val="24"/>
        </w:rPr>
        <w:t>Выпускник получит возможность научиться:</w:t>
      </w:r>
    </w:p>
    <w:p w:rsidR="00455343" w:rsidRPr="008A53F2" w:rsidRDefault="00455343" w:rsidP="00455343">
      <w:pPr>
        <w:pStyle w:val="a7"/>
        <w:numPr>
          <w:ilvl w:val="0"/>
          <w:numId w:val="8"/>
        </w:numPr>
        <w:spacing w:after="0" w:line="240" w:lineRule="auto"/>
        <w:ind w:left="33" w:firstLine="0"/>
        <w:contextualSpacing/>
        <w:rPr>
          <w:rFonts w:ascii="Times New Roman" w:hAnsi="Times New Roman" w:cs="Times New Roman"/>
          <w:sz w:val="24"/>
          <w:szCs w:val="18"/>
        </w:rPr>
      </w:pPr>
      <w:r w:rsidRPr="008A53F2">
        <w:rPr>
          <w:rFonts w:ascii="Times New Roman" w:hAnsi="Times New Roman" w:cs="Times New Roman"/>
          <w:sz w:val="24"/>
          <w:szCs w:val="18"/>
        </w:rPr>
        <w:t>внутренней позиции обучающегося на уровне положи</w:t>
      </w:r>
      <w:r w:rsidRPr="008A53F2">
        <w:rPr>
          <w:rFonts w:ascii="Times New Roman" w:hAnsi="Times New Roman" w:cs="Times New Roman"/>
          <w:sz w:val="24"/>
          <w:szCs w:val="18"/>
        </w:rPr>
        <w:softHyphen/>
        <w:t>тельного отношения к образовательному учреждению, по</w:t>
      </w:r>
      <w:r w:rsidRPr="008A53F2">
        <w:rPr>
          <w:rFonts w:ascii="Times New Roman" w:hAnsi="Times New Roman" w:cs="Times New Roman"/>
          <w:sz w:val="24"/>
          <w:szCs w:val="18"/>
        </w:rPr>
        <w:softHyphen/>
        <w:t>нимания необходимости учения</w:t>
      </w:r>
      <w:proofErr w:type="gramStart"/>
      <w:r w:rsidRPr="008A53F2">
        <w:rPr>
          <w:rFonts w:ascii="Times New Roman" w:hAnsi="Times New Roman" w:cs="Times New Roman"/>
          <w:sz w:val="24"/>
          <w:szCs w:val="18"/>
        </w:rPr>
        <w:t>,;</w:t>
      </w:r>
      <w:proofErr w:type="gramEnd"/>
    </w:p>
    <w:p w:rsidR="00455343" w:rsidRPr="008A53F2" w:rsidRDefault="00455343" w:rsidP="00455343">
      <w:pPr>
        <w:pStyle w:val="a7"/>
        <w:numPr>
          <w:ilvl w:val="0"/>
          <w:numId w:val="8"/>
        </w:numPr>
        <w:spacing w:after="0" w:line="240" w:lineRule="auto"/>
        <w:ind w:left="33" w:firstLine="0"/>
        <w:contextualSpacing/>
        <w:rPr>
          <w:rFonts w:ascii="Times New Roman" w:hAnsi="Times New Roman" w:cs="Times New Roman"/>
          <w:sz w:val="24"/>
          <w:szCs w:val="18"/>
        </w:rPr>
      </w:pPr>
      <w:r w:rsidRPr="008A53F2">
        <w:rPr>
          <w:rFonts w:ascii="Times New Roman" w:hAnsi="Times New Roman" w:cs="Times New Roman"/>
          <w:sz w:val="24"/>
          <w:szCs w:val="18"/>
        </w:rPr>
        <w:t>выраженной устойчивой учебно-познавательной мо</w:t>
      </w:r>
      <w:r w:rsidRPr="008A53F2">
        <w:rPr>
          <w:rFonts w:ascii="Times New Roman" w:hAnsi="Times New Roman" w:cs="Times New Roman"/>
          <w:sz w:val="24"/>
          <w:szCs w:val="18"/>
        </w:rPr>
        <w:softHyphen/>
        <w:t>тивации учения;</w:t>
      </w:r>
    </w:p>
    <w:p w:rsidR="00455343" w:rsidRPr="008A53F2" w:rsidRDefault="00455343" w:rsidP="00455343">
      <w:pPr>
        <w:pStyle w:val="a7"/>
        <w:numPr>
          <w:ilvl w:val="0"/>
          <w:numId w:val="8"/>
        </w:numPr>
        <w:spacing w:after="0" w:line="240" w:lineRule="auto"/>
        <w:ind w:left="33" w:firstLine="0"/>
        <w:contextualSpacing/>
        <w:rPr>
          <w:rFonts w:ascii="Times New Roman" w:hAnsi="Times New Roman" w:cs="Times New Roman"/>
          <w:sz w:val="24"/>
          <w:szCs w:val="18"/>
        </w:rPr>
      </w:pPr>
      <w:r w:rsidRPr="008A53F2">
        <w:rPr>
          <w:rFonts w:ascii="Times New Roman" w:hAnsi="Times New Roman" w:cs="Times New Roman"/>
          <w:sz w:val="24"/>
          <w:szCs w:val="18"/>
        </w:rPr>
        <w:lastRenderedPageBreak/>
        <w:t>устойчивого учебно-познавательного интереса к но</w:t>
      </w:r>
      <w:r w:rsidRPr="008A53F2">
        <w:rPr>
          <w:rFonts w:ascii="Times New Roman" w:hAnsi="Times New Roman" w:cs="Times New Roman"/>
          <w:sz w:val="24"/>
          <w:szCs w:val="18"/>
        </w:rPr>
        <w:softHyphen/>
        <w:t>вым общим способам решения задач;</w:t>
      </w:r>
    </w:p>
    <w:p w:rsidR="00455343" w:rsidRPr="008A53F2" w:rsidRDefault="00455343" w:rsidP="00455343">
      <w:pPr>
        <w:pStyle w:val="a7"/>
        <w:numPr>
          <w:ilvl w:val="0"/>
          <w:numId w:val="8"/>
        </w:numPr>
        <w:spacing w:after="0" w:line="240" w:lineRule="auto"/>
        <w:ind w:left="33" w:firstLine="0"/>
        <w:contextualSpacing/>
        <w:rPr>
          <w:rFonts w:ascii="Times New Roman" w:hAnsi="Times New Roman" w:cs="Times New Roman"/>
          <w:sz w:val="24"/>
          <w:szCs w:val="18"/>
        </w:rPr>
      </w:pPr>
      <w:r w:rsidRPr="008A53F2">
        <w:rPr>
          <w:rFonts w:ascii="Times New Roman" w:hAnsi="Times New Roman" w:cs="Times New Roman"/>
          <w:sz w:val="24"/>
          <w:szCs w:val="18"/>
        </w:rPr>
        <w:t xml:space="preserve">адекватного понимания причин успешности и </w:t>
      </w:r>
      <w:proofErr w:type="spellStart"/>
      <w:r w:rsidRPr="008A53F2">
        <w:rPr>
          <w:rFonts w:ascii="Times New Roman" w:hAnsi="Times New Roman" w:cs="Times New Roman"/>
          <w:sz w:val="24"/>
          <w:szCs w:val="18"/>
        </w:rPr>
        <w:t>неуспешности</w:t>
      </w:r>
      <w:proofErr w:type="spellEnd"/>
      <w:r w:rsidRPr="008A53F2">
        <w:rPr>
          <w:rFonts w:ascii="Times New Roman" w:hAnsi="Times New Roman" w:cs="Times New Roman"/>
          <w:sz w:val="24"/>
          <w:szCs w:val="18"/>
        </w:rPr>
        <w:t xml:space="preserve"> учебной деятельности;</w:t>
      </w:r>
    </w:p>
    <w:p w:rsidR="00455343" w:rsidRPr="008A53F2" w:rsidRDefault="00455343" w:rsidP="00455343">
      <w:pPr>
        <w:pStyle w:val="a7"/>
        <w:numPr>
          <w:ilvl w:val="0"/>
          <w:numId w:val="8"/>
        </w:numPr>
        <w:spacing w:after="0" w:line="240" w:lineRule="auto"/>
        <w:ind w:left="33" w:firstLine="0"/>
        <w:contextualSpacing/>
        <w:rPr>
          <w:rFonts w:ascii="Times New Roman" w:hAnsi="Times New Roman" w:cs="Times New Roman"/>
          <w:sz w:val="24"/>
          <w:szCs w:val="18"/>
        </w:rPr>
      </w:pPr>
      <w:r w:rsidRPr="008A53F2">
        <w:rPr>
          <w:rFonts w:ascii="Times New Roman" w:hAnsi="Times New Roman" w:cs="Times New Roman"/>
          <w:sz w:val="24"/>
          <w:szCs w:val="18"/>
        </w:rPr>
        <w:t>компетентности в реализации основ гражданской идентичности в поступках и деятельности;</w:t>
      </w:r>
    </w:p>
    <w:p w:rsidR="00455343" w:rsidRPr="008A53F2" w:rsidRDefault="00455343" w:rsidP="00455343">
      <w:pPr>
        <w:pStyle w:val="a7"/>
        <w:numPr>
          <w:ilvl w:val="0"/>
          <w:numId w:val="8"/>
        </w:numPr>
        <w:spacing w:after="0" w:line="240" w:lineRule="auto"/>
        <w:ind w:left="33" w:firstLine="0"/>
        <w:contextualSpacing/>
        <w:rPr>
          <w:rFonts w:ascii="Times New Roman" w:hAnsi="Times New Roman" w:cs="Times New Roman"/>
          <w:sz w:val="24"/>
          <w:szCs w:val="18"/>
        </w:rPr>
      </w:pPr>
      <w:r w:rsidRPr="008A53F2">
        <w:rPr>
          <w:rFonts w:ascii="Times New Roman" w:hAnsi="Times New Roman" w:cs="Times New Roman"/>
          <w:sz w:val="24"/>
          <w:szCs w:val="18"/>
        </w:rPr>
        <w:t>морального сознания на конвенциональном уровне, способности к решению моральных дилемм на основе учё</w:t>
      </w:r>
      <w:r w:rsidRPr="008A53F2">
        <w:rPr>
          <w:rFonts w:ascii="Times New Roman" w:hAnsi="Times New Roman" w:cs="Times New Roman"/>
          <w:sz w:val="24"/>
          <w:szCs w:val="18"/>
        </w:rPr>
        <w:softHyphen/>
        <w:t>та позиций партнёров в общении, ориентации на их мо</w:t>
      </w:r>
      <w:r w:rsidRPr="008A53F2">
        <w:rPr>
          <w:rFonts w:ascii="Times New Roman" w:hAnsi="Times New Roman" w:cs="Times New Roman"/>
          <w:sz w:val="24"/>
          <w:szCs w:val="18"/>
        </w:rPr>
        <w:softHyphen/>
        <w:t>тивы и чувства, устойчивое следование в поведении мо</w:t>
      </w:r>
      <w:r w:rsidRPr="008A53F2">
        <w:rPr>
          <w:rFonts w:ascii="Times New Roman" w:hAnsi="Times New Roman" w:cs="Times New Roman"/>
          <w:sz w:val="24"/>
          <w:szCs w:val="18"/>
        </w:rPr>
        <w:softHyphen/>
        <w:t>ральным нормам и этическим требованиям;</w:t>
      </w:r>
    </w:p>
    <w:p w:rsidR="00455343" w:rsidRPr="00FB4DD0" w:rsidRDefault="00455343" w:rsidP="00455343">
      <w:pPr>
        <w:pStyle w:val="a7"/>
        <w:numPr>
          <w:ilvl w:val="0"/>
          <w:numId w:val="8"/>
        </w:numPr>
        <w:spacing w:after="0" w:line="240" w:lineRule="auto"/>
        <w:ind w:left="33" w:firstLine="0"/>
        <w:contextualSpacing/>
        <w:rPr>
          <w:rFonts w:ascii="Times New Roman" w:hAnsi="Times New Roman" w:cs="Times New Roman"/>
          <w:b/>
          <w:sz w:val="18"/>
          <w:szCs w:val="18"/>
          <w:u w:val="single"/>
        </w:rPr>
      </w:pPr>
      <w:r w:rsidRPr="008A53F2">
        <w:rPr>
          <w:rFonts w:ascii="Times New Roman" w:hAnsi="Times New Roman" w:cs="Times New Roman"/>
          <w:sz w:val="24"/>
          <w:szCs w:val="18"/>
        </w:rPr>
        <w:t>осознанных устойчивых эстетических предпочтений и ориентации на искусство как значимую сферу челове</w:t>
      </w:r>
      <w:r w:rsidRPr="008A53F2">
        <w:rPr>
          <w:rFonts w:ascii="Times New Roman" w:hAnsi="Times New Roman" w:cs="Times New Roman"/>
          <w:sz w:val="24"/>
          <w:szCs w:val="18"/>
        </w:rPr>
        <w:softHyphen/>
        <w:t>ческой жизни</w:t>
      </w:r>
    </w:p>
    <w:p w:rsidR="00455343" w:rsidRPr="00EE733A" w:rsidRDefault="00455343" w:rsidP="00A156A1">
      <w:pPr>
        <w:pStyle w:val="a6"/>
        <w:jc w:val="both"/>
        <w:rPr>
          <w:rFonts w:ascii="Times New Roman" w:hAnsi="Times New Roman"/>
          <w:sz w:val="24"/>
          <w:szCs w:val="24"/>
        </w:rPr>
      </w:pPr>
    </w:p>
    <w:p w:rsidR="00A156A1" w:rsidRPr="00EE733A" w:rsidRDefault="00A156A1" w:rsidP="00A156A1">
      <w:pPr>
        <w:pStyle w:val="a6"/>
        <w:jc w:val="both"/>
        <w:rPr>
          <w:rFonts w:ascii="Times New Roman" w:hAnsi="Times New Roman"/>
          <w:sz w:val="24"/>
          <w:szCs w:val="24"/>
        </w:rPr>
      </w:pPr>
      <w:proofErr w:type="gramStart"/>
      <w:r w:rsidRPr="00EE733A">
        <w:rPr>
          <w:rFonts w:ascii="Times New Roman" w:hAnsi="Times New Roman"/>
          <w:b/>
          <w:i/>
          <w:sz w:val="24"/>
          <w:szCs w:val="24"/>
        </w:rPr>
        <w:t>регулятивные</w:t>
      </w:r>
      <w:proofErr w:type="gramEnd"/>
      <w:r w:rsidRPr="00EE733A">
        <w:rPr>
          <w:rFonts w:ascii="Times New Roman" w:hAnsi="Times New Roman"/>
          <w:sz w:val="24"/>
          <w:szCs w:val="24"/>
        </w:rPr>
        <w:t xml:space="preserve"> </w:t>
      </w:r>
      <w:r w:rsidRPr="00EE733A">
        <w:rPr>
          <w:rFonts w:ascii="Times New Roman" w:hAnsi="Times New Roman"/>
          <w:sz w:val="24"/>
          <w:szCs w:val="24"/>
        </w:rPr>
        <w:br/>
      </w:r>
      <w:r w:rsidR="000E7EAF" w:rsidRPr="004B4C45">
        <w:rPr>
          <w:rFonts w:ascii="Times New Roman" w:hAnsi="Times New Roman"/>
          <w:iCs/>
          <w:sz w:val="24"/>
          <w:szCs w:val="24"/>
        </w:rPr>
        <w:t xml:space="preserve"> Выпускник</w:t>
      </w:r>
      <w:r w:rsidRPr="004B4C45">
        <w:rPr>
          <w:rFonts w:ascii="Times New Roman" w:hAnsi="Times New Roman"/>
          <w:iCs/>
          <w:sz w:val="24"/>
          <w:szCs w:val="24"/>
        </w:rPr>
        <w:t xml:space="preserve"> научится:</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понимать смысл инструкции учителя и принимать учебную задачу;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соотносить предлагаемый в учебнике слайдовый план выполнения изделия с текстовым планом;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составлять план выполнения работы на основе представленных в учебнике слайдов и проговаривать вслух последовательность выполняемых действий;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осуществлять действия по образцу и заданному правилу;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контролировать свою деятельность при выполнении изделия на основе слайдового плана; </w:t>
      </w:r>
    </w:p>
    <w:p w:rsidR="00455343"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оценивать совместно с учителем результат своих действий на основе заданных в учебнике критериев и рубрики «Вопросы юного технолога» и корректировать их. </w:t>
      </w:r>
    </w:p>
    <w:p w:rsidR="00455343" w:rsidRDefault="00A156A1" w:rsidP="00455343">
      <w:pPr>
        <w:pStyle w:val="a6"/>
        <w:jc w:val="both"/>
        <w:rPr>
          <w:rFonts w:ascii="Times New Roman" w:hAnsi="Times New Roman"/>
          <w:sz w:val="24"/>
          <w:szCs w:val="24"/>
        </w:rPr>
      </w:pPr>
      <w:r w:rsidRPr="00EE733A">
        <w:rPr>
          <w:rFonts w:ascii="Times New Roman" w:hAnsi="Times New Roman"/>
          <w:sz w:val="24"/>
          <w:szCs w:val="24"/>
        </w:rPr>
        <w:t xml:space="preserve"> </w:t>
      </w:r>
      <w:r w:rsidR="00455343">
        <w:rPr>
          <w:rFonts w:ascii="Times New Roman" w:hAnsi="Times New Roman"/>
          <w:sz w:val="24"/>
          <w:szCs w:val="24"/>
        </w:rPr>
        <w:t>Выпускник получит возможность научиться:</w:t>
      </w:r>
    </w:p>
    <w:p w:rsidR="00455343" w:rsidRPr="00455343" w:rsidRDefault="00455343" w:rsidP="00455343">
      <w:pPr>
        <w:pStyle w:val="a7"/>
        <w:numPr>
          <w:ilvl w:val="0"/>
          <w:numId w:val="7"/>
        </w:numPr>
        <w:spacing w:after="0" w:line="240" w:lineRule="auto"/>
        <w:ind w:left="0" w:firstLine="0"/>
        <w:contextualSpacing/>
        <w:rPr>
          <w:rFonts w:ascii="Times New Roman" w:hAnsi="Times New Roman" w:cs="Times New Roman"/>
          <w:sz w:val="24"/>
          <w:szCs w:val="24"/>
        </w:rPr>
      </w:pPr>
      <w:r w:rsidRPr="00455343">
        <w:rPr>
          <w:rFonts w:ascii="Times New Roman" w:hAnsi="Times New Roman" w:cs="Times New Roman"/>
          <w:sz w:val="24"/>
          <w:szCs w:val="24"/>
        </w:rPr>
        <w:t xml:space="preserve">преобразовывать практическую задачу </w:t>
      </w:r>
      <w:proofErr w:type="gramStart"/>
      <w:r w:rsidRPr="00455343">
        <w:rPr>
          <w:rFonts w:ascii="Times New Roman" w:hAnsi="Times New Roman" w:cs="Times New Roman"/>
          <w:sz w:val="24"/>
          <w:szCs w:val="24"/>
        </w:rPr>
        <w:t>в</w:t>
      </w:r>
      <w:proofErr w:type="gramEnd"/>
      <w:r w:rsidRPr="00455343">
        <w:rPr>
          <w:rFonts w:ascii="Times New Roman" w:hAnsi="Times New Roman" w:cs="Times New Roman"/>
          <w:sz w:val="24"/>
          <w:szCs w:val="24"/>
        </w:rPr>
        <w:t xml:space="preserve"> познава</w:t>
      </w:r>
      <w:r w:rsidRPr="00455343">
        <w:rPr>
          <w:rFonts w:ascii="Times New Roman" w:hAnsi="Times New Roman" w:cs="Times New Roman"/>
          <w:sz w:val="24"/>
          <w:szCs w:val="24"/>
        </w:rPr>
        <w:softHyphen/>
        <w:t>тельную;</w:t>
      </w:r>
    </w:p>
    <w:p w:rsidR="00455343" w:rsidRPr="00455343" w:rsidRDefault="00455343" w:rsidP="00455343">
      <w:pPr>
        <w:pStyle w:val="a7"/>
        <w:numPr>
          <w:ilvl w:val="0"/>
          <w:numId w:val="7"/>
        </w:numPr>
        <w:spacing w:after="0" w:line="240" w:lineRule="auto"/>
        <w:ind w:left="0" w:firstLine="0"/>
        <w:contextualSpacing/>
        <w:rPr>
          <w:rFonts w:ascii="Times New Roman" w:hAnsi="Times New Roman" w:cs="Times New Roman"/>
          <w:sz w:val="24"/>
          <w:szCs w:val="24"/>
        </w:rPr>
      </w:pPr>
      <w:r w:rsidRPr="00455343">
        <w:rPr>
          <w:rFonts w:ascii="Times New Roman" w:hAnsi="Times New Roman" w:cs="Times New Roman"/>
          <w:sz w:val="24"/>
          <w:szCs w:val="24"/>
        </w:rPr>
        <w:t>самостоятельно учитывать выделенные учителем ориентиры действия в новом учебном материале;</w:t>
      </w:r>
    </w:p>
    <w:p w:rsidR="00455343" w:rsidRPr="00455343" w:rsidRDefault="00455343" w:rsidP="00455343">
      <w:pPr>
        <w:pStyle w:val="a7"/>
        <w:numPr>
          <w:ilvl w:val="0"/>
          <w:numId w:val="7"/>
        </w:numPr>
        <w:spacing w:after="0" w:line="240" w:lineRule="auto"/>
        <w:ind w:left="0" w:firstLine="0"/>
        <w:contextualSpacing/>
        <w:rPr>
          <w:rFonts w:ascii="Times New Roman" w:hAnsi="Times New Roman" w:cs="Times New Roman"/>
          <w:sz w:val="24"/>
          <w:szCs w:val="24"/>
        </w:rPr>
      </w:pPr>
      <w:r w:rsidRPr="00455343">
        <w:rPr>
          <w:rFonts w:ascii="Times New Roman" w:hAnsi="Times New Roman" w:cs="Times New Roman"/>
          <w:sz w:val="24"/>
          <w:szCs w:val="24"/>
        </w:rPr>
        <w:t>осуществлять констатирующий и предвосхищающий контроль по результату и по способу действия, актуаль</w:t>
      </w:r>
      <w:r w:rsidRPr="00455343">
        <w:rPr>
          <w:rFonts w:ascii="Times New Roman" w:hAnsi="Times New Roman" w:cs="Times New Roman"/>
          <w:sz w:val="24"/>
          <w:szCs w:val="24"/>
        </w:rPr>
        <w:softHyphen/>
        <w:t>ный контроль на уровне произвольного внимания;</w:t>
      </w:r>
    </w:p>
    <w:p w:rsidR="00A156A1" w:rsidRPr="00455343" w:rsidRDefault="00455343" w:rsidP="00455343">
      <w:pPr>
        <w:pStyle w:val="a6"/>
        <w:jc w:val="both"/>
        <w:rPr>
          <w:rFonts w:ascii="Times New Roman" w:hAnsi="Times New Roman"/>
          <w:sz w:val="24"/>
          <w:szCs w:val="24"/>
        </w:rPr>
      </w:pPr>
      <w:r w:rsidRPr="00455343">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455343">
        <w:rPr>
          <w:rFonts w:ascii="Times New Roman" w:hAnsi="Times New Roman"/>
          <w:sz w:val="24"/>
          <w:szCs w:val="24"/>
        </w:rPr>
        <w:t>исполнение</w:t>
      </w:r>
      <w:proofErr w:type="gramEnd"/>
      <w:r w:rsidRPr="00455343">
        <w:rPr>
          <w:rFonts w:ascii="Times New Roman" w:hAnsi="Times New Roman"/>
          <w:sz w:val="24"/>
          <w:szCs w:val="24"/>
        </w:rPr>
        <w:t xml:space="preserve"> как по ходу его реализации, так и в конце действия</w:t>
      </w:r>
    </w:p>
    <w:p w:rsidR="00A156A1" w:rsidRPr="00EE733A" w:rsidRDefault="00A156A1" w:rsidP="00A156A1">
      <w:pPr>
        <w:pStyle w:val="a6"/>
        <w:jc w:val="both"/>
        <w:rPr>
          <w:rFonts w:ascii="Times New Roman" w:hAnsi="Times New Roman"/>
          <w:sz w:val="24"/>
          <w:szCs w:val="24"/>
        </w:rPr>
      </w:pPr>
      <w:proofErr w:type="gramStart"/>
      <w:r w:rsidRPr="00EE733A">
        <w:rPr>
          <w:rFonts w:ascii="Times New Roman" w:hAnsi="Times New Roman"/>
          <w:b/>
          <w:sz w:val="24"/>
          <w:szCs w:val="24"/>
        </w:rPr>
        <w:t>коммуникативные</w:t>
      </w:r>
      <w:proofErr w:type="gramEnd"/>
      <w:r w:rsidRPr="00EE733A">
        <w:rPr>
          <w:rFonts w:ascii="Times New Roman" w:hAnsi="Times New Roman"/>
          <w:sz w:val="24"/>
          <w:szCs w:val="24"/>
        </w:rPr>
        <w:t xml:space="preserve"> </w:t>
      </w:r>
      <w:r w:rsidRPr="00EE733A">
        <w:rPr>
          <w:rFonts w:ascii="Times New Roman" w:hAnsi="Times New Roman"/>
          <w:sz w:val="24"/>
          <w:szCs w:val="24"/>
        </w:rPr>
        <w:br/>
      </w:r>
      <w:r w:rsidR="000E7EAF" w:rsidRPr="004B4C45">
        <w:rPr>
          <w:rFonts w:ascii="Times New Roman" w:hAnsi="Times New Roman"/>
          <w:iCs/>
          <w:sz w:val="24"/>
          <w:szCs w:val="24"/>
        </w:rPr>
        <w:t xml:space="preserve">Выпускник </w:t>
      </w:r>
      <w:r w:rsidRPr="004B4C45">
        <w:rPr>
          <w:rFonts w:ascii="Times New Roman" w:hAnsi="Times New Roman"/>
          <w:iCs/>
          <w:sz w:val="24"/>
          <w:szCs w:val="24"/>
        </w:rPr>
        <w:t>научится:</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задавать вопросы и формулировать ответы при выполнении изделия;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слушать собеседника, уметь договариваться и принимать общее решение; </w:t>
      </w:r>
    </w:p>
    <w:p w:rsidR="00A156A1" w:rsidRPr="00EE733A" w:rsidRDefault="00A156A1" w:rsidP="00A156A1">
      <w:pPr>
        <w:pStyle w:val="a6"/>
        <w:jc w:val="both"/>
        <w:rPr>
          <w:rFonts w:ascii="Times New Roman" w:hAnsi="Times New Roman"/>
          <w:sz w:val="24"/>
          <w:szCs w:val="24"/>
        </w:rPr>
      </w:pPr>
      <w:r w:rsidRPr="00EE733A">
        <w:rPr>
          <w:rFonts w:ascii="Times New Roman" w:hAnsi="Times New Roman"/>
          <w:sz w:val="24"/>
          <w:szCs w:val="24"/>
        </w:rPr>
        <w:t xml:space="preserve">выполнять работу в паре, принимая предложенные правила взаимодействия; </w:t>
      </w:r>
    </w:p>
    <w:p w:rsidR="00A156A1" w:rsidRDefault="00A156A1" w:rsidP="00A156A1">
      <w:pPr>
        <w:pStyle w:val="a6"/>
        <w:jc w:val="both"/>
        <w:rPr>
          <w:rFonts w:ascii="Times New Roman" w:hAnsi="Times New Roman"/>
          <w:sz w:val="24"/>
          <w:szCs w:val="24"/>
        </w:rPr>
      </w:pPr>
      <w:r w:rsidRPr="00EE733A">
        <w:rPr>
          <w:rFonts w:ascii="Times New Roman" w:hAnsi="Times New Roman"/>
          <w:sz w:val="24"/>
          <w:szCs w:val="24"/>
        </w:rPr>
        <w:t>выслушивать различные точки зрения и высказывать суждения о них. </w:t>
      </w:r>
    </w:p>
    <w:p w:rsidR="00455343" w:rsidRDefault="002D2C33" w:rsidP="00A156A1">
      <w:pPr>
        <w:pStyle w:val="a6"/>
        <w:jc w:val="both"/>
        <w:rPr>
          <w:rFonts w:ascii="Times New Roman" w:hAnsi="Times New Roman"/>
          <w:sz w:val="24"/>
          <w:szCs w:val="24"/>
        </w:rPr>
      </w:pPr>
      <w:r>
        <w:rPr>
          <w:rFonts w:ascii="Times New Roman" w:hAnsi="Times New Roman"/>
          <w:sz w:val="24"/>
          <w:szCs w:val="24"/>
        </w:rPr>
        <w:t>Выпускник получит возможность научиться:</w:t>
      </w:r>
    </w:p>
    <w:p w:rsidR="002D2C33" w:rsidRPr="002D2C33" w:rsidRDefault="002D2C33" w:rsidP="002D2C33">
      <w:pPr>
        <w:pStyle w:val="a7"/>
        <w:numPr>
          <w:ilvl w:val="0"/>
          <w:numId w:val="9"/>
        </w:numPr>
        <w:spacing w:after="0" w:line="240" w:lineRule="auto"/>
        <w:ind w:left="39" w:firstLine="0"/>
        <w:contextualSpacing/>
        <w:rPr>
          <w:rFonts w:ascii="Times New Roman" w:hAnsi="Times New Roman" w:cs="Times New Roman"/>
          <w:sz w:val="24"/>
          <w:szCs w:val="24"/>
        </w:rPr>
      </w:pPr>
      <w:r w:rsidRPr="002D2C33">
        <w:rPr>
          <w:rFonts w:ascii="Times New Roman" w:hAnsi="Times New Roman" w:cs="Times New Roman"/>
          <w:sz w:val="24"/>
          <w:szCs w:val="24"/>
        </w:rPr>
        <w:t>продуктивно содействовать разрешению конфликтов на основе учёта интересов и позиций всех участников;</w:t>
      </w:r>
    </w:p>
    <w:p w:rsidR="002D2C33" w:rsidRPr="002D2C33" w:rsidRDefault="002D2C33" w:rsidP="002D2C33">
      <w:pPr>
        <w:pStyle w:val="a7"/>
        <w:numPr>
          <w:ilvl w:val="0"/>
          <w:numId w:val="9"/>
        </w:numPr>
        <w:spacing w:after="0" w:line="240" w:lineRule="auto"/>
        <w:ind w:left="39" w:firstLine="0"/>
        <w:contextualSpacing/>
        <w:rPr>
          <w:rFonts w:ascii="Times New Roman" w:hAnsi="Times New Roman" w:cs="Times New Roman"/>
          <w:sz w:val="24"/>
          <w:szCs w:val="24"/>
        </w:rPr>
      </w:pPr>
      <w:r w:rsidRPr="002D2C33">
        <w:rPr>
          <w:rFonts w:ascii="Times New Roman" w:hAnsi="Times New Roman" w:cs="Times New Roman"/>
          <w:sz w:val="24"/>
          <w:szCs w:val="24"/>
        </w:rPr>
        <w:t>учитывать и координировать в сотрудничестве по</w:t>
      </w:r>
      <w:r w:rsidRPr="002D2C33">
        <w:rPr>
          <w:rFonts w:ascii="Times New Roman" w:hAnsi="Times New Roman" w:cs="Times New Roman"/>
          <w:sz w:val="24"/>
          <w:szCs w:val="24"/>
        </w:rPr>
        <w:softHyphen/>
        <w:t xml:space="preserve">зиции других людей, отличные </w:t>
      </w:r>
      <w:proofErr w:type="gramStart"/>
      <w:r w:rsidRPr="002D2C33">
        <w:rPr>
          <w:rFonts w:ascii="Times New Roman" w:hAnsi="Times New Roman" w:cs="Times New Roman"/>
          <w:sz w:val="24"/>
          <w:szCs w:val="24"/>
        </w:rPr>
        <w:t>от</w:t>
      </w:r>
      <w:proofErr w:type="gramEnd"/>
      <w:r w:rsidRPr="002D2C33">
        <w:rPr>
          <w:rFonts w:ascii="Times New Roman" w:hAnsi="Times New Roman" w:cs="Times New Roman"/>
          <w:sz w:val="24"/>
          <w:szCs w:val="24"/>
        </w:rPr>
        <w:t xml:space="preserve"> собственной;</w:t>
      </w:r>
    </w:p>
    <w:p w:rsidR="002D2C33" w:rsidRPr="002D2C33" w:rsidRDefault="002D2C33" w:rsidP="002D2C33">
      <w:pPr>
        <w:pStyle w:val="a7"/>
        <w:numPr>
          <w:ilvl w:val="0"/>
          <w:numId w:val="9"/>
        </w:numPr>
        <w:spacing w:after="0" w:line="240" w:lineRule="auto"/>
        <w:ind w:left="39" w:firstLine="0"/>
        <w:contextualSpacing/>
        <w:rPr>
          <w:rFonts w:ascii="Times New Roman" w:hAnsi="Times New Roman" w:cs="Times New Roman"/>
          <w:sz w:val="24"/>
          <w:szCs w:val="24"/>
        </w:rPr>
      </w:pPr>
      <w:r w:rsidRPr="002D2C33">
        <w:rPr>
          <w:rFonts w:ascii="Times New Roman" w:hAnsi="Times New Roman" w:cs="Times New Roman"/>
          <w:sz w:val="24"/>
          <w:szCs w:val="24"/>
        </w:rPr>
        <w:t>учитывать разные мнения и интересы и обосновы</w:t>
      </w:r>
      <w:r w:rsidRPr="002D2C33">
        <w:rPr>
          <w:rFonts w:ascii="Times New Roman" w:hAnsi="Times New Roman" w:cs="Times New Roman"/>
          <w:sz w:val="24"/>
          <w:szCs w:val="24"/>
        </w:rPr>
        <w:softHyphen/>
        <w:t>вать собственную позицию;</w:t>
      </w:r>
    </w:p>
    <w:p w:rsidR="002D2C33" w:rsidRPr="002D2C33" w:rsidRDefault="002D2C33" w:rsidP="002D2C33">
      <w:pPr>
        <w:pStyle w:val="a7"/>
        <w:numPr>
          <w:ilvl w:val="0"/>
          <w:numId w:val="9"/>
        </w:numPr>
        <w:spacing w:after="0" w:line="240" w:lineRule="auto"/>
        <w:ind w:left="39" w:firstLine="0"/>
        <w:contextualSpacing/>
        <w:rPr>
          <w:rFonts w:ascii="Times New Roman" w:hAnsi="Times New Roman" w:cs="Times New Roman"/>
          <w:sz w:val="24"/>
          <w:szCs w:val="24"/>
        </w:rPr>
      </w:pPr>
      <w:r w:rsidRPr="002D2C33">
        <w:rPr>
          <w:rFonts w:ascii="Times New Roman" w:hAnsi="Times New Roman" w:cs="Times New Roman"/>
          <w:sz w:val="24"/>
          <w:szCs w:val="24"/>
        </w:rPr>
        <w:t>с учётом целей коммуникации достаточно точно, последовательно и полно передавать партнёру необходи</w:t>
      </w:r>
      <w:r w:rsidRPr="002D2C33">
        <w:rPr>
          <w:rFonts w:ascii="Times New Roman" w:hAnsi="Times New Roman" w:cs="Times New Roman"/>
          <w:sz w:val="24"/>
          <w:szCs w:val="24"/>
        </w:rPr>
        <w:softHyphen/>
        <w:t>мую информацию как ориентир для построения действия;</w:t>
      </w:r>
    </w:p>
    <w:p w:rsidR="002D2C33" w:rsidRPr="002D2C33" w:rsidRDefault="002D2C33" w:rsidP="002D2C33">
      <w:pPr>
        <w:pStyle w:val="a7"/>
        <w:numPr>
          <w:ilvl w:val="0"/>
          <w:numId w:val="9"/>
        </w:numPr>
        <w:spacing w:after="0" w:line="240" w:lineRule="auto"/>
        <w:ind w:left="39" w:firstLine="0"/>
        <w:contextualSpacing/>
        <w:rPr>
          <w:rFonts w:ascii="Times New Roman" w:hAnsi="Times New Roman" w:cs="Times New Roman"/>
          <w:sz w:val="24"/>
          <w:szCs w:val="24"/>
        </w:rPr>
      </w:pPr>
      <w:r w:rsidRPr="002D2C33">
        <w:rPr>
          <w:rFonts w:ascii="Times New Roman" w:hAnsi="Times New Roman" w:cs="Times New Roman"/>
          <w:sz w:val="24"/>
          <w:szCs w:val="24"/>
        </w:rPr>
        <w:t>адекватно использовать речевые средства для эффективного решения разнообразных коммуникативных задач.</w:t>
      </w:r>
    </w:p>
    <w:p w:rsidR="002D2C33" w:rsidRPr="002D2C33" w:rsidRDefault="002D2C33" w:rsidP="002D2C33">
      <w:pPr>
        <w:pStyle w:val="a7"/>
        <w:numPr>
          <w:ilvl w:val="0"/>
          <w:numId w:val="9"/>
        </w:numPr>
        <w:spacing w:after="0" w:line="240" w:lineRule="auto"/>
        <w:ind w:left="39" w:firstLine="0"/>
        <w:contextualSpacing/>
        <w:rPr>
          <w:rFonts w:ascii="Times New Roman" w:hAnsi="Times New Roman" w:cs="Times New Roman"/>
          <w:sz w:val="24"/>
          <w:szCs w:val="24"/>
        </w:rPr>
      </w:pPr>
      <w:r w:rsidRPr="002D2C33">
        <w:rPr>
          <w:rFonts w:ascii="Times New Roman" w:hAnsi="Times New Roman" w:cs="Times New Roman"/>
          <w:sz w:val="24"/>
          <w:szCs w:val="24"/>
        </w:rPr>
        <w:t>понимать относительность мнений и подходов к ре</w:t>
      </w:r>
      <w:r w:rsidRPr="002D2C33">
        <w:rPr>
          <w:rFonts w:ascii="Times New Roman" w:hAnsi="Times New Roman" w:cs="Times New Roman"/>
          <w:sz w:val="24"/>
          <w:szCs w:val="24"/>
        </w:rPr>
        <w:softHyphen/>
        <w:t>шению проблемы;</w:t>
      </w:r>
    </w:p>
    <w:p w:rsidR="002D2C33" w:rsidRPr="002D2C33" w:rsidRDefault="002D2C33" w:rsidP="002D2C33">
      <w:pPr>
        <w:pStyle w:val="a7"/>
        <w:numPr>
          <w:ilvl w:val="0"/>
          <w:numId w:val="9"/>
        </w:numPr>
        <w:spacing w:after="0" w:line="240" w:lineRule="auto"/>
        <w:ind w:left="39" w:firstLine="0"/>
        <w:contextualSpacing/>
        <w:rPr>
          <w:rFonts w:ascii="Times New Roman" w:hAnsi="Times New Roman" w:cs="Times New Roman"/>
          <w:sz w:val="24"/>
          <w:szCs w:val="24"/>
        </w:rPr>
      </w:pPr>
      <w:r w:rsidRPr="002D2C33">
        <w:rPr>
          <w:rFonts w:ascii="Times New Roman" w:hAnsi="Times New Roman" w:cs="Times New Roman"/>
          <w:sz w:val="24"/>
          <w:szCs w:val="24"/>
        </w:rPr>
        <w:lastRenderedPageBreak/>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D2C33" w:rsidRPr="00EE733A" w:rsidRDefault="002D2C33" w:rsidP="00A156A1">
      <w:pPr>
        <w:pStyle w:val="a6"/>
        <w:jc w:val="both"/>
        <w:rPr>
          <w:rFonts w:ascii="Times New Roman" w:hAnsi="Times New Roman"/>
          <w:sz w:val="24"/>
          <w:szCs w:val="24"/>
        </w:rPr>
      </w:pPr>
    </w:p>
    <w:p w:rsidR="002D39CF" w:rsidRPr="00EE733A" w:rsidRDefault="00AD3CE1" w:rsidP="002D39CF">
      <w:pPr>
        <w:pStyle w:val="a6"/>
        <w:rPr>
          <w:rFonts w:ascii="Times New Roman" w:hAnsi="Times New Roman"/>
          <w:b/>
          <w:bCs/>
          <w:sz w:val="24"/>
          <w:szCs w:val="24"/>
        </w:rPr>
      </w:pPr>
      <w:r w:rsidRPr="00EE733A">
        <w:rPr>
          <w:rFonts w:ascii="Times New Roman" w:hAnsi="Times New Roman"/>
          <w:b/>
          <w:bCs/>
          <w:sz w:val="24"/>
          <w:szCs w:val="24"/>
        </w:rPr>
        <w:t>ПРЕДМЕТНЫЕ</w:t>
      </w:r>
    </w:p>
    <w:p w:rsidR="002D39CF" w:rsidRPr="00EE733A" w:rsidRDefault="00AD3CE1" w:rsidP="002D39CF">
      <w:pPr>
        <w:pStyle w:val="a6"/>
        <w:jc w:val="center"/>
        <w:rPr>
          <w:rFonts w:ascii="Times New Roman" w:hAnsi="Times New Roman"/>
          <w:sz w:val="24"/>
          <w:szCs w:val="24"/>
        </w:rPr>
      </w:pPr>
      <w:r w:rsidRPr="00EE733A">
        <w:rPr>
          <w:rFonts w:ascii="Times New Roman" w:hAnsi="Times New Roman"/>
          <w:sz w:val="24"/>
          <w:szCs w:val="24"/>
        </w:rPr>
        <w:br/>
      </w:r>
      <w:r w:rsidRPr="00EE733A">
        <w:rPr>
          <w:rFonts w:ascii="Times New Roman" w:hAnsi="Times New Roman"/>
          <w:b/>
          <w:sz w:val="24"/>
          <w:szCs w:val="24"/>
        </w:rPr>
        <w:t xml:space="preserve">Общекультурные и </w:t>
      </w:r>
      <w:proofErr w:type="spellStart"/>
      <w:r w:rsidRPr="00EE733A">
        <w:rPr>
          <w:rFonts w:ascii="Times New Roman" w:hAnsi="Times New Roman"/>
          <w:b/>
          <w:sz w:val="24"/>
          <w:szCs w:val="24"/>
        </w:rPr>
        <w:t>общетрудовые</w:t>
      </w:r>
      <w:proofErr w:type="spellEnd"/>
      <w:r w:rsidRPr="00EE733A">
        <w:rPr>
          <w:rFonts w:ascii="Times New Roman" w:hAnsi="Times New Roman"/>
          <w:b/>
          <w:sz w:val="24"/>
          <w:szCs w:val="24"/>
        </w:rPr>
        <w:t xml:space="preserve"> компетенции</w:t>
      </w:r>
      <w:r w:rsidRPr="00EE733A">
        <w:rPr>
          <w:rFonts w:ascii="Times New Roman" w:hAnsi="Times New Roman"/>
          <w:b/>
          <w:sz w:val="24"/>
          <w:szCs w:val="24"/>
        </w:rPr>
        <w:br/>
        <w:t>Основы культуры труда</w:t>
      </w:r>
    </w:p>
    <w:p w:rsidR="00AD3CE1" w:rsidRPr="004B4C45" w:rsidRDefault="00AD3CE1" w:rsidP="002D39CF">
      <w:pPr>
        <w:pStyle w:val="a6"/>
        <w:rPr>
          <w:rFonts w:ascii="Times New Roman" w:hAnsi="Times New Roman"/>
          <w:sz w:val="24"/>
          <w:szCs w:val="24"/>
        </w:rPr>
      </w:pPr>
      <w:r w:rsidRPr="00EE733A">
        <w:rPr>
          <w:rFonts w:ascii="Times New Roman" w:hAnsi="Times New Roman"/>
          <w:sz w:val="24"/>
          <w:szCs w:val="24"/>
        </w:rPr>
        <w:br/>
      </w:r>
      <w:r w:rsidR="000E7EAF" w:rsidRPr="004B4C45">
        <w:rPr>
          <w:rFonts w:ascii="Times New Roman" w:hAnsi="Times New Roman"/>
          <w:iCs/>
          <w:sz w:val="24"/>
          <w:szCs w:val="24"/>
        </w:rPr>
        <w:t xml:space="preserve">Выпускник </w:t>
      </w:r>
      <w:r w:rsidRPr="004B4C45">
        <w:rPr>
          <w:rFonts w:ascii="Times New Roman" w:hAnsi="Times New Roman"/>
          <w:iCs/>
          <w:sz w:val="24"/>
          <w:szCs w:val="24"/>
        </w:rPr>
        <w:t>научится:</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называть основные виды профессиональной деятельности человека в разных сферах; </w:t>
      </w:r>
    </w:p>
    <w:p w:rsidR="00AD3CE1" w:rsidRPr="00EE733A" w:rsidRDefault="00AD3CE1" w:rsidP="00D7229C">
      <w:pPr>
        <w:pStyle w:val="a6"/>
        <w:jc w:val="both"/>
        <w:rPr>
          <w:rFonts w:ascii="Times New Roman" w:hAnsi="Times New Roman"/>
          <w:sz w:val="24"/>
          <w:szCs w:val="24"/>
        </w:rPr>
      </w:pPr>
      <w:proofErr w:type="gramStart"/>
      <w:r w:rsidRPr="00EE733A">
        <w:rPr>
          <w:rFonts w:ascii="Times New Roman" w:hAnsi="Times New Roman"/>
          <w:sz w:val="24"/>
          <w:szCs w:val="24"/>
        </w:rPr>
        <w:t xml:space="preserve">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 </w:t>
      </w:r>
      <w:proofErr w:type="gramEnd"/>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соблюдать правила безопасной работы с инструментами и приспособлениями при выполнении изделия;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различать материалы и инструменты; определять необходимые материалы, инструменты и приспособления в зависимости от вида работы;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проводить анализ под руководством учителя простейших предметов быта по используемому материалу;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объяснять значение понятия «технология» (процесс изготовления изделия).</w:t>
      </w:r>
      <w:r w:rsidRPr="00EE733A">
        <w:rPr>
          <w:rFonts w:ascii="Times New Roman" w:hAnsi="Times New Roman"/>
          <w:bCs/>
          <w:sz w:val="24"/>
          <w:szCs w:val="24"/>
        </w:rPr>
        <w:t xml:space="preserve"> </w:t>
      </w:r>
    </w:p>
    <w:p w:rsidR="00AD3CE1" w:rsidRPr="004B4C45" w:rsidRDefault="000E7EAF" w:rsidP="00D7229C">
      <w:pPr>
        <w:pStyle w:val="a6"/>
        <w:jc w:val="both"/>
        <w:rPr>
          <w:rFonts w:ascii="Times New Roman" w:hAnsi="Times New Roman"/>
          <w:sz w:val="24"/>
          <w:szCs w:val="24"/>
        </w:rPr>
      </w:pPr>
      <w:r w:rsidRPr="004B4C45">
        <w:rPr>
          <w:rFonts w:ascii="Times New Roman" w:hAnsi="Times New Roman"/>
          <w:iCs/>
          <w:sz w:val="24"/>
          <w:szCs w:val="24"/>
        </w:rPr>
        <w:t>Выпускник</w:t>
      </w:r>
      <w:r w:rsidR="00AD3CE1" w:rsidRPr="004B4C45">
        <w:rPr>
          <w:rFonts w:ascii="Times New Roman" w:hAnsi="Times New Roman"/>
          <w:iCs/>
          <w:sz w:val="24"/>
          <w:szCs w:val="24"/>
        </w:rPr>
        <w:t xml:space="preserve"> получит возможность научиться:</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уважительно относится к труду людей;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определять в своей деятельности элементы профессиональной деятельности человека;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организовывать рабочее место для работы с материалами и инструментами;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отбирать материалы и инструменты в зависимости от вида работы;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анализировать предметы быта по используемому материалу.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w:t>
      </w:r>
    </w:p>
    <w:p w:rsidR="002D39CF" w:rsidRPr="00EE733A" w:rsidRDefault="00AD3CE1" w:rsidP="002D39CF">
      <w:pPr>
        <w:pStyle w:val="a6"/>
        <w:jc w:val="center"/>
        <w:rPr>
          <w:rFonts w:ascii="Times New Roman" w:hAnsi="Times New Roman"/>
          <w:sz w:val="24"/>
          <w:szCs w:val="24"/>
        </w:rPr>
      </w:pPr>
      <w:r w:rsidRPr="00EE733A">
        <w:rPr>
          <w:rFonts w:ascii="Times New Roman" w:hAnsi="Times New Roman"/>
          <w:b/>
          <w:sz w:val="24"/>
          <w:szCs w:val="24"/>
        </w:rPr>
        <w:t xml:space="preserve">Технология ручной обработки материалов. </w:t>
      </w:r>
      <w:r w:rsidRPr="00EE733A">
        <w:rPr>
          <w:rFonts w:ascii="Times New Roman" w:hAnsi="Times New Roman"/>
          <w:b/>
          <w:sz w:val="24"/>
          <w:szCs w:val="24"/>
        </w:rPr>
        <w:br/>
        <w:t>Элементы графической грамоты</w:t>
      </w:r>
      <w:r w:rsidRPr="00EE733A">
        <w:rPr>
          <w:rFonts w:ascii="Times New Roman" w:hAnsi="Times New Roman"/>
          <w:sz w:val="24"/>
          <w:szCs w:val="24"/>
        </w:rPr>
        <w:t xml:space="preserve"> </w:t>
      </w:r>
    </w:p>
    <w:p w:rsidR="00AD3CE1" w:rsidRPr="004B4C45" w:rsidRDefault="000E7EAF" w:rsidP="002D39CF">
      <w:pPr>
        <w:pStyle w:val="a6"/>
        <w:rPr>
          <w:rFonts w:ascii="Times New Roman" w:hAnsi="Times New Roman"/>
          <w:sz w:val="24"/>
          <w:szCs w:val="24"/>
        </w:rPr>
      </w:pPr>
      <w:r w:rsidRPr="004B4C45">
        <w:rPr>
          <w:rFonts w:ascii="Times New Roman" w:hAnsi="Times New Roman"/>
          <w:iCs/>
          <w:sz w:val="24"/>
          <w:szCs w:val="24"/>
        </w:rPr>
        <w:t xml:space="preserve">Выпускник </w:t>
      </w:r>
      <w:r w:rsidR="00AD3CE1" w:rsidRPr="004B4C45">
        <w:rPr>
          <w:rFonts w:ascii="Times New Roman" w:hAnsi="Times New Roman"/>
          <w:iCs/>
          <w:sz w:val="24"/>
          <w:szCs w:val="24"/>
        </w:rPr>
        <w:t>научится:</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узнавать и называть основные материалы и их свойств</w:t>
      </w:r>
      <w:proofErr w:type="gramStart"/>
      <w:r w:rsidRPr="00EE733A">
        <w:rPr>
          <w:rFonts w:ascii="Times New Roman" w:hAnsi="Times New Roman"/>
          <w:sz w:val="24"/>
          <w:szCs w:val="24"/>
        </w:rPr>
        <w:t>а(</w:t>
      </w:r>
      <w:proofErr w:type="gramEnd"/>
      <w:r w:rsidRPr="00EE733A">
        <w:rPr>
          <w:rFonts w:ascii="Times New Roman" w:hAnsi="Times New Roman"/>
          <w:sz w:val="24"/>
          <w:szCs w:val="24"/>
        </w:rPr>
        <w:t xml:space="preserve">см. Таблицу 1).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i/>
          <w:iCs/>
          <w:sz w:val="24"/>
          <w:szCs w:val="24"/>
        </w:rPr>
        <w:t>Таблица 1</w:t>
      </w:r>
    </w:p>
    <w:tbl>
      <w:tblPr>
        <w:tblW w:w="0" w:type="auto"/>
        <w:tblCellMar>
          <w:left w:w="0" w:type="dxa"/>
          <w:right w:w="0" w:type="dxa"/>
        </w:tblCellMar>
        <w:tblLook w:val="04A0"/>
      </w:tblPr>
      <w:tblGrid>
        <w:gridCol w:w="2608"/>
        <w:gridCol w:w="6763"/>
      </w:tblGrid>
      <w:tr w:rsidR="00AD3CE1" w:rsidRPr="00EE733A" w:rsidTr="006F08C1">
        <w:tc>
          <w:tcPr>
            <w:tcW w:w="283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br/>
              <w:t xml:space="preserve">Материал </w:t>
            </w:r>
          </w:p>
        </w:tc>
        <w:tc>
          <w:tcPr>
            <w:tcW w:w="763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Планируемые результаты</w:t>
            </w:r>
          </w:p>
        </w:tc>
      </w:tr>
      <w:tr w:rsidR="00AD3CE1" w:rsidRPr="00EE733A" w:rsidTr="006F08C1">
        <w:tc>
          <w:tcPr>
            <w:tcW w:w="283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Бумага и картон</w:t>
            </w:r>
          </w:p>
        </w:tc>
        <w:tc>
          <w:tcPr>
            <w:tcW w:w="763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называть основные свойства бумаги (цвет, прочность), ее состав (растительные волокна, древесина);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определять при помощи учителя виды бумаги и картона;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классифицировать по толщине (тонкая бумага, картон), по поверхности (гофрированная, гладкая);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сравнивать свойства бумаги и ткани (</w:t>
            </w:r>
            <w:proofErr w:type="spellStart"/>
            <w:r w:rsidRPr="00EE733A">
              <w:rPr>
                <w:rFonts w:ascii="Times New Roman" w:hAnsi="Times New Roman"/>
                <w:sz w:val="24"/>
                <w:szCs w:val="24"/>
              </w:rPr>
              <w:t>сминаемость</w:t>
            </w:r>
            <w:proofErr w:type="spellEnd"/>
            <w:r w:rsidRPr="00EE733A">
              <w:rPr>
                <w:rFonts w:ascii="Times New Roman" w:hAnsi="Times New Roman"/>
                <w:sz w:val="24"/>
                <w:szCs w:val="24"/>
              </w:rPr>
              <w:t xml:space="preserve">, прочность);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выбирать необходимый вид бумаги для выполнения изделия </w:t>
            </w:r>
          </w:p>
        </w:tc>
      </w:tr>
      <w:tr w:rsidR="00AD3CE1" w:rsidRPr="00EE733A" w:rsidTr="006F08C1">
        <w:tc>
          <w:tcPr>
            <w:tcW w:w="283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Текстильные и волокнистые материалы</w:t>
            </w:r>
          </w:p>
        </w:tc>
        <w:tc>
          <w:tcPr>
            <w:tcW w:w="763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определять под руководством учителя виды ткани и нитей по составу;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определять свойства ткани (</w:t>
            </w:r>
            <w:proofErr w:type="spellStart"/>
            <w:r w:rsidRPr="00EE733A">
              <w:rPr>
                <w:rFonts w:ascii="Times New Roman" w:hAnsi="Times New Roman"/>
                <w:sz w:val="24"/>
                <w:szCs w:val="24"/>
              </w:rPr>
              <w:t>сминаемость</w:t>
            </w:r>
            <w:proofErr w:type="spellEnd"/>
            <w:r w:rsidRPr="00EE733A">
              <w:rPr>
                <w:rFonts w:ascii="Times New Roman" w:hAnsi="Times New Roman"/>
                <w:sz w:val="24"/>
                <w:szCs w:val="24"/>
              </w:rPr>
              <w:t xml:space="preserve">, прочность);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определять виды ниток по назначению и использованию: швейные, вышивальные, вязальные </w:t>
            </w:r>
          </w:p>
        </w:tc>
      </w:tr>
      <w:tr w:rsidR="00AD3CE1" w:rsidRPr="00EE733A" w:rsidTr="006F08C1">
        <w:tc>
          <w:tcPr>
            <w:tcW w:w="283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Природные материалы</w:t>
            </w:r>
          </w:p>
        </w:tc>
        <w:tc>
          <w:tcPr>
            <w:tcW w:w="763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называть свойства природных материалов;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сравнивать природные материалы по цвету, форме, прочности </w:t>
            </w:r>
          </w:p>
        </w:tc>
      </w:tr>
      <w:tr w:rsidR="00AD3CE1" w:rsidRPr="00EE733A" w:rsidTr="006F08C1">
        <w:tc>
          <w:tcPr>
            <w:tcW w:w="283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Пластичные материалы</w:t>
            </w:r>
          </w:p>
        </w:tc>
        <w:tc>
          <w:tcPr>
            <w:tcW w:w="763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называть свойства пластилина: цвет, пластичность, состав </w:t>
            </w:r>
            <w:r w:rsidRPr="00EE733A">
              <w:rPr>
                <w:rFonts w:ascii="Times New Roman" w:hAnsi="Times New Roman"/>
                <w:sz w:val="24"/>
                <w:szCs w:val="24"/>
              </w:rPr>
              <w:lastRenderedPageBreak/>
              <w:t xml:space="preserve">(глина, воск, краски);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сравнивать свойства пластилина и глины (форма, пластичность, цвет) </w:t>
            </w:r>
          </w:p>
        </w:tc>
      </w:tr>
      <w:tr w:rsidR="00AD3CE1" w:rsidRPr="00EE733A" w:rsidTr="006F08C1">
        <w:tc>
          <w:tcPr>
            <w:tcW w:w="283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lastRenderedPageBreak/>
              <w:t>Конструктор</w:t>
            </w:r>
          </w:p>
        </w:tc>
        <w:tc>
          <w:tcPr>
            <w:tcW w:w="763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определять детали конструктора </w:t>
            </w:r>
          </w:p>
        </w:tc>
      </w:tr>
    </w:tbl>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узнавать, называть, выполнять и выбирать технологические приемы ручной обработки материалов в зависимости от их свойств </w:t>
      </w:r>
      <w:r w:rsidRPr="00EE733A">
        <w:rPr>
          <w:rFonts w:ascii="Times New Roman" w:hAnsi="Times New Roman"/>
          <w:sz w:val="24"/>
          <w:szCs w:val="24"/>
        </w:rPr>
        <w:br/>
        <w:t>(</w:t>
      </w:r>
      <w:proofErr w:type="gramStart"/>
      <w:r w:rsidRPr="00EE733A">
        <w:rPr>
          <w:rFonts w:ascii="Times New Roman" w:hAnsi="Times New Roman"/>
          <w:sz w:val="24"/>
          <w:szCs w:val="24"/>
        </w:rPr>
        <w:t>см</w:t>
      </w:r>
      <w:proofErr w:type="gramEnd"/>
      <w:r w:rsidRPr="00EE733A">
        <w:rPr>
          <w:rFonts w:ascii="Times New Roman" w:hAnsi="Times New Roman"/>
          <w:sz w:val="24"/>
          <w:szCs w:val="24"/>
        </w:rPr>
        <w:t xml:space="preserve">. Таблицу 2).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i/>
          <w:iCs/>
          <w:sz w:val="24"/>
          <w:szCs w:val="24"/>
        </w:rPr>
        <w:t>Таблица 2</w:t>
      </w:r>
    </w:p>
    <w:tbl>
      <w:tblPr>
        <w:tblW w:w="0" w:type="auto"/>
        <w:tblCellMar>
          <w:left w:w="0" w:type="dxa"/>
          <w:right w:w="0" w:type="dxa"/>
        </w:tblCellMar>
        <w:tblLook w:val="04A0"/>
      </w:tblPr>
      <w:tblGrid>
        <w:gridCol w:w="2799"/>
        <w:gridCol w:w="6572"/>
      </w:tblGrid>
      <w:tr w:rsidR="00AD3CE1" w:rsidRPr="00EE733A" w:rsidTr="006F08C1">
        <w:tc>
          <w:tcPr>
            <w:tcW w:w="3060"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br/>
              <w:t xml:space="preserve">Материал </w:t>
            </w:r>
          </w:p>
        </w:tc>
        <w:tc>
          <w:tcPr>
            <w:tcW w:w="742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Планируемые результаты</w:t>
            </w:r>
          </w:p>
        </w:tc>
      </w:tr>
      <w:tr w:rsidR="00AD3CE1" w:rsidRPr="00EE733A" w:rsidTr="006F08C1">
        <w:tc>
          <w:tcPr>
            <w:tcW w:w="3060"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Бумага и картон</w:t>
            </w:r>
          </w:p>
        </w:tc>
        <w:tc>
          <w:tcPr>
            <w:tcW w:w="742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выбирать под руководством учителя приёмы и способы работы с бумагой: склеивание, отрезание, рисование, складывание, проглаживание гладилкой, вырезание, отрывание, обрывания по контуру;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размечать детали изделия при помощи шаблона, по линейке;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соблюдать правила экономного расходования бумаги;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составлять композиции по образцу, в соответствии с собственным замыслом, используя различные техники (аппликация, рваная аппликация мозаика, коллаж, конструирование из различных материалов, моделирование, макетирование);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выполнять изделия на основе техники оригами;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изготавливать изделие из бумаги на основе сгибания и вырезания простейшей фигуры;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способ соединения бумажных изделий при помощи клея, а также мыльным раствором к стеклу;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в практической работе разные виды бумаги: журнальную, цветную, гофрированную, картон;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выполнять раскрой деталей при помощи ножниц и обрыванием по контуру </w:t>
            </w:r>
          </w:p>
        </w:tc>
      </w:tr>
      <w:tr w:rsidR="00AD3CE1" w:rsidRPr="00EE733A" w:rsidTr="006F08C1">
        <w:tc>
          <w:tcPr>
            <w:tcW w:w="3060"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Ткани и нитки</w:t>
            </w:r>
          </w:p>
        </w:tc>
        <w:tc>
          <w:tcPr>
            <w:tcW w:w="742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отмерять длину нити;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выполнять строчки прямых стежков, строчки стежков с перевивом змейкой, строчки стежков с перевивом спиралью;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различные виды стежков в декоративных работах для оформления изделий;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выполнять разметку деталей изделия при помощи выкройки;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выполнять раскрой деталей изделия при помощи ножниц;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создавать разные виды кукол из ниток по одной технологии;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ткани и нити для украшения одежды и интерьера;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расходовать экономно ткань и нитки при выполнении изделия;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пришивать пуговицы с ушком, пуговицы со сквозными отверстиями (пуговицы с 2, 4 отверстиями) </w:t>
            </w:r>
          </w:p>
        </w:tc>
      </w:tr>
      <w:tr w:rsidR="00AD3CE1" w:rsidRPr="00EE733A" w:rsidTr="006F08C1">
        <w:tc>
          <w:tcPr>
            <w:tcW w:w="3060"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Природные материалы</w:t>
            </w:r>
          </w:p>
        </w:tc>
        <w:tc>
          <w:tcPr>
            <w:tcW w:w="742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применять на практике различные приёмы работы с природными материалами: склеивание, соединение, деление на части;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различные способы хранения природных материалов и подготовки их к работе;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оформлять изделия из природных материалов при помощи окрашивания их гуашью;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выполнять изделия с использованием различных природных </w:t>
            </w:r>
            <w:r w:rsidRPr="00EE733A">
              <w:rPr>
                <w:rFonts w:ascii="Times New Roman" w:hAnsi="Times New Roman"/>
                <w:sz w:val="24"/>
                <w:szCs w:val="24"/>
              </w:rPr>
              <w:lastRenderedPageBreak/>
              <w:t xml:space="preserve">материалов;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выполнить сборку изделий из природных материалов при помощи клея и пластилина </w:t>
            </w:r>
          </w:p>
        </w:tc>
      </w:tr>
      <w:tr w:rsidR="00AD3CE1" w:rsidRPr="00EE733A" w:rsidTr="006F08C1">
        <w:tc>
          <w:tcPr>
            <w:tcW w:w="3060"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lastRenderedPageBreak/>
              <w:t>Пластичные материалы</w:t>
            </w:r>
          </w:p>
        </w:tc>
        <w:tc>
          <w:tcPr>
            <w:tcW w:w="742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приёмы деления пластилина с помощью стеки и нитки;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пластичные материалы в качестве материала для соединения деталей;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выполнять рельефную аппликацию из пластилина;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конструктивный способ лепки: </w:t>
            </w:r>
            <w:proofErr w:type="spellStart"/>
            <w:r w:rsidRPr="00EE733A">
              <w:rPr>
                <w:rFonts w:ascii="Times New Roman" w:hAnsi="Times New Roman"/>
                <w:sz w:val="24"/>
                <w:szCs w:val="24"/>
              </w:rPr>
              <w:t>вылепливание</w:t>
            </w:r>
            <w:proofErr w:type="spellEnd"/>
            <w:r w:rsidRPr="00EE733A">
              <w:rPr>
                <w:rFonts w:ascii="Times New Roman" w:hAnsi="Times New Roman"/>
                <w:sz w:val="24"/>
                <w:szCs w:val="24"/>
              </w:rPr>
              <w:t xml:space="preserve"> сложной формы из нескольких частей разных форм путем </w:t>
            </w:r>
            <w:proofErr w:type="spellStart"/>
            <w:r w:rsidRPr="00EE733A">
              <w:rPr>
                <w:rFonts w:ascii="Times New Roman" w:hAnsi="Times New Roman"/>
                <w:sz w:val="24"/>
                <w:szCs w:val="24"/>
              </w:rPr>
              <w:t>примазывания</w:t>
            </w:r>
            <w:proofErr w:type="spellEnd"/>
            <w:r w:rsidRPr="00EE733A">
              <w:rPr>
                <w:rFonts w:ascii="Times New Roman" w:hAnsi="Times New Roman"/>
                <w:sz w:val="24"/>
                <w:szCs w:val="24"/>
              </w:rPr>
              <w:t xml:space="preserve"> одной части к другой;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пластический способ лепки: лепка из целого куска;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пластилин для </w:t>
            </w:r>
            <w:proofErr w:type="gramStart"/>
            <w:r w:rsidRPr="00EE733A">
              <w:rPr>
                <w:rFonts w:ascii="Times New Roman" w:hAnsi="Times New Roman"/>
                <w:sz w:val="24"/>
                <w:szCs w:val="24"/>
              </w:rPr>
              <w:t>декорировании</w:t>
            </w:r>
            <w:proofErr w:type="gramEnd"/>
            <w:r w:rsidRPr="00EE733A">
              <w:rPr>
                <w:rFonts w:ascii="Times New Roman" w:hAnsi="Times New Roman"/>
                <w:sz w:val="24"/>
                <w:szCs w:val="24"/>
              </w:rPr>
              <w:t xml:space="preserve"> изделий </w:t>
            </w:r>
          </w:p>
        </w:tc>
      </w:tr>
      <w:tr w:rsidR="00AD3CE1" w:rsidRPr="00EE733A" w:rsidTr="006F08C1">
        <w:tc>
          <w:tcPr>
            <w:tcW w:w="3060"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Конструктор</w:t>
            </w:r>
          </w:p>
        </w:tc>
        <w:tc>
          <w:tcPr>
            <w:tcW w:w="742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приёмы работы завинчивание и отвинчивание;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выбирать и заменять детали конструктора в зависимости от замысла </w:t>
            </w:r>
          </w:p>
        </w:tc>
      </w:tr>
      <w:tr w:rsidR="00AD3CE1" w:rsidRPr="00EE733A" w:rsidTr="006F08C1">
        <w:tc>
          <w:tcPr>
            <w:tcW w:w="3060"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Растения, уход за растениями</w:t>
            </w:r>
          </w:p>
        </w:tc>
        <w:tc>
          <w:tcPr>
            <w:tcW w:w="7425" w:type="dxa"/>
            <w:tcBorders>
              <w:top w:val="outset" w:sz="6" w:space="0" w:color="auto"/>
              <w:left w:val="outset" w:sz="6" w:space="0" w:color="auto"/>
              <w:bottom w:val="outset" w:sz="6" w:space="0" w:color="auto"/>
              <w:right w:val="outset" w:sz="6" w:space="0" w:color="auto"/>
            </w:tcBorders>
            <w:hideMark/>
          </w:tcPr>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уметь получать, сушить и проращивать семена по заданной технологии;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осваивать правила ухода за комнатными растениями и использовать их под руководством учителя;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проводить долгосрочный опыт на определение всхожести семян;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наблюдать и фиксировать результаты, определять и использовать инструменты и приспособления, необходимые для ухода за комнатными растениями </w:t>
            </w:r>
          </w:p>
        </w:tc>
      </w:tr>
    </w:tbl>
    <w:p w:rsidR="00AD3CE1" w:rsidRPr="00EE733A" w:rsidRDefault="00AD3CE1" w:rsidP="00D7229C">
      <w:pPr>
        <w:pStyle w:val="a6"/>
        <w:jc w:val="both"/>
        <w:rPr>
          <w:rFonts w:ascii="Times New Roman" w:hAnsi="Times New Roman"/>
          <w:sz w:val="24"/>
          <w:szCs w:val="24"/>
        </w:rPr>
      </w:pPr>
      <w:r w:rsidRPr="00EE733A">
        <w:rPr>
          <w:rFonts w:ascii="Times New Roman" w:hAnsi="Times New Roman"/>
          <w:i/>
          <w:iCs/>
          <w:sz w:val="24"/>
          <w:szCs w:val="24"/>
        </w:rPr>
        <w:t>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карандаш и резинку при вычерчивании, рисовании заготовок;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чертить прямые линии по линейке и по намеченным точкам;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правила и способы работы с шилом, швейной иглой, булавками, напёрстком, ножницами, гаечным и накидным ключами;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стеки при работе с пластичными материалами, а также при декорировании изделия. </w:t>
      </w:r>
    </w:p>
    <w:p w:rsidR="00AD3CE1" w:rsidRPr="004B4C45" w:rsidRDefault="002D2C33" w:rsidP="00D7229C">
      <w:pPr>
        <w:pStyle w:val="a6"/>
        <w:jc w:val="both"/>
        <w:rPr>
          <w:rFonts w:ascii="Times New Roman" w:hAnsi="Times New Roman"/>
          <w:sz w:val="24"/>
          <w:szCs w:val="24"/>
        </w:rPr>
      </w:pPr>
      <w:r>
        <w:rPr>
          <w:rFonts w:ascii="Times New Roman" w:hAnsi="Times New Roman"/>
          <w:iCs/>
          <w:sz w:val="24"/>
          <w:szCs w:val="24"/>
        </w:rPr>
        <w:t xml:space="preserve">Выпускник </w:t>
      </w:r>
      <w:r w:rsidR="00AD3CE1" w:rsidRPr="004B4C45">
        <w:rPr>
          <w:rFonts w:ascii="Times New Roman" w:hAnsi="Times New Roman"/>
          <w:iCs/>
          <w:sz w:val="24"/>
          <w:szCs w:val="24"/>
        </w:rPr>
        <w:t>получит возможность научиться:</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комбинировать различные технологии при выполнении одного изделия;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использовать одну технологию для изготовления разных изделий;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применять инструменты и приспособления в практической работе в быту и профессиональной деятельности;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оформлять изделия по собственному замыслу и на основе предложенного образца. </w:t>
      </w:r>
    </w:p>
    <w:p w:rsidR="00AD3CE1" w:rsidRPr="00EE733A" w:rsidRDefault="00AD3CE1" w:rsidP="002D39CF">
      <w:pPr>
        <w:pStyle w:val="a6"/>
        <w:jc w:val="center"/>
        <w:rPr>
          <w:rFonts w:ascii="Times New Roman" w:hAnsi="Times New Roman"/>
          <w:b/>
          <w:sz w:val="24"/>
          <w:szCs w:val="24"/>
        </w:rPr>
      </w:pPr>
    </w:p>
    <w:p w:rsidR="002D39CF" w:rsidRPr="00EE733A" w:rsidRDefault="00AD3CE1" w:rsidP="002D39CF">
      <w:pPr>
        <w:pStyle w:val="a6"/>
        <w:jc w:val="center"/>
        <w:rPr>
          <w:rFonts w:ascii="Times New Roman" w:hAnsi="Times New Roman"/>
          <w:sz w:val="24"/>
          <w:szCs w:val="24"/>
        </w:rPr>
      </w:pPr>
      <w:r w:rsidRPr="00EE733A">
        <w:rPr>
          <w:rFonts w:ascii="Times New Roman" w:hAnsi="Times New Roman"/>
          <w:b/>
          <w:sz w:val="24"/>
          <w:szCs w:val="24"/>
        </w:rPr>
        <w:t>Конструирование и моделирование</w:t>
      </w:r>
      <w:r w:rsidRPr="00EE733A">
        <w:rPr>
          <w:rFonts w:ascii="Times New Roman" w:hAnsi="Times New Roman"/>
          <w:sz w:val="24"/>
          <w:szCs w:val="24"/>
        </w:rPr>
        <w:t xml:space="preserve"> </w:t>
      </w:r>
    </w:p>
    <w:p w:rsidR="00AD3CE1" w:rsidRPr="004B4C45" w:rsidRDefault="00AD3CE1" w:rsidP="002D39CF">
      <w:pPr>
        <w:pStyle w:val="a6"/>
        <w:rPr>
          <w:rFonts w:ascii="Times New Roman" w:hAnsi="Times New Roman"/>
          <w:sz w:val="24"/>
          <w:szCs w:val="24"/>
        </w:rPr>
      </w:pPr>
      <w:r w:rsidRPr="00EE733A">
        <w:rPr>
          <w:rFonts w:ascii="Times New Roman" w:hAnsi="Times New Roman"/>
          <w:sz w:val="24"/>
          <w:szCs w:val="24"/>
        </w:rPr>
        <w:br/>
      </w:r>
      <w:r w:rsidR="002D2C33">
        <w:rPr>
          <w:rFonts w:ascii="Times New Roman" w:hAnsi="Times New Roman"/>
          <w:iCs/>
          <w:sz w:val="24"/>
          <w:szCs w:val="24"/>
        </w:rPr>
        <w:t xml:space="preserve">Выпускник </w:t>
      </w:r>
      <w:r w:rsidRPr="004B4C45">
        <w:rPr>
          <w:rFonts w:ascii="Times New Roman" w:hAnsi="Times New Roman"/>
          <w:iCs/>
          <w:sz w:val="24"/>
          <w:szCs w:val="24"/>
        </w:rPr>
        <w:t>научится:</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выделять детали конструкции, называть их форму и способ соединения;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анализировать конструкцию изделия по рисунку, фотографии, схеме; </w:t>
      </w:r>
    </w:p>
    <w:p w:rsidR="002D2C33"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изготавливать конструкцию по слайдовому плану и / или заданным условиям. </w:t>
      </w:r>
    </w:p>
    <w:p w:rsidR="00AD3CE1" w:rsidRPr="004B4C45" w:rsidRDefault="00AD3CE1" w:rsidP="00D7229C">
      <w:pPr>
        <w:pStyle w:val="a6"/>
        <w:jc w:val="both"/>
        <w:rPr>
          <w:rFonts w:ascii="Times New Roman" w:hAnsi="Times New Roman"/>
          <w:sz w:val="24"/>
          <w:szCs w:val="24"/>
        </w:rPr>
      </w:pPr>
      <w:r w:rsidRPr="00EE733A">
        <w:rPr>
          <w:rFonts w:ascii="Times New Roman" w:hAnsi="Times New Roman"/>
          <w:sz w:val="24"/>
          <w:szCs w:val="24"/>
        </w:rPr>
        <w:t> </w:t>
      </w:r>
      <w:r w:rsidR="002D2C33">
        <w:rPr>
          <w:rFonts w:ascii="Times New Roman" w:hAnsi="Times New Roman"/>
          <w:sz w:val="24"/>
          <w:szCs w:val="24"/>
        </w:rPr>
        <w:t>Выпускник</w:t>
      </w:r>
      <w:r w:rsidRPr="004B4C45">
        <w:rPr>
          <w:rFonts w:ascii="Times New Roman" w:hAnsi="Times New Roman"/>
          <w:iCs/>
          <w:sz w:val="24"/>
          <w:szCs w:val="24"/>
        </w:rPr>
        <w:t xml:space="preserve"> получит возможность научиться:</w:t>
      </w:r>
      <w:r w:rsidRPr="004B4C45">
        <w:rPr>
          <w:rFonts w:ascii="Times New Roman" w:hAnsi="Times New Roman"/>
          <w:sz w:val="24"/>
          <w:szCs w:val="24"/>
        </w:rPr>
        <w:t xml:space="preserve">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создавать мысленный образ конструкции и воплощать этот образ в материале; </w:t>
      </w:r>
    </w:p>
    <w:p w:rsidR="002D39CF"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изменять вид конструкции.</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 </w:t>
      </w:r>
    </w:p>
    <w:p w:rsidR="002D39CF" w:rsidRPr="00EE733A" w:rsidRDefault="00AD3CE1" w:rsidP="002D39CF">
      <w:pPr>
        <w:pStyle w:val="a6"/>
        <w:jc w:val="center"/>
        <w:rPr>
          <w:rFonts w:ascii="Times New Roman" w:hAnsi="Times New Roman"/>
          <w:b/>
          <w:sz w:val="24"/>
          <w:szCs w:val="24"/>
        </w:rPr>
      </w:pPr>
      <w:r w:rsidRPr="00EE733A">
        <w:rPr>
          <w:rFonts w:ascii="Times New Roman" w:hAnsi="Times New Roman"/>
          <w:b/>
          <w:sz w:val="24"/>
          <w:szCs w:val="24"/>
        </w:rPr>
        <w:t>Практика работы на компьютере</w:t>
      </w:r>
    </w:p>
    <w:p w:rsidR="00AD3CE1" w:rsidRPr="004B4C45" w:rsidRDefault="00AD3CE1" w:rsidP="00D7229C">
      <w:pPr>
        <w:pStyle w:val="a6"/>
        <w:jc w:val="both"/>
        <w:rPr>
          <w:rFonts w:ascii="Times New Roman" w:hAnsi="Times New Roman"/>
          <w:sz w:val="24"/>
          <w:szCs w:val="24"/>
        </w:rPr>
      </w:pPr>
      <w:r w:rsidRPr="00EE733A">
        <w:rPr>
          <w:rFonts w:ascii="Times New Roman" w:hAnsi="Times New Roman"/>
          <w:sz w:val="24"/>
          <w:szCs w:val="24"/>
        </w:rPr>
        <w:lastRenderedPageBreak/>
        <w:br/>
      </w:r>
      <w:proofErr w:type="spellStart"/>
      <w:r w:rsidR="002D2C33">
        <w:rPr>
          <w:rFonts w:ascii="Times New Roman" w:hAnsi="Times New Roman"/>
          <w:iCs/>
          <w:sz w:val="24"/>
          <w:szCs w:val="24"/>
        </w:rPr>
        <w:t>Выпускник</w:t>
      </w:r>
      <w:r w:rsidRPr="004B4C45">
        <w:rPr>
          <w:rFonts w:ascii="Times New Roman" w:hAnsi="Times New Roman"/>
          <w:iCs/>
          <w:sz w:val="24"/>
          <w:szCs w:val="24"/>
        </w:rPr>
        <w:t>научится</w:t>
      </w:r>
      <w:proofErr w:type="spellEnd"/>
      <w:r w:rsidRPr="004B4C45">
        <w:rPr>
          <w:rFonts w:ascii="Times New Roman" w:hAnsi="Times New Roman"/>
          <w:iCs/>
          <w:sz w:val="24"/>
          <w:szCs w:val="24"/>
        </w:rPr>
        <w:t>:</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понимать информацию, представленную в разных формах;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наблюдать и соотносить разные информационные объекты в учебнике (текст, иллюстративный материал, текстовый план, слайдовый план);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выполнять простейшие преобразования информации (перевод текстовой информации в рисуночную и / или табличную форму);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работать со «Словарём юного технолога». </w:t>
      </w:r>
    </w:p>
    <w:p w:rsidR="00AD3CE1" w:rsidRPr="004B4C45" w:rsidRDefault="002D2C33" w:rsidP="00D7229C">
      <w:pPr>
        <w:pStyle w:val="a6"/>
        <w:jc w:val="both"/>
        <w:rPr>
          <w:rFonts w:ascii="Times New Roman" w:hAnsi="Times New Roman"/>
          <w:sz w:val="24"/>
          <w:szCs w:val="24"/>
        </w:rPr>
      </w:pPr>
      <w:r>
        <w:rPr>
          <w:rFonts w:ascii="Times New Roman" w:hAnsi="Times New Roman"/>
          <w:iCs/>
          <w:sz w:val="24"/>
          <w:szCs w:val="24"/>
        </w:rPr>
        <w:t xml:space="preserve">Выпускник </w:t>
      </w:r>
      <w:r w:rsidR="00AD3CE1" w:rsidRPr="004B4C45">
        <w:rPr>
          <w:rFonts w:ascii="Times New Roman" w:hAnsi="Times New Roman"/>
          <w:iCs/>
          <w:sz w:val="24"/>
          <w:szCs w:val="24"/>
        </w:rPr>
        <w:t>получит возможность научиться:</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понимать значение компьютера для получения информации;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различать и использовать информацию, представленную в различных формах;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наблюдать за действиями взрослых при работе на компьютере и принимать посильное участие в поиске информации;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соблюдать правила работы на компьютере;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находить информацию по заданной теме на основе текста и иллюстраций учебника. </w:t>
      </w:r>
    </w:p>
    <w:p w:rsidR="002D39CF" w:rsidRPr="00EE733A" w:rsidRDefault="002D39CF" w:rsidP="002D39CF">
      <w:pPr>
        <w:pStyle w:val="a6"/>
        <w:jc w:val="center"/>
        <w:rPr>
          <w:rFonts w:ascii="Times New Roman" w:hAnsi="Times New Roman"/>
          <w:b/>
          <w:sz w:val="24"/>
          <w:szCs w:val="24"/>
        </w:rPr>
      </w:pPr>
    </w:p>
    <w:p w:rsidR="002D39CF" w:rsidRPr="00EE733A" w:rsidRDefault="00AD3CE1" w:rsidP="002D39CF">
      <w:pPr>
        <w:pStyle w:val="a6"/>
        <w:jc w:val="center"/>
        <w:rPr>
          <w:rFonts w:ascii="Times New Roman" w:hAnsi="Times New Roman"/>
          <w:b/>
          <w:sz w:val="24"/>
          <w:szCs w:val="24"/>
        </w:rPr>
      </w:pPr>
      <w:r w:rsidRPr="00EE733A">
        <w:rPr>
          <w:rFonts w:ascii="Times New Roman" w:hAnsi="Times New Roman"/>
          <w:b/>
          <w:sz w:val="24"/>
          <w:szCs w:val="24"/>
        </w:rPr>
        <w:t>Проектная деятельность</w:t>
      </w:r>
    </w:p>
    <w:p w:rsidR="00AD3CE1" w:rsidRPr="004B4C45" w:rsidRDefault="00AD3CE1" w:rsidP="00D7229C">
      <w:pPr>
        <w:pStyle w:val="a6"/>
        <w:jc w:val="both"/>
        <w:rPr>
          <w:rFonts w:ascii="Times New Roman" w:hAnsi="Times New Roman"/>
          <w:sz w:val="24"/>
          <w:szCs w:val="24"/>
        </w:rPr>
      </w:pPr>
      <w:r w:rsidRPr="00EE733A">
        <w:rPr>
          <w:rFonts w:ascii="Times New Roman" w:hAnsi="Times New Roman"/>
          <w:sz w:val="24"/>
          <w:szCs w:val="24"/>
        </w:rPr>
        <w:br/>
      </w:r>
      <w:r w:rsidR="002D2C33">
        <w:rPr>
          <w:rFonts w:ascii="Times New Roman" w:hAnsi="Times New Roman"/>
          <w:iCs/>
          <w:sz w:val="24"/>
          <w:szCs w:val="24"/>
        </w:rPr>
        <w:t xml:space="preserve">Выпускник </w:t>
      </w:r>
      <w:r w:rsidRPr="004B4C45">
        <w:rPr>
          <w:rFonts w:ascii="Times New Roman" w:hAnsi="Times New Roman"/>
          <w:iCs/>
          <w:sz w:val="24"/>
          <w:szCs w:val="24"/>
        </w:rPr>
        <w:t>научится:</w:t>
      </w:r>
      <w:r w:rsidRPr="004B4C45">
        <w:rPr>
          <w:rFonts w:ascii="Times New Roman" w:hAnsi="Times New Roman"/>
          <w:sz w:val="24"/>
          <w:szCs w:val="24"/>
        </w:rPr>
        <w:t xml:space="preserve">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составлять план работы на основе слайдов, предложенных в учебнике;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распределять обязанности в соответствии с заданными условиями при работе в паре. </w:t>
      </w:r>
    </w:p>
    <w:p w:rsidR="00AD3CE1" w:rsidRPr="004B4C45" w:rsidRDefault="002D2C33" w:rsidP="00D7229C">
      <w:pPr>
        <w:pStyle w:val="a6"/>
        <w:jc w:val="both"/>
        <w:rPr>
          <w:rFonts w:ascii="Times New Roman" w:hAnsi="Times New Roman"/>
          <w:sz w:val="24"/>
          <w:szCs w:val="24"/>
        </w:rPr>
      </w:pPr>
      <w:r>
        <w:rPr>
          <w:rFonts w:ascii="Times New Roman" w:hAnsi="Times New Roman"/>
          <w:iCs/>
          <w:sz w:val="24"/>
          <w:szCs w:val="24"/>
        </w:rPr>
        <w:t xml:space="preserve">Выпускник </w:t>
      </w:r>
      <w:r w:rsidR="00AD3CE1" w:rsidRPr="004B4C45">
        <w:rPr>
          <w:rFonts w:ascii="Times New Roman" w:hAnsi="Times New Roman"/>
          <w:iCs/>
          <w:sz w:val="24"/>
          <w:szCs w:val="24"/>
        </w:rPr>
        <w:t>получит возможность научиться:</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первоначальным навыкам работы над проектом под руководством учителя;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ставить цели, распределять роли при выполнении изделия, проводить оценку качества выполнения изделия; </w:t>
      </w:r>
    </w:p>
    <w:p w:rsidR="00AD3CE1" w:rsidRPr="00EE733A" w:rsidRDefault="00AD3CE1" w:rsidP="00D7229C">
      <w:pPr>
        <w:pStyle w:val="a6"/>
        <w:jc w:val="both"/>
        <w:rPr>
          <w:rFonts w:ascii="Times New Roman" w:hAnsi="Times New Roman"/>
          <w:sz w:val="24"/>
          <w:szCs w:val="24"/>
        </w:rPr>
      </w:pPr>
      <w:r w:rsidRPr="00EE733A">
        <w:rPr>
          <w:rFonts w:ascii="Times New Roman" w:hAnsi="Times New Roman"/>
          <w:sz w:val="24"/>
          <w:szCs w:val="24"/>
        </w:rPr>
        <w:t xml:space="preserve">развивать навыки работы в коллективе, умения работать в паре; </w:t>
      </w:r>
    </w:p>
    <w:p w:rsidR="00ED44CB" w:rsidRPr="00EE733A" w:rsidRDefault="00AD3CE1" w:rsidP="00D7229C">
      <w:pPr>
        <w:pStyle w:val="a6"/>
        <w:jc w:val="both"/>
        <w:rPr>
          <w:rFonts w:ascii="Times New Roman" w:hAnsi="Times New Roman"/>
          <w:i/>
          <w:sz w:val="24"/>
          <w:szCs w:val="24"/>
        </w:rPr>
      </w:pPr>
      <w:r w:rsidRPr="00EE733A">
        <w:rPr>
          <w:rFonts w:ascii="Times New Roman" w:hAnsi="Times New Roman"/>
          <w:sz w:val="24"/>
          <w:szCs w:val="24"/>
        </w:rPr>
        <w:t>применять на практике правила сотрудничества в коллективной деятельности.</w:t>
      </w:r>
    </w:p>
    <w:p w:rsidR="00ED44CB" w:rsidRPr="00EE733A" w:rsidRDefault="00ED44CB" w:rsidP="00A156A1">
      <w:pPr>
        <w:pStyle w:val="a6"/>
        <w:jc w:val="center"/>
        <w:rPr>
          <w:rFonts w:ascii="Times New Roman" w:hAnsi="Times New Roman"/>
          <w:b/>
          <w:sz w:val="24"/>
          <w:szCs w:val="24"/>
        </w:rPr>
      </w:pPr>
    </w:p>
    <w:p w:rsidR="00AD3CE1" w:rsidRPr="00EE733A" w:rsidRDefault="00AD3CE1" w:rsidP="00A156A1">
      <w:pPr>
        <w:pStyle w:val="a6"/>
        <w:jc w:val="center"/>
        <w:rPr>
          <w:rFonts w:ascii="Times New Roman" w:hAnsi="Times New Roman"/>
          <w:b/>
          <w:sz w:val="24"/>
          <w:szCs w:val="24"/>
        </w:rPr>
      </w:pPr>
      <w:r w:rsidRPr="00EE733A">
        <w:rPr>
          <w:rFonts w:ascii="Times New Roman" w:hAnsi="Times New Roman"/>
          <w:b/>
          <w:sz w:val="24"/>
          <w:szCs w:val="24"/>
        </w:rPr>
        <w:t>Содержание учебного предмета «Технология»</w:t>
      </w:r>
    </w:p>
    <w:p w:rsidR="00A156A1" w:rsidRPr="00EE733A" w:rsidRDefault="00A156A1" w:rsidP="00A156A1">
      <w:pPr>
        <w:pStyle w:val="a6"/>
        <w:jc w:val="center"/>
        <w:rPr>
          <w:rFonts w:ascii="Times New Roman" w:hAnsi="Times New Roman"/>
          <w:b/>
          <w:sz w:val="24"/>
          <w:szCs w:val="24"/>
        </w:rPr>
      </w:pPr>
    </w:p>
    <w:p w:rsidR="001F641F" w:rsidRPr="00EE733A" w:rsidRDefault="001F641F" w:rsidP="00A156A1">
      <w:pPr>
        <w:pStyle w:val="a6"/>
        <w:jc w:val="center"/>
        <w:rPr>
          <w:rFonts w:ascii="Times New Roman" w:hAnsi="Times New Roman"/>
          <w:b/>
          <w:bCs/>
          <w:sz w:val="24"/>
          <w:szCs w:val="24"/>
        </w:rPr>
      </w:pPr>
      <w:r w:rsidRPr="00EE733A">
        <w:rPr>
          <w:rFonts w:ascii="Times New Roman" w:hAnsi="Times New Roman"/>
          <w:b/>
          <w:bCs/>
          <w:sz w:val="24"/>
          <w:szCs w:val="24"/>
        </w:rPr>
        <w:t xml:space="preserve">1 класс </w:t>
      </w:r>
    </w:p>
    <w:p w:rsidR="001F641F" w:rsidRPr="00EE733A" w:rsidRDefault="001F641F" w:rsidP="00D7229C">
      <w:pPr>
        <w:pStyle w:val="a6"/>
        <w:jc w:val="both"/>
        <w:rPr>
          <w:rFonts w:ascii="Times New Roman" w:hAnsi="Times New Roman"/>
          <w:bCs/>
          <w:sz w:val="24"/>
          <w:szCs w:val="24"/>
        </w:rPr>
      </w:pPr>
      <w:r w:rsidRPr="00EE733A">
        <w:rPr>
          <w:rFonts w:ascii="Times New Roman" w:hAnsi="Times New Roman"/>
          <w:bCs/>
          <w:sz w:val="24"/>
          <w:szCs w:val="24"/>
        </w:rPr>
        <w:t>Содержание рабочей программы</w:t>
      </w:r>
    </w:p>
    <w:p w:rsidR="001F641F" w:rsidRPr="00EE733A" w:rsidRDefault="001F641F" w:rsidP="00D7229C">
      <w:pPr>
        <w:pStyle w:val="a6"/>
        <w:jc w:val="both"/>
        <w:rPr>
          <w:rFonts w:ascii="Times New Roman" w:hAnsi="Times New Roman"/>
          <w:bCs/>
          <w:sz w:val="24"/>
          <w:szCs w:val="24"/>
        </w:rPr>
      </w:pPr>
      <w:r w:rsidRPr="00EE733A">
        <w:rPr>
          <w:rFonts w:ascii="Times New Roman" w:hAnsi="Times New Roman"/>
          <w:bCs/>
          <w:sz w:val="24"/>
          <w:szCs w:val="24"/>
        </w:rPr>
        <w:t xml:space="preserve">Давайте познакомимся </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Как работать с учебником.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Материалы и инструменты.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i/>
          <w:iCs/>
          <w:sz w:val="24"/>
          <w:szCs w:val="24"/>
        </w:rPr>
        <w:t xml:space="preserve">Что такое технология. </w:t>
      </w:r>
      <w:r w:rsidRPr="00EE733A">
        <w:rPr>
          <w:rFonts w:ascii="Times New Roman" w:hAnsi="Times New Roman"/>
          <w:sz w:val="24"/>
          <w:szCs w:val="24"/>
        </w:rPr>
        <w:t xml:space="preserve">Знакомство со значением слова «технология» (название предмета и процесса выполнения изделия). Осмысление умений, которыми овладеют дети на уроках.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i/>
          <w:sz w:val="24"/>
          <w:szCs w:val="24"/>
        </w:rPr>
        <w:t>Понятие: «технология»</w:t>
      </w:r>
      <w:r w:rsidRPr="00EE733A">
        <w:rPr>
          <w:rFonts w:ascii="Times New Roman" w:hAnsi="Times New Roman"/>
          <w:sz w:val="24"/>
          <w:szCs w:val="24"/>
        </w:rPr>
        <w:t>.</w:t>
      </w:r>
    </w:p>
    <w:p w:rsidR="001F641F" w:rsidRPr="00EE733A" w:rsidRDefault="001F641F" w:rsidP="00D7229C">
      <w:pPr>
        <w:pStyle w:val="a6"/>
        <w:jc w:val="both"/>
        <w:rPr>
          <w:rFonts w:ascii="Times New Roman" w:hAnsi="Times New Roman"/>
          <w:bCs/>
          <w:sz w:val="24"/>
          <w:szCs w:val="24"/>
        </w:rPr>
      </w:pPr>
      <w:r w:rsidRPr="00EE733A">
        <w:rPr>
          <w:rFonts w:ascii="Times New Roman" w:hAnsi="Times New Roman"/>
          <w:bCs/>
          <w:sz w:val="24"/>
          <w:szCs w:val="24"/>
        </w:rPr>
        <w:t xml:space="preserve">Человек и земля </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Природный материал.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lastRenderedPageBreak/>
        <w:t>Понятия: «аппликация», «пресс», «природные материалы», «план выполнения работы» (текстовый и слайдовый).</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i/>
          <w:sz w:val="24"/>
          <w:szCs w:val="24"/>
        </w:rPr>
        <w:t>Изделие: « Аппликация из листьев»</w:t>
      </w:r>
      <w:r w:rsidRPr="00EE733A">
        <w:rPr>
          <w:rFonts w:ascii="Times New Roman" w:hAnsi="Times New Roman"/>
          <w:sz w:val="24"/>
          <w:szCs w:val="24"/>
        </w:rPr>
        <w:t>.</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Пластилин.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Понятия: «эскиз», «сборка».</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i/>
          <w:sz w:val="24"/>
          <w:szCs w:val="24"/>
        </w:rPr>
        <w:t>Изделие: аппликация из пластилина «Ромашковая поляна».</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Выполнение изделия из природного материала с использованием техники соединения пластилином. Составление тематической композиции.</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Понятие: «композиция».</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i/>
          <w:sz w:val="24"/>
          <w:szCs w:val="24"/>
        </w:rPr>
        <w:t>Изделие «Мудрая сова».</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Растения.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Понятие: «земледелие»,</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«заготовка семян»</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Проект «Осенний урожай».</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Понятие: «проект».</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«Овощи из пластилина».</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Бумага.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Понятия: «шаблон»</w:t>
      </w:r>
      <w:proofErr w:type="gramStart"/>
      <w:r w:rsidRPr="00EE733A">
        <w:rPr>
          <w:rFonts w:ascii="Times New Roman" w:hAnsi="Times New Roman"/>
          <w:i/>
          <w:sz w:val="24"/>
          <w:szCs w:val="24"/>
        </w:rPr>
        <w:t>.</w:t>
      </w:r>
      <w:proofErr w:type="gramEnd"/>
      <w:r w:rsidRPr="00EE733A">
        <w:rPr>
          <w:rFonts w:ascii="Times New Roman" w:hAnsi="Times New Roman"/>
          <w:i/>
          <w:sz w:val="24"/>
          <w:szCs w:val="24"/>
        </w:rPr>
        <w:t xml:space="preserve"> «</w:t>
      </w:r>
      <w:proofErr w:type="gramStart"/>
      <w:r w:rsidRPr="00EE733A">
        <w:rPr>
          <w:rFonts w:ascii="Times New Roman" w:hAnsi="Times New Roman"/>
          <w:i/>
          <w:sz w:val="24"/>
          <w:szCs w:val="24"/>
        </w:rPr>
        <w:t>с</w:t>
      </w:r>
      <w:proofErr w:type="gramEnd"/>
      <w:r w:rsidRPr="00EE733A">
        <w:rPr>
          <w:rFonts w:ascii="Times New Roman" w:hAnsi="Times New Roman"/>
          <w:i/>
          <w:sz w:val="24"/>
          <w:szCs w:val="24"/>
        </w:rPr>
        <w:t xml:space="preserve">имметрия», «правила безопасной работы».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i/>
          <w:sz w:val="24"/>
          <w:szCs w:val="24"/>
        </w:rPr>
        <w:t>Изделие. Закладка из бумаги</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Насекомые.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«Пчелы и соты».</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Дикие животные.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Проект «Дикие животные».</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«Коллаж «Дикие животные»</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Новый год. </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Проект «Украшаем класс к новому году».</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«украшение на елку»</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lastRenderedPageBreak/>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«украшение на окно»</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Домашние животные.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«Котенок».</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Такие разные дома.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Понятия: «макет», «гофрированный картон».</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 Домик из веток».</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Посуда.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Понятия: «сервировка», «сервиз».</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Проект «Чайный сервиз»</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Изделия: «чашка», « чайник», « сахарница»</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Свет в доме.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r w:rsidRPr="00EE733A">
        <w:rPr>
          <w:rFonts w:ascii="Times New Roman" w:hAnsi="Times New Roman"/>
          <w:i/>
          <w:sz w:val="24"/>
          <w:szCs w:val="24"/>
        </w:rPr>
        <w:t>Изделие: « Торшер».</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Мебель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«Стул»</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Одежда Ткань, Нитки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Понятия: «выкройка», «модель»</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i/>
          <w:sz w:val="24"/>
          <w:szCs w:val="24"/>
        </w:rPr>
        <w:t>Изделие: «Кукла из ниток»</w:t>
      </w:r>
    </w:p>
    <w:p w:rsidR="001F641F" w:rsidRPr="00EE733A" w:rsidRDefault="001F641F" w:rsidP="00D7229C">
      <w:pPr>
        <w:pStyle w:val="a6"/>
        <w:jc w:val="both"/>
        <w:rPr>
          <w:rFonts w:ascii="Times New Roman" w:hAnsi="Times New Roman"/>
          <w:i/>
          <w:iCs/>
          <w:sz w:val="24"/>
          <w:szCs w:val="24"/>
        </w:rPr>
      </w:pPr>
      <w:proofErr w:type="gramStart"/>
      <w:r w:rsidRPr="00EE733A">
        <w:rPr>
          <w:rFonts w:ascii="Times New Roman" w:hAnsi="Times New Roman"/>
          <w:i/>
          <w:iCs/>
          <w:sz w:val="24"/>
          <w:szCs w:val="24"/>
        </w:rPr>
        <w:t>Учимся шить)</w:t>
      </w:r>
      <w:proofErr w:type="gramEnd"/>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Изделия: «Закладка с вышивкой», « Медвежонок».</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Передвижение по земле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«Тачка».</w:t>
      </w:r>
    </w:p>
    <w:p w:rsidR="001F641F" w:rsidRPr="00EE733A" w:rsidRDefault="001F641F" w:rsidP="00D7229C">
      <w:pPr>
        <w:pStyle w:val="a6"/>
        <w:jc w:val="both"/>
        <w:rPr>
          <w:rFonts w:ascii="Times New Roman" w:hAnsi="Times New Roman"/>
          <w:bCs/>
          <w:sz w:val="24"/>
          <w:szCs w:val="24"/>
        </w:rPr>
      </w:pPr>
      <w:r w:rsidRPr="00EE733A">
        <w:rPr>
          <w:rFonts w:ascii="Times New Roman" w:hAnsi="Times New Roman"/>
          <w:bCs/>
          <w:sz w:val="24"/>
          <w:szCs w:val="24"/>
        </w:rPr>
        <w:lastRenderedPageBreak/>
        <w:t xml:space="preserve">«Человек и вода» </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Вода в жизни человека.</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 xml:space="preserve">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Понятие: «рассада».</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«Проращивание семян», «Уход за комнатными растениями»</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Питьевая вода.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«Колодец»</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Передвижение по воде.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Понятие: «оригами».</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Проект: «Речной флот», Изделия: «Кораблик из бумаги», «Плот»</w:t>
      </w:r>
    </w:p>
    <w:p w:rsidR="001F641F" w:rsidRPr="00EE733A" w:rsidRDefault="001F641F" w:rsidP="00D7229C">
      <w:pPr>
        <w:pStyle w:val="a6"/>
        <w:jc w:val="both"/>
        <w:rPr>
          <w:rFonts w:ascii="Times New Roman" w:hAnsi="Times New Roman"/>
          <w:bCs/>
          <w:sz w:val="24"/>
          <w:szCs w:val="24"/>
        </w:rPr>
      </w:pPr>
      <w:r w:rsidRPr="00EE733A">
        <w:rPr>
          <w:rFonts w:ascii="Times New Roman" w:hAnsi="Times New Roman"/>
          <w:bCs/>
          <w:sz w:val="24"/>
          <w:szCs w:val="24"/>
        </w:rPr>
        <w:t xml:space="preserve">«Человек и воздух» </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Использование ветра.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Понятие: «флюгер».</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«Вертушка»</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Полеты птиц.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Понятие: «мозаика».</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i/>
          <w:sz w:val="24"/>
          <w:szCs w:val="24"/>
        </w:rPr>
        <w:t>Изделие: «Попугай»</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Полеты человека.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Понятия: «летательные аппараты».</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«Самолет», «Парашют»</w:t>
      </w:r>
    </w:p>
    <w:p w:rsidR="001F641F" w:rsidRPr="00EE733A" w:rsidRDefault="001F641F" w:rsidP="00D7229C">
      <w:pPr>
        <w:pStyle w:val="a6"/>
        <w:jc w:val="both"/>
        <w:rPr>
          <w:rFonts w:ascii="Times New Roman" w:hAnsi="Times New Roman"/>
          <w:bCs/>
          <w:sz w:val="24"/>
          <w:szCs w:val="24"/>
        </w:rPr>
      </w:pPr>
      <w:r w:rsidRPr="00EE733A">
        <w:rPr>
          <w:rFonts w:ascii="Times New Roman" w:hAnsi="Times New Roman"/>
          <w:bCs/>
          <w:sz w:val="24"/>
          <w:szCs w:val="24"/>
        </w:rPr>
        <w:t xml:space="preserve">Человек и информация </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Способы общения.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w:t>
      </w:r>
      <w:proofErr w:type="gramStart"/>
      <w:r w:rsidRPr="00EE733A">
        <w:rPr>
          <w:rFonts w:ascii="Times New Roman" w:hAnsi="Times New Roman"/>
          <w:sz w:val="24"/>
          <w:szCs w:val="24"/>
        </w:rPr>
        <w:t>Использование знаково-символической системы для передачи информации (кодирование,</w:t>
      </w:r>
      <w:proofErr w:type="gramEnd"/>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шифрование).</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Изделия: «Письмо на глиняной дощечке », «Зашифрованное письмо».</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Важные телефонные номера. Правила движения.</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lastRenderedPageBreak/>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Изделие: Составление маршрута безопасного движения от дома до школы.</w:t>
      </w:r>
    </w:p>
    <w:p w:rsidR="001F641F" w:rsidRPr="00EE733A" w:rsidRDefault="001F641F" w:rsidP="00D7229C">
      <w:pPr>
        <w:pStyle w:val="a6"/>
        <w:jc w:val="both"/>
        <w:rPr>
          <w:rFonts w:ascii="Times New Roman" w:hAnsi="Times New Roman"/>
          <w:i/>
          <w:iCs/>
          <w:sz w:val="24"/>
          <w:szCs w:val="24"/>
        </w:rPr>
      </w:pPr>
      <w:r w:rsidRPr="00EE733A">
        <w:rPr>
          <w:rFonts w:ascii="Times New Roman" w:hAnsi="Times New Roman"/>
          <w:i/>
          <w:iCs/>
          <w:sz w:val="24"/>
          <w:szCs w:val="24"/>
        </w:rPr>
        <w:t xml:space="preserve">Компьютер. </w:t>
      </w:r>
    </w:p>
    <w:p w:rsidR="001F641F" w:rsidRPr="00EE733A" w:rsidRDefault="001F641F" w:rsidP="00D7229C">
      <w:pPr>
        <w:pStyle w:val="a6"/>
        <w:jc w:val="both"/>
        <w:rPr>
          <w:rFonts w:ascii="Times New Roman" w:hAnsi="Times New Roman"/>
          <w:sz w:val="24"/>
          <w:szCs w:val="24"/>
        </w:rPr>
      </w:pPr>
      <w:r w:rsidRPr="00EE733A">
        <w:rPr>
          <w:rFonts w:ascii="Times New Roman" w:hAnsi="Times New Roman"/>
          <w:sz w:val="24"/>
          <w:szCs w:val="24"/>
        </w:rPr>
        <w:t>Изучение компьютера и его частей. Освоение правил пользования компьютером и поиска информации.</w:t>
      </w:r>
    </w:p>
    <w:p w:rsidR="001F641F" w:rsidRPr="00EE733A" w:rsidRDefault="001F641F" w:rsidP="00D7229C">
      <w:pPr>
        <w:pStyle w:val="a6"/>
        <w:jc w:val="both"/>
        <w:rPr>
          <w:rFonts w:ascii="Times New Roman" w:hAnsi="Times New Roman"/>
          <w:i/>
          <w:sz w:val="24"/>
          <w:szCs w:val="24"/>
        </w:rPr>
      </w:pPr>
      <w:r w:rsidRPr="00EE733A">
        <w:rPr>
          <w:rFonts w:ascii="Times New Roman" w:hAnsi="Times New Roman"/>
          <w:i/>
          <w:sz w:val="24"/>
          <w:szCs w:val="24"/>
        </w:rPr>
        <w:t>Понятия: «компьютер», «интернет»</w:t>
      </w:r>
    </w:p>
    <w:p w:rsidR="001F641F" w:rsidRPr="00EE733A" w:rsidRDefault="001F641F" w:rsidP="00D7229C">
      <w:pPr>
        <w:pStyle w:val="a6"/>
        <w:jc w:val="both"/>
        <w:rPr>
          <w:rFonts w:ascii="Times New Roman" w:hAnsi="Times New Roman"/>
          <w:sz w:val="24"/>
          <w:szCs w:val="24"/>
        </w:rPr>
      </w:pPr>
    </w:p>
    <w:p w:rsidR="001F641F" w:rsidRPr="00EE733A" w:rsidRDefault="001F641F" w:rsidP="00D7229C">
      <w:pPr>
        <w:pStyle w:val="a6"/>
        <w:jc w:val="both"/>
        <w:rPr>
          <w:rFonts w:ascii="Times New Roman" w:hAnsi="Times New Roman"/>
          <w:sz w:val="24"/>
          <w:szCs w:val="24"/>
        </w:rPr>
      </w:pPr>
    </w:p>
    <w:p w:rsidR="001F641F" w:rsidRPr="00EE733A" w:rsidRDefault="00D7229C" w:rsidP="00A156A1">
      <w:pPr>
        <w:pStyle w:val="a6"/>
        <w:jc w:val="center"/>
        <w:rPr>
          <w:rFonts w:ascii="Times New Roman" w:hAnsi="Times New Roman"/>
          <w:b/>
          <w:sz w:val="24"/>
          <w:szCs w:val="24"/>
        </w:rPr>
      </w:pPr>
      <w:r w:rsidRPr="00EE733A">
        <w:rPr>
          <w:rFonts w:ascii="Times New Roman" w:hAnsi="Times New Roman"/>
          <w:b/>
          <w:sz w:val="24"/>
          <w:szCs w:val="24"/>
        </w:rPr>
        <w:t>2 класс</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sz w:val="24"/>
          <w:szCs w:val="24"/>
        </w:rPr>
        <w:t>Содержание курса:</w:t>
      </w:r>
    </w:p>
    <w:p w:rsidR="00D7229C" w:rsidRPr="00EE733A" w:rsidRDefault="00D7229C" w:rsidP="00D7229C">
      <w:pPr>
        <w:pStyle w:val="a6"/>
        <w:jc w:val="both"/>
        <w:rPr>
          <w:rStyle w:val="FontStyle24"/>
          <w:b/>
          <w:sz w:val="24"/>
          <w:szCs w:val="24"/>
        </w:rPr>
      </w:pPr>
    </w:p>
    <w:p w:rsidR="00D7229C" w:rsidRPr="00EE733A" w:rsidRDefault="00D7229C" w:rsidP="00D7229C">
      <w:pPr>
        <w:pStyle w:val="a6"/>
        <w:jc w:val="both"/>
        <w:rPr>
          <w:rStyle w:val="FontStyle24"/>
          <w:b/>
          <w:sz w:val="24"/>
          <w:szCs w:val="24"/>
        </w:rPr>
      </w:pPr>
      <w:r w:rsidRPr="00EE733A">
        <w:rPr>
          <w:rStyle w:val="FontStyle24"/>
          <w:b/>
          <w:sz w:val="24"/>
          <w:szCs w:val="24"/>
        </w:rPr>
        <w:t xml:space="preserve">Давайте познакомимся. </w:t>
      </w:r>
    </w:p>
    <w:p w:rsidR="00D7229C" w:rsidRPr="00EE733A" w:rsidRDefault="00D7229C" w:rsidP="00D7229C">
      <w:pPr>
        <w:pStyle w:val="a6"/>
        <w:jc w:val="both"/>
        <w:rPr>
          <w:rStyle w:val="FontStyle24"/>
          <w:sz w:val="24"/>
          <w:szCs w:val="24"/>
        </w:rPr>
      </w:pPr>
      <w:r w:rsidRPr="00EE733A">
        <w:rPr>
          <w:rStyle w:val="FontStyle24"/>
          <w:sz w:val="24"/>
          <w:szCs w:val="24"/>
        </w:rPr>
        <w:t xml:space="preserve">Как работать с учебником </w:t>
      </w:r>
    </w:p>
    <w:p w:rsidR="00D7229C" w:rsidRPr="00EE733A" w:rsidRDefault="00D7229C" w:rsidP="00D7229C">
      <w:pPr>
        <w:pStyle w:val="a6"/>
        <w:jc w:val="both"/>
        <w:rPr>
          <w:rStyle w:val="FontStyle24"/>
          <w:sz w:val="24"/>
          <w:szCs w:val="24"/>
        </w:rPr>
      </w:pPr>
      <w:r w:rsidRPr="00EE733A">
        <w:rPr>
          <w:rStyle w:val="FontStyle24"/>
          <w:sz w:val="24"/>
          <w:szCs w:val="24"/>
        </w:rPr>
        <w:t>Знакомство с учебником и рабочей тетрадью, условными обо</w:t>
      </w:r>
      <w:r w:rsidRPr="00EE733A">
        <w:rPr>
          <w:rStyle w:val="FontStyle24"/>
          <w:sz w:val="24"/>
          <w:szCs w:val="24"/>
        </w:rPr>
        <w:softHyphen/>
        <w:t>значениями, критериями оценки изделия по разным основа</w:t>
      </w:r>
      <w:r w:rsidRPr="00EE733A">
        <w:rPr>
          <w:rStyle w:val="FontStyle24"/>
          <w:sz w:val="24"/>
          <w:szCs w:val="24"/>
        </w:rPr>
        <w:softHyphen/>
        <w:t>ниям.</w:t>
      </w:r>
    </w:p>
    <w:p w:rsidR="00D7229C" w:rsidRPr="00EE733A" w:rsidRDefault="00D7229C" w:rsidP="00D7229C">
      <w:pPr>
        <w:pStyle w:val="a6"/>
        <w:jc w:val="both"/>
        <w:rPr>
          <w:rStyle w:val="FontStyle24"/>
          <w:b/>
          <w:sz w:val="24"/>
          <w:szCs w:val="24"/>
        </w:rPr>
      </w:pPr>
      <w:r w:rsidRPr="00EE733A">
        <w:rPr>
          <w:rStyle w:val="FontStyle24"/>
          <w:b/>
          <w:sz w:val="24"/>
          <w:szCs w:val="24"/>
        </w:rPr>
        <w:t xml:space="preserve">Человек и земля. </w:t>
      </w:r>
    </w:p>
    <w:p w:rsidR="00D7229C" w:rsidRPr="00EE733A" w:rsidRDefault="00D7229C" w:rsidP="00D7229C">
      <w:pPr>
        <w:pStyle w:val="a6"/>
        <w:jc w:val="both"/>
        <w:rPr>
          <w:rStyle w:val="FontStyle24"/>
          <w:sz w:val="24"/>
          <w:szCs w:val="24"/>
        </w:rPr>
      </w:pPr>
      <w:r w:rsidRPr="00EE733A">
        <w:rPr>
          <w:rStyle w:val="FontStyle24"/>
          <w:sz w:val="24"/>
          <w:szCs w:val="24"/>
        </w:rPr>
        <w:t xml:space="preserve">Деятельность человека </w:t>
      </w:r>
      <w:r w:rsidR="00A156A1" w:rsidRPr="00EE733A">
        <w:rPr>
          <w:rStyle w:val="FontStyle24"/>
          <w:sz w:val="24"/>
          <w:szCs w:val="24"/>
        </w:rPr>
        <w:t>на земле. Способы её обработки.</w:t>
      </w:r>
      <w:r w:rsidRPr="00EE733A">
        <w:rPr>
          <w:rStyle w:val="FontStyle24"/>
          <w:sz w:val="24"/>
          <w:szCs w:val="24"/>
        </w:rPr>
        <w:t xml:space="preserve"> </w:t>
      </w:r>
      <w:r w:rsidR="00A156A1" w:rsidRPr="00EE733A">
        <w:rPr>
          <w:rStyle w:val="FontStyle24"/>
          <w:sz w:val="24"/>
          <w:szCs w:val="24"/>
        </w:rPr>
        <w:t>З</w:t>
      </w:r>
      <w:r w:rsidRPr="00EE733A">
        <w:rPr>
          <w:rStyle w:val="FontStyle24"/>
          <w:sz w:val="24"/>
          <w:szCs w:val="24"/>
        </w:rPr>
        <w:t>начение овощных культур для человека</w:t>
      </w:r>
      <w:r w:rsidR="00A156A1" w:rsidRPr="00EE733A">
        <w:rPr>
          <w:rStyle w:val="FontStyle24"/>
          <w:sz w:val="24"/>
          <w:szCs w:val="24"/>
        </w:rPr>
        <w:t>. Наблюдение за ростом растений.</w:t>
      </w:r>
    </w:p>
    <w:p w:rsidR="00D7229C" w:rsidRPr="00EE733A" w:rsidRDefault="00C757DB" w:rsidP="00D7229C">
      <w:pPr>
        <w:pStyle w:val="a6"/>
        <w:jc w:val="both"/>
        <w:rPr>
          <w:rStyle w:val="FontStyle24"/>
          <w:sz w:val="24"/>
          <w:szCs w:val="24"/>
        </w:rPr>
      </w:pPr>
      <w:r w:rsidRPr="00EE733A">
        <w:rPr>
          <w:rStyle w:val="FontStyle24"/>
          <w:sz w:val="24"/>
          <w:szCs w:val="24"/>
        </w:rPr>
        <w:t xml:space="preserve">Посуда </w:t>
      </w:r>
      <w:r w:rsidR="00D7229C" w:rsidRPr="00EE733A">
        <w:rPr>
          <w:rStyle w:val="FontStyle24"/>
          <w:sz w:val="24"/>
          <w:szCs w:val="24"/>
        </w:rPr>
        <w:t xml:space="preserve"> </w:t>
      </w:r>
    </w:p>
    <w:p w:rsidR="00D7229C" w:rsidRPr="00EE733A" w:rsidRDefault="00D7229C" w:rsidP="00D7229C">
      <w:pPr>
        <w:pStyle w:val="a6"/>
        <w:jc w:val="both"/>
        <w:rPr>
          <w:rStyle w:val="FontStyle24"/>
          <w:sz w:val="24"/>
          <w:szCs w:val="24"/>
        </w:rPr>
      </w:pPr>
      <w:r w:rsidRPr="00EE733A">
        <w:rPr>
          <w:rStyle w:val="FontStyle24"/>
          <w:sz w:val="24"/>
          <w:szCs w:val="24"/>
        </w:rPr>
        <w:t xml:space="preserve"> Материалы, используемые для изготовления различных видов посуды. Глина, пластилин, термопластика, технология изготовления посуды различными способами. Создание проекта «Праздничный стол»</w:t>
      </w:r>
    </w:p>
    <w:p w:rsidR="00D7229C" w:rsidRPr="00EE733A" w:rsidRDefault="00C757DB" w:rsidP="00D7229C">
      <w:pPr>
        <w:pStyle w:val="a6"/>
        <w:jc w:val="both"/>
        <w:rPr>
          <w:rStyle w:val="FontStyle24"/>
          <w:sz w:val="24"/>
          <w:szCs w:val="24"/>
        </w:rPr>
      </w:pPr>
      <w:r w:rsidRPr="00EE733A">
        <w:rPr>
          <w:rStyle w:val="FontStyle24"/>
          <w:sz w:val="24"/>
          <w:szCs w:val="24"/>
        </w:rPr>
        <w:t xml:space="preserve">Народные промыслы </w:t>
      </w:r>
      <w:r w:rsidR="00D7229C" w:rsidRPr="00EE733A">
        <w:rPr>
          <w:rStyle w:val="FontStyle24"/>
          <w:sz w:val="24"/>
          <w:szCs w:val="24"/>
        </w:rPr>
        <w:t xml:space="preserve"> Знакомство с различными народными промыслами, технологией изготовления, материалами хохломской росписи, дымковской игрушки, городецкой росписи, истории матрёшки. Изготовление изделий в технике народных промыслов.</w:t>
      </w:r>
    </w:p>
    <w:p w:rsidR="00D7229C" w:rsidRPr="00EE733A" w:rsidRDefault="00C757DB" w:rsidP="00D7229C">
      <w:pPr>
        <w:pStyle w:val="a6"/>
        <w:jc w:val="both"/>
        <w:rPr>
          <w:rStyle w:val="FontStyle24"/>
          <w:sz w:val="24"/>
          <w:szCs w:val="24"/>
        </w:rPr>
      </w:pPr>
      <w:r w:rsidRPr="00EE733A">
        <w:rPr>
          <w:rStyle w:val="FontStyle24"/>
          <w:sz w:val="24"/>
          <w:szCs w:val="24"/>
        </w:rPr>
        <w:t xml:space="preserve">Домашние животные и птицы </w:t>
      </w:r>
    </w:p>
    <w:p w:rsidR="00D7229C" w:rsidRPr="00EE733A" w:rsidRDefault="00D7229C" w:rsidP="00D7229C">
      <w:pPr>
        <w:pStyle w:val="a6"/>
        <w:jc w:val="both"/>
        <w:rPr>
          <w:rStyle w:val="FontStyle24"/>
          <w:sz w:val="24"/>
          <w:szCs w:val="24"/>
        </w:rPr>
      </w:pPr>
      <w:r w:rsidRPr="00EE733A">
        <w:rPr>
          <w:rStyle w:val="FontStyle24"/>
          <w:sz w:val="24"/>
          <w:szCs w:val="24"/>
        </w:rPr>
        <w:t>Значение лошади для человека. Закрепление навыков разметки по шаблону. Природные материалы для изготовления изделий: пшено, фасоль, семена и др. Свойства природных материалов. Разметка при помощи кальки. Самостоятельное составление плана.</w:t>
      </w:r>
    </w:p>
    <w:p w:rsidR="00D7229C" w:rsidRPr="00EE733A" w:rsidRDefault="00D7229C" w:rsidP="00D7229C">
      <w:pPr>
        <w:pStyle w:val="a6"/>
        <w:jc w:val="both"/>
        <w:rPr>
          <w:rStyle w:val="FontStyle24"/>
          <w:sz w:val="24"/>
          <w:szCs w:val="24"/>
        </w:rPr>
      </w:pPr>
      <w:r w:rsidRPr="00EE733A">
        <w:rPr>
          <w:rStyle w:val="FontStyle24"/>
          <w:sz w:val="24"/>
          <w:szCs w:val="24"/>
        </w:rPr>
        <w:t>Новый год</w:t>
      </w:r>
    </w:p>
    <w:p w:rsidR="00D7229C" w:rsidRPr="00EE733A" w:rsidRDefault="00D7229C" w:rsidP="00D7229C">
      <w:pPr>
        <w:pStyle w:val="a6"/>
        <w:jc w:val="both"/>
        <w:rPr>
          <w:rStyle w:val="FontStyle24"/>
          <w:sz w:val="24"/>
          <w:szCs w:val="24"/>
        </w:rPr>
      </w:pPr>
      <w:r w:rsidRPr="00EE733A">
        <w:rPr>
          <w:rStyle w:val="FontStyle24"/>
          <w:sz w:val="24"/>
          <w:szCs w:val="24"/>
        </w:rPr>
        <w:t>История ёлочных игрушек Приёмы изготовления изделий из яичной скорлупы.</w:t>
      </w:r>
    </w:p>
    <w:p w:rsidR="00D7229C" w:rsidRPr="00EE733A" w:rsidRDefault="00D7229C" w:rsidP="00D7229C">
      <w:pPr>
        <w:pStyle w:val="a6"/>
        <w:jc w:val="both"/>
        <w:rPr>
          <w:rStyle w:val="FontStyle24"/>
          <w:sz w:val="24"/>
          <w:szCs w:val="24"/>
        </w:rPr>
      </w:pPr>
      <w:r w:rsidRPr="00EE733A">
        <w:rPr>
          <w:rStyle w:val="FontStyle24"/>
          <w:sz w:val="24"/>
          <w:szCs w:val="24"/>
        </w:rPr>
        <w:t xml:space="preserve">Строительство </w:t>
      </w:r>
    </w:p>
    <w:p w:rsidR="00D7229C" w:rsidRPr="00EE733A" w:rsidRDefault="00D7229C" w:rsidP="00D7229C">
      <w:pPr>
        <w:pStyle w:val="a6"/>
        <w:jc w:val="both"/>
        <w:rPr>
          <w:rStyle w:val="FontStyle24"/>
          <w:sz w:val="24"/>
          <w:szCs w:val="24"/>
        </w:rPr>
      </w:pPr>
      <w:r w:rsidRPr="00EE733A">
        <w:rPr>
          <w:rStyle w:val="FontStyle24"/>
          <w:sz w:val="24"/>
          <w:szCs w:val="24"/>
        </w:rPr>
        <w:t xml:space="preserve">Особенности деревянного зодчества. Конструкция деревенской избы. Выполнение работы в технике </w:t>
      </w:r>
      <w:proofErr w:type="spellStart"/>
      <w:r w:rsidRPr="00EE733A">
        <w:rPr>
          <w:rStyle w:val="FontStyle24"/>
          <w:sz w:val="24"/>
          <w:szCs w:val="24"/>
        </w:rPr>
        <w:t>полуобъёмная</w:t>
      </w:r>
      <w:proofErr w:type="spellEnd"/>
      <w:r w:rsidRPr="00EE733A">
        <w:rPr>
          <w:rStyle w:val="FontStyle24"/>
          <w:sz w:val="24"/>
          <w:szCs w:val="24"/>
        </w:rPr>
        <w:t xml:space="preserve"> пластика, свойства яичной скорлупы и технология работы с ней.</w:t>
      </w:r>
    </w:p>
    <w:p w:rsidR="00D7229C" w:rsidRPr="00EE733A" w:rsidRDefault="00D7229C" w:rsidP="00D7229C">
      <w:pPr>
        <w:pStyle w:val="a6"/>
        <w:jc w:val="both"/>
        <w:rPr>
          <w:rStyle w:val="FontStyle24"/>
          <w:sz w:val="24"/>
          <w:szCs w:val="24"/>
        </w:rPr>
      </w:pPr>
      <w:r w:rsidRPr="00EE733A">
        <w:rPr>
          <w:rStyle w:val="FontStyle24"/>
          <w:sz w:val="24"/>
          <w:szCs w:val="24"/>
        </w:rPr>
        <w:t>В доме Традиции оформления русской избы, правила приёма гостей. Утварь, значение русской печи, материалы и приспособления, используемые в работе печника. Изготовление модели печи из пластичного материала. Ткачество. Структура тканей, переплетение нитей. Мебель, традиционная для русской избы. Конструирование мебели из картона.</w:t>
      </w:r>
    </w:p>
    <w:p w:rsidR="00D7229C" w:rsidRPr="00EE733A" w:rsidRDefault="00D7229C" w:rsidP="00D7229C">
      <w:pPr>
        <w:pStyle w:val="a6"/>
        <w:jc w:val="both"/>
        <w:rPr>
          <w:rStyle w:val="FontStyle24"/>
          <w:sz w:val="24"/>
          <w:szCs w:val="24"/>
        </w:rPr>
      </w:pPr>
      <w:r w:rsidRPr="00EE733A">
        <w:rPr>
          <w:rStyle w:val="FontStyle24"/>
          <w:sz w:val="24"/>
          <w:szCs w:val="24"/>
        </w:rPr>
        <w:t xml:space="preserve">Народный костюм. </w:t>
      </w:r>
    </w:p>
    <w:p w:rsidR="00D7229C" w:rsidRPr="00EE733A" w:rsidRDefault="00D7229C" w:rsidP="00D7229C">
      <w:pPr>
        <w:pStyle w:val="a6"/>
        <w:jc w:val="both"/>
        <w:rPr>
          <w:rStyle w:val="FontStyle21"/>
          <w:sz w:val="24"/>
          <w:szCs w:val="24"/>
          <w:lang w:eastAsia="en-US"/>
        </w:rPr>
      </w:pPr>
      <w:r w:rsidRPr="00EE733A">
        <w:rPr>
          <w:rStyle w:val="FontStyle21"/>
          <w:sz w:val="24"/>
          <w:szCs w:val="24"/>
          <w:lang w:eastAsia="en-US"/>
        </w:rPr>
        <w:t>Национальный костюм и особенности его украшения. Создание национального костюма. Изучаем виды швов и стежков. Тамбурный стежок.</w:t>
      </w:r>
    </w:p>
    <w:p w:rsidR="00D7229C" w:rsidRPr="00EE733A" w:rsidRDefault="00D7229C" w:rsidP="00D7229C">
      <w:pPr>
        <w:pStyle w:val="a6"/>
        <w:jc w:val="both"/>
        <w:rPr>
          <w:rStyle w:val="FontStyle21"/>
          <w:b/>
          <w:sz w:val="24"/>
          <w:szCs w:val="24"/>
          <w:lang w:eastAsia="en-US"/>
        </w:rPr>
      </w:pPr>
      <w:r w:rsidRPr="00EE733A">
        <w:rPr>
          <w:rStyle w:val="FontStyle21"/>
          <w:b/>
          <w:sz w:val="24"/>
          <w:szCs w:val="24"/>
          <w:lang w:eastAsia="en-US"/>
        </w:rPr>
        <w:t xml:space="preserve">Человек и вода </w:t>
      </w:r>
    </w:p>
    <w:p w:rsidR="00D7229C" w:rsidRPr="00EE733A" w:rsidRDefault="00D7229C" w:rsidP="00D7229C">
      <w:pPr>
        <w:pStyle w:val="a6"/>
        <w:jc w:val="both"/>
        <w:rPr>
          <w:rStyle w:val="FontStyle21"/>
          <w:sz w:val="24"/>
          <w:szCs w:val="24"/>
          <w:lang w:eastAsia="en-US"/>
        </w:rPr>
      </w:pPr>
      <w:r w:rsidRPr="00EE733A">
        <w:rPr>
          <w:rStyle w:val="FontStyle21"/>
          <w:sz w:val="24"/>
          <w:szCs w:val="24"/>
          <w:lang w:eastAsia="en-US"/>
        </w:rPr>
        <w:t>Значение рыболовства для человека. Участие в проекте «Аквариум».</w:t>
      </w:r>
    </w:p>
    <w:p w:rsidR="00D7229C" w:rsidRPr="00EE733A" w:rsidRDefault="00D7229C" w:rsidP="00D7229C">
      <w:pPr>
        <w:pStyle w:val="a6"/>
        <w:jc w:val="both"/>
        <w:rPr>
          <w:rStyle w:val="FontStyle24"/>
          <w:b/>
          <w:sz w:val="24"/>
          <w:szCs w:val="24"/>
        </w:rPr>
      </w:pPr>
      <w:r w:rsidRPr="00EE733A">
        <w:rPr>
          <w:rStyle w:val="FontStyle21"/>
          <w:b/>
          <w:sz w:val="24"/>
          <w:szCs w:val="24"/>
          <w:lang w:eastAsia="en-US"/>
        </w:rPr>
        <w:t xml:space="preserve">Человек и воздух </w:t>
      </w:r>
    </w:p>
    <w:p w:rsidR="00D7229C" w:rsidRPr="00EE733A" w:rsidRDefault="00D7229C" w:rsidP="00D7229C">
      <w:pPr>
        <w:pStyle w:val="a6"/>
        <w:jc w:val="both"/>
        <w:rPr>
          <w:rStyle w:val="FontStyle21"/>
          <w:sz w:val="24"/>
          <w:szCs w:val="24"/>
          <w:lang w:eastAsia="en-US"/>
        </w:rPr>
      </w:pPr>
      <w:r w:rsidRPr="00EE733A">
        <w:rPr>
          <w:rStyle w:val="FontStyle21"/>
          <w:sz w:val="24"/>
          <w:szCs w:val="24"/>
          <w:lang w:eastAsia="en-US"/>
        </w:rPr>
        <w:t>Использование силы ветра человеком.</w:t>
      </w:r>
    </w:p>
    <w:p w:rsidR="00D7229C" w:rsidRPr="00EE733A" w:rsidRDefault="00D7229C" w:rsidP="00D7229C">
      <w:pPr>
        <w:pStyle w:val="a6"/>
        <w:jc w:val="both"/>
        <w:rPr>
          <w:rStyle w:val="FontStyle21"/>
          <w:b/>
          <w:sz w:val="24"/>
          <w:szCs w:val="24"/>
          <w:lang w:eastAsia="en-US"/>
        </w:rPr>
      </w:pPr>
      <w:r w:rsidRPr="00EE733A">
        <w:rPr>
          <w:rStyle w:val="FontStyle21"/>
          <w:b/>
          <w:sz w:val="24"/>
          <w:szCs w:val="24"/>
          <w:lang w:eastAsia="en-US"/>
        </w:rPr>
        <w:t xml:space="preserve">Человек и информация </w:t>
      </w:r>
    </w:p>
    <w:p w:rsidR="00D7229C" w:rsidRPr="00EE733A" w:rsidRDefault="00D7229C" w:rsidP="00D7229C">
      <w:pPr>
        <w:pStyle w:val="a6"/>
        <w:jc w:val="both"/>
        <w:rPr>
          <w:rStyle w:val="FontStyle24"/>
          <w:b/>
          <w:sz w:val="24"/>
          <w:szCs w:val="24"/>
        </w:rPr>
      </w:pPr>
      <w:r w:rsidRPr="00EE733A">
        <w:rPr>
          <w:rStyle w:val="FontStyle21"/>
          <w:sz w:val="24"/>
          <w:szCs w:val="24"/>
          <w:lang w:eastAsia="en-US"/>
        </w:rPr>
        <w:t>Поиск информации в Интернете. Практическая работа «Ищем информацию в Интернете»</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sz w:val="24"/>
          <w:szCs w:val="24"/>
        </w:rPr>
        <w:t xml:space="preserve">Подведение итогов </w:t>
      </w:r>
    </w:p>
    <w:p w:rsidR="00D7229C" w:rsidRPr="00EE733A" w:rsidRDefault="00D7229C" w:rsidP="00D7229C">
      <w:pPr>
        <w:pStyle w:val="a6"/>
        <w:jc w:val="both"/>
        <w:rPr>
          <w:rFonts w:ascii="Times New Roman" w:hAnsi="Times New Roman"/>
          <w:sz w:val="24"/>
          <w:szCs w:val="24"/>
        </w:rPr>
      </w:pPr>
    </w:p>
    <w:p w:rsidR="00A156A1" w:rsidRPr="00EE733A" w:rsidRDefault="00D7229C" w:rsidP="00A156A1">
      <w:pPr>
        <w:pStyle w:val="a6"/>
        <w:jc w:val="center"/>
        <w:rPr>
          <w:rFonts w:ascii="Times New Roman" w:hAnsi="Times New Roman"/>
          <w:sz w:val="24"/>
          <w:szCs w:val="24"/>
        </w:rPr>
      </w:pPr>
      <w:r w:rsidRPr="00EE733A">
        <w:rPr>
          <w:rFonts w:ascii="Times New Roman" w:hAnsi="Times New Roman"/>
          <w:b/>
          <w:sz w:val="24"/>
          <w:szCs w:val="24"/>
        </w:rPr>
        <w:t>3 класс</w:t>
      </w:r>
      <w:r w:rsidRPr="00EE733A">
        <w:rPr>
          <w:rFonts w:ascii="Times New Roman" w:hAnsi="Times New Roman"/>
          <w:sz w:val="24"/>
          <w:szCs w:val="24"/>
        </w:rPr>
        <w:t xml:space="preserve"> </w:t>
      </w:r>
    </w:p>
    <w:p w:rsidR="00D7229C" w:rsidRPr="00EE733A" w:rsidRDefault="00D7229C" w:rsidP="00A156A1">
      <w:pPr>
        <w:pStyle w:val="a6"/>
        <w:rPr>
          <w:rFonts w:ascii="Times New Roman" w:hAnsi="Times New Roman"/>
          <w:sz w:val="24"/>
          <w:szCs w:val="24"/>
        </w:rPr>
      </w:pPr>
      <w:r w:rsidRPr="00EE733A">
        <w:rPr>
          <w:rFonts w:ascii="Times New Roman" w:hAnsi="Times New Roman"/>
          <w:sz w:val="24"/>
          <w:szCs w:val="24"/>
        </w:rPr>
        <w:t>Содержание курса:</w:t>
      </w:r>
    </w:p>
    <w:p w:rsidR="00D7229C" w:rsidRPr="00EE733A" w:rsidRDefault="00D7229C" w:rsidP="00D7229C">
      <w:pPr>
        <w:pStyle w:val="a6"/>
        <w:jc w:val="both"/>
        <w:rPr>
          <w:rFonts w:ascii="Times New Roman" w:hAnsi="Times New Roman"/>
          <w:bCs/>
          <w:color w:val="000000"/>
          <w:sz w:val="24"/>
          <w:szCs w:val="24"/>
        </w:rPr>
      </w:pPr>
      <w:r w:rsidRPr="00EE733A">
        <w:rPr>
          <w:rFonts w:ascii="Times New Roman" w:hAnsi="Times New Roman"/>
          <w:bCs/>
          <w:color w:val="000000"/>
          <w:sz w:val="24"/>
          <w:szCs w:val="24"/>
        </w:rPr>
        <w:t xml:space="preserve">Общекультурные и </w:t>
      </w:r>
      <w:proofErr w:type="spellStart"/>
      <w:r w:rsidRPr="00EE733A">
        <w:rPr>
          <w:rFonts w:ascii="Times New Roman" w:hAnsi="Times New Roman"/>
          <w:bCs/>
          <w:color w:val="000000"/>
          <w:sz w:val="24"/>
          <w:szCs w:val="24"/>
        </w:rPr>
        <w:t>общетрудовые</w:t>
      </w:r>
      <w:proofErr w:type="spellEnd"/>
      <w:r w:rsidRPr="00EE733A">
        <w:rPr>
          <w:rFonts w:ascii="Times New Roman" w:hAnsi="Times New Roman"/>
          <w:bCs/>
          <w:color w:val="000000"/>
          <w:sz w:val="24"/>
          <w:szCs w:val="24"/>
        </w:rPr>
        <w:t xml:space="preserve"> компетенции</w:t>
      </w:r>
      <w:r w:rsidRPr="00EE733A">
        <w:rPr>
          <w:rFonts w:ascii="Times New Roman" w:hAnsi="Times New Roman"/>
          <w:sz w:val="24"/>
          <w:szCs w:val="24"/>
        </w:rPr>
        <w:t xml:space="preserve"> </w:t>
      </w:r>
      <w:r w:rsidRPr="00EE733A">
        <w:rPr>
          <w:rFonts w:ascii="Times New Roman" w:hAnsi="Times New Roman"/>
          <w:bCs/>
          <w:color w:val="000000"/>
          <w:sz w:val="24"/>
          <w:szCs w:val="24"/>
        </w:rPr>
        <w:t>(знания, умения и способы деятельности). Основы культуры</w:t>
      </w:r>
      <w:r w:rsidRPr="00EE733A">
        <w:rPr>
          <w:rFonts w:ascii="Times New Roman" w:hAnsi="Times New Roman"/>
          <w:sz w:val="24"/>
          <w:szCs w:val="24"/>
        </w:rPr>
        <w:t xml:space="preserve"> </w:t>
      </w:r>
      <w:r w:rsidRPr="00EE733A">
        <w:rPr>
          <w:rFonts w:ascii="Times New Roman" w:hAnsi="Times New Roman"/>
          <w:bCs/>
          <w:color w:val="000000"/>
          <w:sz w:val="24"/>
          <w:szCs w:val="24"/>
        </w:rPr>
        <w:t>труда, самообслуживания</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color w:val="000000"/>
          <w:sz w:val="24"/>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w:t>
      </w:r>
      <w:r w:rsidRPr="00EE733A">
        <w:rPr>
          <w:rFonts w:ascii="Times New Roman" w:hAnsi="Times New Roman"/>
          <w:bCs/>
          <w:color w:val="000000"/>
          <w:sz w:val="24"/>
          <w:szCs w:val="24"/>
        </w:rPr>
        <w:t xml:space="preserve">мира </w:t>
      </w:r>
      <w:r w:rsidRPr="00EE733A">
        <w:rPr>
          <w:rFonts w:ascii="Times New Roman" w:hAnsi="Times New Roman"/>
          <w:color w:val="000000"/>
          <w:sz w:val="24"/>
          <w:szCs w:val="24"/>
        </w:rPr>
        <w:t>(архитектура, техника, предметы быта и декоративно-прикладного искусства и т. д. разных народов России). Особенности тематики, материалов, внеш</w:t>
      </w:r>
      <w:r w:rsidRPr="00EE733A">
        <w:rPr>
          <w:rFonts w:ascii="Times New Roman" w:hAnsi="Times New Roman"/>
          <w:color w:val="000000"/>
          <w:sz w:val="24"/>
          <w:szCs w:val="24"/>
        </w:rPr>
        <w:softHyphen/>
        <w:t xml:space="preserve">него вида изделий декоративного искусства разных народов, отражающие природные, географические и социальные условия конкретного </w:t>
      </w:r>
      <w:r w:rsidRPr="00EE733A">
        <w:rPr>
          <w:rFonts w:ascii="Times New Roman" w:hAnsi="Times New Roman"/>
          <w:bCs/>
          <w:color w:val="000000"/>
          <w:sz w:val="24"/>
          <w:szCs w:val="24"/>
        </w:rPr>
        <w:t>народа.</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color w:val="000000"/>
          <w:sz w:val="24"/>
          <w:szCs w:val="24"/>
        </w:rPr>
        <w:t xml:space="preserve">Элементарные общие правила создания предметов рукотворного </w:t>
      </w:r>
      <w:r w:rsidRPr="00EE733A">
        <w:rPr>
          <w:rFonts w:ascii="Times New Roman" w:hAnsi="Times New Roman"/>
          <w:bCs/>
          <w:color w:val="000000"/>
          <w:sz w:val="24"/>
          <w:szCs w:val="24"/>
        </w:rPr>
        <w:t xml:space="preserve">мира </w:t>
      </w:r>
      <w:r w:rsidRPr="00EE733A">
        <w:rPr>
          <w:rFonts w:ascii="Times New Roman" w:hAnsi="Times New Roman"/>
          <w:color w:val="000000"/>
          <w:sz w:val="24"/>
          <w:szCs w:val="24"/>
        </w:rPr>
        <w:t xml:space="preserve">(удобство, эстетическая выразительность, прочность, гармония </w:t>
      </w:r>
      <w:r w:rsidRPr="00EE733A">
        <w:rPr>
          <w:rFonts w:ascii="Times New Roman" w:hAnsi="Times New Roman"/>
          <w:bCs/>
          <w:color w:val="000000"/>
          <w:sz w:val="24"/>
          <w:szCs w:val="24"/>
        </w:rPr>
        <w:t xml:space="preserve">предметов </w:t>
      </w:r>
      <w:r w:rsidRPr="00EE733A">
        <w:rPr>
          <w:rFonts w:ascii="Times New Roman" w:hAnsi="Times New Roman"/>
          <w:color w:val="000000"/>
          <w:sz w:val="24"/>
          <w:szCs w:val="24"/>
        </w:rPr>
        <w:t xml:space="preserve">и окружающей среды). Бережное отношение к природе </w:t>
      </w:r>
      <w:r w:rsidRPr="00EE733A">
        <w:rPr>
          <w:rFonts w:ascii="Times New Roman" w:hAnsi="Times New Roman"/>
          <w:bCs/>
          <w:color w:val="000000"/>
          <w:sz w:val="24"/>
          <w:szCs w:val="24"/>
        </w:rPr>
        <w:t xml:space="preserve">как </w:t>
      </w:r>
      <w:r w:rsidRPr="00EE733A">
        <w:rPr>
          <w:rFonts w:ascii="Times New Roman" w:hAnsi="Times New Roman"/>
          <w:color w:val="000000"/>
          <w:sz w:val="24"/>
          <w:szCs w:val="24"/>
        </w:rPr>
        <w:t>источнику сырьевых ресурсов. Мастера и их профессии; традиции и творчество мастера в создании предметной среды (общее представление).</w:t>
      </w:r>
    </w:p>
    <w:p w:rsidR="00D7229C" w:rsidRPr="00EE733A" w:rsidRDefault="00D7229C" w:rsidP="00D7229C">
      <w:pPr>
        <w:pStyle w:val="a6"/>
        <w:jc w:val="both"/>
        <w:rPr>
          <w:rFonts w:ascii="Times New Roman" w:hAnsi="Times New Roman"/>
          <w:bCs/>
          <w:sz w:val="24"/>
          <w:szCs w:val="24"/>
        </w:rPr>
      </w:pPr>
      <w:r w:rsidRPr="00EE733A">
        <w:rPr>
          <w:rFonts w:ascii="Times New Roman" w:hAnsi="Times New Roman"/>
          <w:color w:val="000000"/>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w:t>
      </w:r>
      <w:r w:rsidRPr="00EE733A">
        <w:rPr>
          <w:rFonts w:ascii="Times New Roman" w:hAnsi="Times New Roman"/>
          <w:color w:val="000000"/>
          <w:sz w:val="24"/>
          <w:szCs w:val="24"/>
        </w:rPr>
        <w:softHyphen/>
        <w:t>мени. Отбор и анализ информации (из учебника и других дидактических материалов), её использование в организации работы. Контроль и кор</w:t>
      </w:r>
      <w:r w:rsidRPr="00EE733A">
        <w:rPr>
          <w:rFonts w:ascii="Times New Roman" w:hAnsi="Times New Roman"/>
          <w:color w:val="000000"/>
          <w:sz w:val="24"/>
          <w:szCs w:val="24"/>
        </w:rPr>
        <w:softHyphen/>
        <w:t>ректировка хода работы. Работа в малых группах, осуществление сотруд</w:t>
      </w:r>
      <w:r w:rsidRPr="00EE733A">
        <w:rPr>
          <w:rFonts w:ascii="Times New Roman" w:hAnsi="Times New Roman"/>
          <w:color w:val="000000"/>
          <w:sz w:val="24"/>
          <w:szCs w:val="24"/>
        </w:rPr>
        <w:softHyphen/>
        <w:t>ничества, выполнение социальных ролей (руководитель и подчинённый).</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color w:val="000000"/>
          <w:sz w:val="24"/>
          <w:szCs w:val="24"/>
        </w:rPr>
        <w:t>Элементарная творческая и проектная деятельность (создание замыс</w:t>
      </w:r>
      <w:r w:rsidRPr="00EE733A">
        <w:rPr>
          <w:rFonts w:ascii="Times New Roman" w:hAnsi="Times New Roman"/>
          <w:color w:val="000000"/>
          <w:sz w:val="24"/>
          <w:szCs w:val="24"/>
        </w:rPr>
        <w:softHyphen/>
        <w:t>ла, его детализация и воплощение). Культура проектной деятельности и оформление документации (</w:t>
      </w:r>
      <w:proofErr w:type="spellStart"/>
      <w:r w:rsidRPr="00EE733A">
        <w:rPr>
          <w:rFonts w:ascii="Times New Roman" w:hAnsi="Times New Roman"/>
          <w:color w:val="000000"/>
          <w:sz w:val="24"/>
          <w:szCs w:val="24"/>
        </w:rPr>
        <w:t>целеполагание</w:t>
      </w:r>
      <w:proofErr w:type="spellEnd"/>
      <w:r w:rsidRPr="00EE733A">
        <w:rPr>
          <w:rFonts w:ascii="Times New Roman" w:hAnsi="Times New Roman"/>
          <w:color w:val="000000"/>
          <w:sz w:val="24"/>
          <w:szCs w:val="24"/>
        </w:rPr>
        <w:t xml:space="preserve">, планирование, выполнение, рефлексия, презентация, оценка). Система коллективных, групповых и </w:t>
      </w:r>
      <w:proofErr w:type="gramStart"/>
      <w:r w:rsidRPr="00EE733A">
        <w:rPr>
          <w:rFonts w:ascii="Times New Roman" w:hAnsi="Times New Roman"/>
          <w:color w:val="000000"/>
          <w:sz w:val="24"/>
          <w:szCs w:val="24"/>
        </w:rPr>
        <w:t>индивидуальных проектов</w:t>
      </w:r>
      <w:proofErr w:type="gramEnd"/>
      <w:r w:rsidRPr="00EE733A">
        <w:rPr>
          <w:rFonts w:ascii="Times New Roman" w:hAnsi="Times New Roman"/>
          <w:color w:val="000000"/>
          <w:sz w:val="24"/>
          <w:szCs w:val="24"/>
        </w:rPr>
        <w:t>. Культура межличностных отношений в со</w:t>
      </w:r>
      <w:r w:rsidRPr="00EE733A">
        <w:rPr>
          <w:rFonts w:ascii="Times New Roman" w:hAnsi="Times New Roman"/>
          <w:color w:val="000000"/>
          <w:sz w:val="24"/>
          <w:szCs w:val="24"/>
        </w:rPr>
        <w:softHyphen/>
        <w:t xml:space="preserve">вместной деятельности. Результат проектной деятельности — изделия, которые могут быть использованы для праздников, для использования в учебной и </w:t>
      </w:r>
      <w:proofErr w:type="spellStart"/>
      <w:r w:rsidRPr="00EE733A">
        <w:rPr>
          <w:rFonts w:ascii="Times New Roman" w:hAnsi="Times New Roman"/>
          <w:color w:val="000000"/>
          <w:sz w:val="24"/>
          <w:szCs w:val="24"/>
        </w:rPr>
        <w:t>внеучебной</w:t>
      </w:r>
      <w:proofErr w:type="spellEnd"/>
      <w:r w:rsidRPr="00EE733A">
        <w:rPr>
          <w:rFonts w:ascii="Times New Roman" w:hAnsi="Times New Roman"/>
          <w:color w:val="000000"/>
          <w:sz w:val="24"/>
          <w:szCs w:val="24"/>
        </w:rPr>
        <w:t xml:space="preserve"> деятельности и т. п. Освоение навыков самооб</w:t>
      </w:r>
      <w:r w:rsidRPr="00EE733A">
        <w:rPr>
          <w:rFonts w:ascii="Times New Roman" w:hAnsi="Times New Roman"/>
          <w:color w:val="000000"/>
          <w:sz w:val="24"/>
          <w:szCs w:val="24"/>
        </w:rPr>
        <w:softHyphen/>
        <w:t>служивания, по уходу за домом, комнатными растениями.</w:t>
      </w:r>
    </w:p>
    <w:p w:rsidR="00D7229C" w:rsidRPr="00EE733A" w:rsidRDefault="00D7229C" w:rsidP="00D7229C">
      <w:pPr>
        <w:pStyle w:val="a6"/>
        <w:jc w:val="both"/>
        <w:rPr>
          <w:rFonts w:ascii="Times New Roman" w:hAnsi="Times New Roman"/>
          <w:color w:val="000000"/>
          <w:sz w:val="24"/>
          <w:szCs w:val="24"/>
        </w:rPr>
      </w:pPr>
      <w:r w:rsidRPr="00EE733A">
        <w:rPr>
          <w:rFonts w:ascii="Times New Roman" w:hAnsi="Times New Roman"/>
          <w:color w:val="000000"/>
          <w:sz w:val="24"/>
          <w:szCs w:val="24"/>
        </w:rPr>
        <w:t>Выполнение элементарных расчётов стоимости изготавливаемого из</w:t>
      </w:r>
      <w:r w:rsidRPr="00EE733A">
        <w:rPr>
          <w:rFonts w:ascii="Times New Roman" w:hAnsi="Times New Roman"/>
          <w:color w:val="000000"/>
          <w:sz w:val="24"/>
          <w:szCs w:val="24"/>
        </w:rPr>
        <w:softHyphen/>
        <w:t>делия.</w:t>
      </w:r>
    </w:p>
    <w:p w:rsidR="00D7229C" w:rsidRPr="00EE733A" w:rsidRDefault="00D7229C" w:rsidP="00D7229C">
      <w:pPr>
        <w:pStyle w:val="a6"/>
        <w:jc w:val="both"/>
        <w:rPr>
          <w:rFonts w:ascii="Times New Roman" w:hAnsi="Times New Roman"/>
          <w:bCs/>
          <w:color w:val="000000"/>
          <w:sz w:val="24"/>
          <w:szCs w:val="24"/>
        </w:rPr>
      </w:pPr>
      <w:r w:rsidRPr="00EE733A">
        <w:rPr>
          <w:rFonts w:ascii="Times New Roman" w:hAnsi="Times New Roman"/>
          <w:bCs/>
          <w:color w:val="000000"/>
          <w:sz w:val="24"/>
          <w:szCs w:val="24"/>
        </w:rPr>
        <w:t>Технология ручной обработки материалов. Элементы графической грамоты</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color w:val="000000"/>
          <w:sz w:val="24"/>
          <w:szCs w:val="24"/>
        </w:rPr>
        <w:t>Общее понятие о материалах, их происхождении. Исследование эле</w:t>
      </w:r>
      <w:r w:rsidRPr="00EE733A">
        <w:rPr>
          <w:rFonts w:ascii="Times New Roman" w:hAnsi="Times New Roman"/>
          <w:color w:val="000000"/>
          <w:sz w:val="24"/>
          <w:szCs w:val="24"/>
        </w:rPr>
        <w:softHyphen/>
        <w:t>ментарных физических, механических и технологических свойств матери</w:t>
      </w:r>
      <w:r w:rsidRPr="00EE733A">
        <w:rPr>
          <w:rFonts w:ascii="Times New Roman" w:hAnsi="Times New Roman"/>
          <w:color w:val="000000"/>
          <w:sz w:val="24"/>
          <w:szCs w:val="24"/>
        </w:rPr>
        <w:softHyphen/>
        <w:t>алов, используемых при выполнении практических работ. Многообразие материалов и их практическое применение в жизни.</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color w:val="000000"/>
          <w:sz w:val="24"/>
          <w:szCs w:val="24"/>
        </w:rPr>
        <w:t>Подготовка материалов к работе. Экономное расходование материалов. Выбор и замена материалов в соответствии с их декоративно-художествен</w:t>
      </w:r>
      <w:r w:rsidRPr="00EE733A">
        <w:rPr>
          <w:rFonts w:ascii="Times New Roman" w:hAnsi="Times New Roman"/>
          <w:color w:val="000000"/>
          <w:sz w:val="24"/>
          <w:szCs w:val="24"/>
        </w:rPr>
        <w:softHyphen/>
        <w:t>ными и конструктивными свойствами, использование соответствующих способов обработки материалов в зависимости от назначения изделия.</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color w:val="000000"/>
          <w:sz w:val="24"/>
          <w:szCs w:val="24"/>
        </w:rPr>
        <w:t>Инструменты и приспособления для обработки материалов (знание названий используемых инструментов), соблюдение правил их рацио</w:t>
      </w:r>
      <w:r w:rsidRPr="00EE733A">
        <w:rPr>
          <w:rFonts w:ascii="Times New Roman" w:hAnsi="Times New Roman"/>
          <w:color w:val="000000"/>
          <w:sz w:val="24"/>
          <w:szCs w:val="24"/>
        </w:rPr>
        <w:softHyphen/>
        <w:t>нального и безопасного использования.</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color w:val="000000"/>
          <w:sz w:val="24"/>
          <w:szCs w:val="24"/>
        </w:rPr>
        <w:t>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w:t>
      </w:r>
      <w:r w:rsidRPr="00EE733A">
        <w:rPr>
          <w:rFonts w:ascii="Times New Roman" w:hAnsi="Times New Roman"/>
          <w:color w:val="000000"/>
          <w:sz w:val="24"/>
          <w:szCs w:val="24"/>
        </w:rPr>
        <w:softHyphen/>
        <w:t xml:space="preserve">ходимых дополнений и изменений. </w:t>
      </w:r>
      <w:proofErr w:type="gramStart"/>
      <w:r w:rsidRPr="00EE733A">
        <w:rPr>
          <w:rFonts w:ascii="Times New Roman" w:hAnsi="Times New Roman"/>
          <w:color w:val="000000"/>
          <w:sz w:val="24"/>
          <w:szCs w:val="24"/>
        </w:rPr>
        <w:t>Называние и выполнение основных технологических операций ручной обработки материалов: разметка дета</w:t>
      </w:r>
      <w:r w:rsidRPr="00EE733A">
        <w:rPr>
          <w:rFonts w:ascii="Times New Roman" w:hAnsi="Times New Roman"/>
          <w:color w:val="000000"/>
          <w:sz w:val="24"/>
          <w:szCs w:val="24"/>
        </w:rPr>
        <w:softHyphen/>
        <w:t xml:space="preserve">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w:t>
      </w:r>
      <w:r w:rsidRPr="00EE733A">
        <w:rPr>
          <w:rFonts w:ascii="Times New Roman" w:hAnsi="Times New Roman"/>
          <w:color w:val="000000"/>
          <w:sz w:val="24"/>
          <w:szCs w:val="24"/>
        </w:rPr>
        <w:lastRenderedPageBreak/>
        <w:t>или его деталей (окрашивание, вышивка, аппликация и др.).</w:t>
      </w:r>
      <w:proofErr w:type="gramEnd"/>
      <w:r w:rsidRPr="00EE733A">
        <w:rPr>
          <w:rFonts w:ascii="Times New Roman" w:hAnsi="Times New Roman"/>
          <w:color w:val="000000"/>
          <w:sz w:val="24"/>
          <w:szCs w:val="24"/>
        </w:rPr>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EE733A">
        <w:rPr>
          <w:rFonts w:ascii="Times New Roman" w:hAnsi="Times New Roman"/>
          <w:color w:val="000000"/>
          <w:sz w:val="24"/>
          <w:szCs w:val="24"/>
        </w:rPr>
        <w:t>растительный</w:t>
      </w:r>
      <w:proofErr w:type="gramEnd"/>
      <w:r w:rsidRPr="00EE733A">
        <w:rPr>
          <w:rFonts w:ascii="Times New Roman" w:hAnsi="Times New Roman"/>
          <w:color w:val="000000"/>
          <w:sz w:val="24"/>
          <w:szCs w:val="24"/>
        </w:rPr>
        <w:t>, гео</w:t>
      </w:r>
      <w:r w:rsidRPr="00EE733A">
        <w:rPr>
          <w:rFonts w:ascii="Times New Roman" w:hAnsi="Times New Roman"/>
          <w:color w:val="000000"/>
          <w:sz w:val="24"/>
          <w:szCs w:val="24"/>
        </w:rPr>
        <w:softHyphen/>
        <w:t>метрический и др.).</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color w:val="000000"/>
          <w:sz w:val="24"/>
          <w:szCs w:val="24"/>
        </w:rPr>
        <w:t>Проведение измерений и построений для решения практических за</w:t>
      </w:r>
      <w:r w:rsidRPr="00EE733A">
        <w:rPr>
          <w:rFonts w:ascii="Times New Roman" w:hAnsi="Times New Roman"/>
          <w:color w:val="000000"/>
          <w:sz w:val="24"/>
          <w:szCs w:val="24"/>
        </w:rPr>
        <w:softHyphen/>
        <w:t xml:space="preserve">дач. Виды условных графических изображений: рисунок, простейший чертёж, эскиз, развёртка, схема (их узнавание). </w:t>
      </w:r>
      <w:proofErr w:type="gramStart"/>
      <w:r w:rsidRPr="00EE733A">
        <w:rPr>
          <w:rFonts w:ascii="Times New Roman" w:hAnsi="Times New Roman"/>
          <w:color w:val="000000"/>
          <w:sz w:val="24"/>
          <w:szCs w:val="24"/>
        </w:rPr>
        <w:t>Назначение линий чертежа (контур, линии надреза, сгиба, размерная, осевая, центровая, разрыва).</w:t>
      </w:r>
      <w:proofErr w:type="gramEnd"/>
      <w:r w:rsidRPr="00EE733A">
        <w:rPr>
          <w:rFonts w:ascii="Times New Roman" w:hAnsi="Times New Roman"/>
          <w:color w:val="000000"/>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w:t>
      </w:r>
      <w:r w:rsidRPr="00EE733A">
        <w:rPr>
          <w:rFonts w:ascii="Times New Roman" w:hAnsi="Times New Roman"/>
          <w:color w:val="000000"/>
          <w:sz w:val="24"/>
          <w:szCs w:val="24"/>
        </w:rPr>
        <w:softHyphen/>
        <w:t>стейшему чертежу или эскизу, схеме.</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bCs/>
          <w:color w:val="000000"/>
          <w:sz w:val="24"/>
          <w:szCs w:val="24"/>
        </w:rPr>
        <w:t>3.  Конструирование и моделирование</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color w:val="000000"/>
          <w:sz w:val="24"/>
          <w:szCs w:val="24"/>
        </w:rPr>
        <w:t>Общее представление о конструировании изделий (технических, бы</w:t>
      </w:r>
      <w:r w:rsidRPr="00EE733A">
        <w:rPr>
          <w:rFonts w:ascii="Times New Roman" w:hAnsi="Times New Roman"/>
          <w:color w:val="000000"/>
          <w:sz w:val="24"/>
          <w:szCs w:val="24"/>
        </w:rPr>
        <w:softHyphen/>
        <w:t>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color w:val="000000"/>
          <w:sz w:val="24"/>
          <w:szCs w:val="24"/>
        </w:rPr>
        <w:t>Конструирование и моделирование изделий из различных материалов по образцу, рисунку, простейшему чертежу или эскизу.</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bCs/>
          <w:color w:val="000000"/>
          <w:sz w:val="24"/>
          <w:szCs w:val="24"/>
        </w:rPr>
        <w:t>4.  Практика работы на компьютере</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color w:val="000000"/>
          <w:sz w:val="24"/>
          <w:szCs w:val="24"/>
        </w:rPr>
        <w:t>Информация, её отбор, анализ и систематизация. Способы получения, хранения, переработки информации.</w:t>
      </w:r>
    </w:p>
    <w:p w:rsidR="00D7229C" w:rsidRPr="00EE733A" w:rsidRDefault="00D7229C" w:rsidP="00D7229C">
      <w:pPr>
        <w:pStyle w:val="a6"/>
        <w:jc w:val="both"/>
        <w:rPr>
          <w:rFonts w:ascii="Times New Roman" w:hAnsi="Times New Roman"/>
          <w:sz w:val="24"/>
          <w:szCs w:val="24"/>
        </w:rPr>
      </w:pPr>
      <w:r w:rsidRPr="00EE733A">
        <w:rPr>
          <w:rFonts w:ascii="Times New Roman" w:hAnsi="Times New Roman"/>
          <w:color w:val="000000"/>
          <w:sz w:val="24"/>
          <w:szCs w:val="24"/>
        </w:rPr>
        <w:t>Назначение основных устройств компьютера для ввода, вывода, об</w:t>
      </w:r>
      <w:r w:rsidRPr="00EE733A">
        <w:rPr>
          <w:rFonts w:ascii="Times New Roman" w:hAnsi="Times New Roman"/>
          <w:color w:val="000000"/>
          <w:sz w:val="24"/>
          <w:szCs w:val="24"/>
        </w:rPr>
        <w:softHyphen/>
        <w:t>работки информации. Включение и выключение компьютера и подклю</w:t>
      </w:r>
      <w:r w:rsidRPr="00EE733A">
        <w:rPr>
          <w:rFonts w:ascii="Times New Roman" w:hAnsi="Times New Roman"/>
          <w:color w:val="000000"/>
          <w:sz w:val="24"/>
          <w:szCs w:val="24"/>
        </w:rPr>
        <w:softHyphen/>
        <w:t xml:space="preserve">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w:t>
      </w:r>
      <w:r w:rsidRPr="00EE733A">
        <w:rPr>
          <w:rFonts w:ascii="Times New Roman" w:hAnsi="Times New Roman"/>
          <w:bCs/>
          <w:color w:val="000000"/>
          <w:sz w:val="24"/>
          <w:szCs w:val="24"/>
        </w:rPr>
        <w:t xml:space="preserve">информация: </w:t>
      </w:r>
      <w:r w:rsidRPr="00EE733A">
        <w:rPr>
          <w:rFonts w:ascii="Times New Roman" w:hAnsi="Times New Roman"/>
          <w:color w:val="000000"/>
          <w:sz w:val="24"/>
          <w:szCs w:val="24"/>
        </w:rPr>
        <w:t>по ключевым словам, каталогам. Соблюдение безопасных приёмов труда</w:t>
      </w:r>
      <w:r w:rsidRPr="00EE733A">
        <w:rPr>
          <w:rFonts w:ascii="Times New Roman" w:hAnsi="Times New Roman"/>
          <w:bCs/>
          <w:color w:val="000000"/>
          <w:sz w:val="24"/>
          <w:szCs w:val="24"/>
        </w:rPr>
        <w:t xml:space="preserve"> </w:t>
      </w:r>
      <w:r w:rsidRPr="00EE733A">
        <w:rPr>
          <w:rFonts w:ascii="Times New Roman" w:hAnsi="Times New Roman"/>
          <w:color w:val="000000"/>
          <w:sz w:val="24"/>
          <w:szCs w:val="24"/>
        </w:rPr>
        <w:t xml:space="preserve">при работе на компьютере; бережное отношение к техническим </w:t>
      </w:r>
      <w:r w:rsidRPr="00EE733A">
        <w:rPr>
          <w:rFonts w:ascii="Times New Roman" w:hAnsi="Times New Roman"/>
          <w:bCs/>
          <w:color w:val="000000"/>
          <w:sz w:val="24"/>
          <w:szCs w:val="24"/>
        </w:rPr>
        <w:t>устрой</w:t>
      </w:r>
      <w:r w:rsidRPr="00EE733A">
        <w:rPr>
          <w:rFonts w:ascii="Times New Roman" w:hAnsi="Times New Roman"/>
          <w:bCs/>
          <w:color w:val="000000"/>
          <w:sz w:val="24"/>
          <w:szCs w:val="24"/>
        </w:rPr>
        <w:softHyphen/>
        <w:t xml:space="preserve">ствам. </w:t>
      </w:r>
      <w:r w:rsidRPr="00EE733A">
        <w:rPr>
          <w:rFonts w:ascii="Times New Roman" w:hAnsi="Times New Roman"/>
          <w:color w:val="000000"/>
          <w:sz w:val="24"/>
          <w:szCs w:val="24"/>
        </w:rPr>
        <w:t>Работа с ПОР (цифровыми образовательными ресурсами), гото</w:t>
      </w:r>
      <w:r w:rsidRPr="00EE733A">
        <w:rPr>
          <w:rFonts w:ascii="Times New Roman" w:hAnsi="Times New Roman"/>
          <w:color w:val="000000"/>
          <w:sz w:val="24"/>
          <w:szCs w:val="24"/>
        </w:rPr>
        <w:softHyphen/>
        <w:t>выми материалами на электронных носителях (</w:t>
      </w:r>
      <w:proofErr w:type="gramStart"/>
      <w:r w:rsidRPr="00EE733A">
        <w:rPr>
          <w:rFonts w:ascii="Times New Roman" w:hAnsi="Times New Roman"/>
          <w:color w:val="000000"/>
          <w:sz w:val="24"/>
          <w:szCs w:val="24"/>
        </w:rPr>
        <w:t>СО</w:t>
      </w:r>
      <w:proofErr w:type="gramEnd"/>
      <w:r w:rsidRPr="00EE733A">
        <w:rPr>
          <w:rFonts w:ascii="Times New Roman" w:hAnsi="Times New Roman"/>
          <w:color w:val="000000"/>
          <w:sz w:val="24"/>
          <w:szCs w:val="24"/>
        </w:rPr>
        <w:t>).</w:t>
      </w:r>
    </w:p>
    <w:p w:rsidR="00D7229C" w:rsidRPr="00EE733A" w:rsidRDefault="00D7229C" w:rsidP="00D7229C">
      <w:pPr>
        <w:pStyle w:val="a6"/>
        <w:jc w:val="both"/>
        <w:rPr>
          <w:rFonts w:ascii="Times New Roman" w:hAnsi="Times New Roman"/>
          <w:bCs/>
          <w:color w:val="000000"/>
          <w:sz w:val="24"/>
          <w:szCs w:val="24"/>
        </w:rPr>
      </w:pPr>
      <w:proofErr w:type="gramStart"/>
      <w:r w:rsidRPr="00EE733A">
        <w:rPr>
          <w:rFonts w:ascii="Times New Roman" w:hAnsi="Times New Roman"/>
          <w:color w:val="000000"/>
          <w:sz w:val="24"/>
          <w:szCs w:val="24"/>
        </w:rPr>
        <w:t xml:space="preserve">Работа с простыми информационными объектами (текст, </w:t>
      </w:r>
      <w:r w:rsidRPr="00EE733A">
        <w:rPr>
          <w:rFonts w:ascii="Times New Roman" w:hAnsi="Times New Roman"/>
          <w:bCs/>
          <w:color w:val="000000"/>
          <w:sz w:val="24"/>
          <w:szCs w:val="24"/>
        </w:rPr>
        <w:t xml:space="preserve">таблица, </w:t>
      </w:r>
      <w:r w:rsidRPr="00EE733A">
        <w:rPr>
          <w:rFonts w:ascii="Times New Roman" w:hAnsi="Times New Roman"/>
          <w:color w:val="000000"/>
          <w:sz w:val="24"/>
          <w:szCs w:val="24"/>
        </w:rPr>
        <w:t>схе</w:t>
      </w:r>
      <w:r w:rsidRPr="00EE733A">
        <w:rPr>
          <w:rFonts w:ascii="Times New Roman" w:hAnsi="Times New Roman"/>
          <w:color w:val="000000"/>
          <w:sz w:val="24"/>
          <w:szCs w:val="24"/>
        </w:rPr>
        <w:softHyphen/>
        <w:t>ма, рисунок): преобразование, создание, сохранение, удаление.</w:t>
      </w:r>
      <w:proofErr w:type="gramEnd"/>
      <w:r w:rsidRPr="00EE733A">
        <w:rPr>
          <w:rFonts w:ascii="Times New Roman" w:hAnsi="Times New Roman"/>
          <w:color w:val="000000"/>
          <w:sz w:val="24"/>
          <w:szCs w:val="24"/>
        </w:rPr>
        <w:t xml:space="preserve"> </w:t>
      </w:r>
      <w:r w:rsidRPr="00EE733A">
        <w:rPr>
          <w:rFonts w:ascii="Times New Roman" w:hAnsi="Times New Roman"/>
          <w:bCs/>
          <w:color w:val="000000"/>
          <w:sz w:val="24"/>
          <w:szCs w:val="24"/>
        </w:rPr>
        <w:t xml:space="preserve">Создание </w:t>
      </w:r>
      <w:r w:rsidRPr="00EE733A">
        <w:rPr>
          <w:rFonts w:ascii="Times New Roman" w:hAnsi="Times New Roman"/>
          <w:color w:val="000000"/>
          <w:sz w:val="24"/>
          <w:szCs w:val="24"/>
        </w:rPr>
        <w:t xml:space="preserve">небольшого текста по интересной детям тематике. Вывод </w:t>
      </w:r>
      <w:r w:rsidRPr="00EE733A">
        <w:rPr>
          <w:rFonts w:ascii="Times New Roman" w:hAnsi="Times New Roman"/>
          <w:bCs/>
          <w:color w:val="000000"/>
          <w:sz w:val="24"/>
          <w:szCs w:val="24"/>
        </w:rPr>
        <w:t>текста на прин</w:t>
      </w:r>
      <w:r w:rsidRPr="00EE733A">
        <w:rPr>
          <w:rFonts w:ascii="Times New Roman" w:hAnsi="Times New Roman"/>
          <w:bCs/>
          <w:color w:val="000000"/>
          <w:sz w:val="24"/>
          <w:szCs w:val="24"/>
        </w:rPr>
        <w:softHyphen/>
        <w:t xml:space="preserve">тер. </w:t>
      </w:r>
      <w:r w:rsidRPr="00EE733A">
        <w:rPr>
          <w:rFonts w:ascii="Times New Roman" w:hAnsi="Times New Roman"/>
          <w:color w:val="000000"/>
          <w:sz w:val="24"/>
          <w:szCs w:val="24"/>
        </w:rPr>
        <w:t xml:space="preserve">Использование рисунков из ресурса компьютера, </w:t>
      </w:r>
      <w:r w:rsidRPr="00EE733A">
        <w:rPr>
          <w:rFonts w:ascii="Times New Roman" w:hAnsi="Times New Roman"/>
          <w:bCs/>
          <w:color w:val="000000"/>
          <w:sz w:val="24"/>
          <w:szCs w:val="24"/>
        </w:rPr>
        <w:t xml:space="preserve">программ </w:t>
      </w:r>
      <w:r w:rsidRPr="00EE733A">
        <w:rPr>
          <w:rFonts w:ascii="Times New Roman" w:hAnsi="Times New Roman"/>
          <w:bCs/>
          <w:color w:val="000000"/>
          <w:sz w:val="24"/>
          <w:szCs w:val="24"/>
          <w:lang w:val="en-US"/>
        </w:rPr>
        <w:t>Word</w:t>
      </w:r>
      <w:r w:rsidRPr="00EE733A">
        <w:rPr>
          <w:rFonts w:ascii="Times New Roman" w:hAnsi="Times New Roman"/>
          <w:bCs/>
          <w:color w:val="000000"/>
          <w:sz w:val="24"/>
          <w:szCs w:val="24"/>
        </w:rPr>
        <w:t>.</w:t>
      </w:r>
    </w:p>
    <w:p w:rsidR="00A156A1" w:rsidRPr="00EE733A" w:rsidRDefault="00A156A1" w:rsidP="00D7229C">
      <w:pPr>
        <w:pStyle w:val="a6"/>
        <w:jc w:val="both"/>
        <w:rPr>
          <w:rFonts w:ascii="Times New Roman" w:hAnsi="Times New Roman"/>
          <w:sz w:val="24"/>
          <w:szCs w:val="24"/>
        </w:rPr>
      </w:pPr>
    </w:p>
    <w:p w:rsidR="00D7229C" w:rsidRPr="00EE733A" w:rsidRDefault="00D7229C" w:rsidP="00A156A1">
      <w:pPr>
        <w:pStyle w:val="a6"/>
        <w:jc w:val="center"/>
        <w:rPr>
          <w:rFonts w:ascii="Times New Roman" w:hAnsi="Times New Roman"/>
          <w:b/>
          <w:sz w:val="24"/>
          <w:szCs w:val="24"/>
        </w:rPr>
      </w:pPr>
      <w:r w:rsidRPr="00EE733A">
        <w:rPr>
          <w:rFonts w:ascii="Times New Roman" w:hAnsi="Times New Roman"/>
          <w:b/>
          <w:sz w:val="24"/>
          <w:szCs w:val="24"/>
        </w:rPr>
        <w:t>4 класс</w:t>
      </w:r>
    </w:p>
    <w:p w:rsidR="00A156A1" w:rsidRPr="00EE733A" w:rsidRDefault="00A156A1" w:rsidP="00A156A1">
      <w:pPr>
        <w:pStyle w:val="a6"/>
        <w:jc w:val="center"/>
        <w:rPr>
          <w:rFonts w:ascii="Times New Roman" w:hAnsi="Times New Roman"/>
          <w:b/>
          <w:sz w:val="24"/>
          <w:szCs w:val="24"/>
        </w:rPr>
      </w:pPr>
    </w:p>
    <w:p w:rsidR="00D7229C" w:rsidRPr="00EE733A" w:rsidRDefault="00D7229C" w:rsidP="00AD3CE1">
      <w:pPr>
        <w:spacing w:line="240" w:lineRule="auto"/>
        <w:jc w:val="center"/>
        <w:rPr>
          <w:rFonts w:ascii="Times New Roman" w:hAnsi="Times New Roman"/>
          <w:b/>
          <w:sz w:val="24"/>
          <w:szCs w:val="24"/>
        </w:rPr>
      </w:pPr>
    </w:p>
    <w:p w:rsidR="00AD3CE1" w:rsidRPr="00EE733A" w:rsidRDefault="00AD3CE1" w:rsidP="00AD3CE1">
      <w:pPr>
        <w:spacing w:line="240" w:lineRule="auto"/>
        <w:ind w:firstLine="360"/>
        <w:jc w:val="both"/>
        <w:rPr>
          <w:rFonts w:ascii="Times New Roman" w:hAnsi="Times New Roman"/>
          <w:b/>
          <w:sz w:val="24"/>
          <w:szCs w:val="24"/>
        </w:rPr>
      </w:pPr>
      <w:r w:rsidRPr="00EE733A">
        <w:rPr>
          <w:rFonts w:ascii="Times New Roman" w:hAnsi="Times New Roman"/>
          <w:b/>
          <w:sz w:val="24"/>
          <w:szCs w:val="24"/>
        </w:rPr>
        <w:t xml:space="preserve"> 1. Общекультурные и </w:t>
      </w:r>
      <w:proofErr w:type="spellStart"/>
      <w:r w:rsidRPr="00EE733A">
        <w:rPr>
          <w:rFonts w:ascii="Times New Roman" w:hAnsi="Times New Roman"/>
          <w:b/>
          <w:sz w:val="24"/>
          <w:szCs w:val="24"/>
        </w:rPr>
        <w:t>общетрудовые</w:t>
      </w:r>
      <w:proofErr w:type="spellEnd"/>
      <w:r w:rsidRPr="00EE733A">
        <w:rPr>
          <w:rFonts w:ascii="Times New Roman" w:hAnsi="Times New Roman"/>
          <w:b/>
          <w:sz w:val="24"/>
          <w:szCs w:val="24"/>
        </w:rPr>
        <w:t xml:space="preserve"> компетенции (знания, умения и способы деятельности). Основы культуры труда, самообслуживания </w:t>
      </w:r>
    </w:p>
    <w:p w:rsidR="00AD3CE1" w:rsidRPr="00EE733A" w:rsidRDefault="00AD3CE1" w:rsidP="00AD3CE1">
      <w:pPr>
        <w:spacing w:line="240" w:lineRule="auto"/>
        <w:ind w:firstLine="360"/>
        <w:jc w:val="both"/>
        <w:rPr>
          <w:rFonts w:ascii="Times New Roman" w:hAnsi="Times New Roman"/>
          <w:sz w:val="24"/>
          <w:szCs w:val="24"/>
        </w:rPr>
      </w:pPr>
      <w:r w:rsidRPr="00EE733A">
        <w:rPr>
          <w:rFonts w:ascii="Times New Roman" w:hAnsi="Times New Roman"/>
          <w:sz w:val="24"/>
          <w:szCs w:val="24"/>
        </w:rPr>
        <w:t xml:space="preserve">Трудовая деятельность и её значение в жизни человека. </w:t>
      </w:r>
      <w:proofErr w:type="gramStart"/>
      <w:r w:rsidRPr="00EE733A">
        <w:rPr>
          <w:rFonts w:ascii="Times New Roman" w:hAnsi="Times New Roman"/>
          <w:sz w:val="24"/>
          <w:szCs w:val="24"/>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EE733A">
        <w:rPr>
          <w:rFonts w:ascii="Times New Roman" w:hAnsi="Times New Roman"/>
          <w:sz w:val="24"/>
          <w:szCs w:val="24"/>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AD3CE1" w:rsidRPr="00EE733A" w:rsidRDefault="00AD3CE1" w:rsidP="00AD3CE1">
      <w:pPr>
        <w:spacing w:line="240" w:lineRule="auto"/>
        <w:ind w:firstLine="360"/>
        <w:jc w:val="both"/>
        <w:rPr>
          <w:rFonts w:ascii="Times New Roman" w:hAnsi="Times New Roman"/>
          <w:sz w:val="24"/>
          <w:szCs w:val="24"/>
        </w:rPr>
      </w:pPr>
      <w:r w:rsidRPr="00EE733A">
        <w:rPr>
          <w:rFonts w:ascii="Times New Roman" w:hAnsi="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AD3CE1" w:rsidRPr="00EE733A" w:rsidRDefault="00AD3CE1" w:rsidP="00AD3CE1">
      <w:pPr>
        <w:spacing w:line="240" w:lineRule="auto"/>
        <w:ind w:firstLine="360"/>
        <w:jc w:val="both"/>
        <w:rPr>
          <w:rFonts w:ascii="Times New Roman" w:hAnsi="Times New Roman"/>
          <w:sz w:val="24"/>
          <w:szCs w:val="24"/>
        </w:rPr>
      </w:pPr>
      <w:r w:rsidRPr="00EE733A">
        <w:rPr>
          <w:rFonts w:ascii="Times New Roman" w:hAnsi="Times New Roman"/>
          <w:sz w:val="24"/>
          <w:szCs w:val="24"/>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AD3CE1" w:rsidRPr="00EE733A" w:rsidRDefault="00AD3CE1" w:rsidP="00AD3CE1">
      <w:pPr>
        <w:spacing w:line="240" w:lineRule="auto"/>
        <w:ind w:firstLine="360"/>
        <w:jc w:val="both"/>
        <w:rPr>
          <w:rFonts w:ascii="Times New Roman" w:hAnsi="Times New Roman"/>
          <w:sz w:val="24"/>
          <w:szCs w:val="24"/>
        </w:rPr>
      </w:pPr>
      <w:r w:rsidRPr="00EE733A">
        <w:rPr>
          <w:rFonts w:ascii="Times New Roman" w:hAnsi="Times New Roman"/>
          <w:sz w:val="24"/>
          <w:szCs w:val="24"/>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sidRPr="00EE733A">
        <w:rPr>
          <w:rFonts w:ascii="Times New Roman" w:hAnsi="Times New Roman"/>
          <w:sz w:val="24"/>
          <w:szCs w:val="24"/>
        </w:rPr>
        <w:t>целеполагание</w:t>
      </w:r>
      <w:proofErr w:type="spellEnd"/>
      <w:r w:rsidRPr="00EE733A">
        <w:rPr>
          <w:rFonts w:ascii="Times New Roman" w:hAnsi="Times New Roman"/>
          <w:sz w:val="24"/>
          <w:szCs w:val="24"/>
        </w:rPr>
        <w:t xml:space="preserve">, планирование, выполнение, рефлексия, презентация, оценка). Система коллективных, групповых и </w:t>
      </w:r>
      <w:proofErr w:type="gramStart"/>
      <w:r w:rsidRPr="00EE733A">
        <w:rPr>
          <w:rFonts w:ascii="Times New Roman" w:hAnsi="Times New Roman"/>
          <w:sz w:val="24"/>
          <w:szCs w:val="24"/>
        </w:rPr>
        <w:t>индивидуальных проектов</w:t>
      </w:r>
      <w:proofErr w:type="gramEnd"/>
      <w:r w:rsidRPr="00EE733A">
        <w:rPr>
          <w:rFonts w:ascii="Times New Roman" w:hAnsi="Times New Roman"/>
          <w:sz w:val="24"/>
          <w:szCs w:val="24"/>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AD3CE1" w:rsidRPr="00EE733A" w:rsidRDefault="00AD3CE1" w:rsidP="00AD3CE1">
      <w:pPr>
        <w:spacing w:line="240" w:lineRule="auto"/>
        <w:ind w:firstLine="708"/>
        <w:jc w:val="both"/>
        <w:rPr>
          <w:rFonts w:ascii="Times New Roman" w:hAnsi="Times New Roman"/>
          <w:sz w:val="24"/>
          <w:szCs w:val="24"/>
        </w:rPr>
      </w:pPr>
      <w:r w:rsidRPr="00EE733A">
        <w:rPr>
          <w:rFonts w:ascii="Times New Roman" w:hAnsi="Times New Roman"/>
          <w:sz w:val="24"/>
          <w:szCs w:val="24"/>
        </w:rPr>
        <w:t>Выполнение элементарных расчетов стоимости изготавливаемого изделия.</w:t>
      </w:r>
    </w:p>
    <w:p w:rsidR="00AD3CE1" w:rsidRPr="00EE733A" w:rsidRDefault="00AD3CE1" w:rsidP="00AD3CE1">
      <w:pPr>
        <w:spacing w:line="240" w:lineRule="auto"/>
        <w:ind w:firstLine="360"/>
        <w:jc w:val="both"/>
        <w:rPr>
          <w:rFonts w:ascii="Times New Roman" w:hAnsi="Times New Roman"/>
          <w:b/>
          <w:sz w:val="24"/>
          <w:szCs w:val="24"/>
        </w:rPr>
      </w:pPr>
      <w:r w:rsidRPr="00EE733A">
        <w:rPr>
          <w:rFonts w:ascii="Times New Roman" w:hAnsi="Times New Roman"/>
          <w:b/>
          <w:sz w:val="24"/>
          <w:szCs w:val="24"/>
        </w:rPr>
        <w:t xml:space="preserve">2. Технология  ручной обработки материалов. Элементы графической грамоты </w:t>
      </w:r>
    </w:p>
    <w:p w:rsidR="00AD3CE1" w:rsidRPr="00EE733A" w:rsidRDefault="00AD3CE1" w:rsidP="00AD3CE1">
      <w:pPr>
        <w:spacing w:line="240" w:lineRule="auto"/>
        <w:ind w:firstLine="360"/>
        <w:jc w:val="both"/>
        <w:rPr>
          <w:rFonts w:ascii="Times New Roman" w:hAnsi="Times New Roman"/>
          <w:sz w:val="24"/>
          <w:szCs w:val="24"/>
        </w:rPr>
      </w:pPr>
      <w:r w:rsidRPr="00EE733A">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AD3CE1" w:rsidRPr="00EE733A" w:rsidRDefault="00AD3CE1" w:rsidP="00AD3CE1">
      <w:pPr>
        <w:spacing w:line="240" w:lineRule="auto"/>
        <w:ind w:firstLine="360"/>
        <w:jc w:val="both"/>
        <w:rPr>
          <w:rFonts w:ascii="Times New Roman" w:hAnsi="Times New Roman"/>
          <w:sz w:val="24"/>
          <w:szCs w:val="24"/>
        </w:rPr>
      </w:pPr>
      <w:r w:rsidRPr="00EE733A">
        <w:rPr>
          <w:rFonts w:ascii="Times New Roman" w:hAnsi="Times New Roman"/>
          <w:sz w:val="24"/>
          <w:szCs w:val="24"/>
        </w:rPr>
        <w:t xml:space="preserve">Подготовка материалов к работе. Экономное расходование материалов. Выбор </w:t>
      </w:r>
      <w:r w:rsidRPr="00EE733A">
        <w:rPr>
          <w:rFonts w:ascii="Times New Roman" w:hAnsi="Times New Roman"/>
          <w:b/>
          <w:i/>
          <w:sz w:val="24"/>
          <w:szCs w:val="24"/>
        </w:rPr>
        <w:t>и замена</w:t>
      </w:r>
      <w:r w:rsidRPr="00EE733A">
        <w:rPr>
          <w:rFonts w:ascii="Times New Roman" w:hAnsi="Times New Roman"/>
          <w:sz w:val="24"/>
          <w:szCs w:val="24"/>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AD3CE1" w:rsidRPr="00EE733A" w:rsidRDefault="00AD3CE1" w:rsidP="00AD3CE1">
      <w:pPr>
        <w:spacing w:line="240" w:lineRule="auto"/>
        <w:ind w:firstLine="360"/>
        <w:jc w:val="both"/>
        <w:rPr>
          <w:rFonts w:ascii="Times New Roman" w:hAnsi="Times New Roman"/>
          <w:sz w:val="24"/>
          <w:szCs w:val="24"/>
        </w:rPr>
      </w:pPr>
      <w:r w:rsidRPr="00EE733A">
        <w:rPr>
          <w:rFonts w:ascii="Times New Roman" w:hAnsi="Times New Roman"/>
          <w:sz w:val="24"/>
          <w:szCs w:val="24"/>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AD3CE1" w:rsidRPr="00EE733A" w:rsidRDefault="00AD3CE1" w:rsidP="00AD3CE1">
      <w:pPr>
        <w:spacing w:line="240" w:lineRule="auto"/>
        <w:ind w:firstLine="360"/>
        <w:jc w:val="both"/>
        <w:rPr>
          <w:rFonts w:ascii="Times New Roman" w:hAnsi="Times New Roman"/>
          <w:sz w:val="24"/>
          <w:szCs w:val="24"/>
        </w:rPr>
      </w:pPr>
      <w:r w:rsidRPr="00EE733A">
        <w:rPr>
          <w:rFonts w:ascii="Times New Roman" w:hAnsi="Times New Roman"/>
          <w:sz w:val="24"/>
          <w:szCs w:val="24"/>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EE733A">
        <w:rPr>
          <w:rFonts w:ascii="Times New Roman" w:hAnsi="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EE733A">
        <w:rPr>
          <w:rFonts w:ascii="Times New Roman" w:hAnsi="Times New Roman"/>
          <w:sz w:val="24"/>
          <w:szCs w:val="24"/>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AD3CE1" w:rsidRPr="00EE733A" w:rsidRDefault="00AD3CE1" w:rsidP="00AD3CE1">
      <w:pPr>
        <w:spacing w:line="240" w:lineRule="auto"/>
        <w:ind w:firstLine="360"/>
        <w:jc w:val="both"/>
        <w:rPr>
          <w:rFonts w:ascii="Times New Roman" w:hAnsi="Times New Roman"/>
          <w:sz w:val="24"/>
          <w:szCs w:val="24"/>
        </w:rPr>
      </w:pPr>
      <w:r w:rsidRPr="00EE733A">
        <w:rPr>
          <w:rFonts w:ascii="Times New Roman" w:hAnsi="Times New Roman"/>
          <w:sz w:val="24"/>
          <w:szCs w:val="24"/>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EE733A">
        <w:rPr>
          <w:rFonts w:ascii="Times New Roman" w:hAnsi="Times New Roman"/>
          <w:sz w:val="24"/>
          <w:szCs w:val="24"/>
        </w:rPr>
        <w:t>Назначение линий чертежа (контур, линии надреза, сгиба, размерная, осевая, центровая, разрыва).</w:t>
      </w:r>
      <w:proofErr w:type="gramEnd"/>
      <w:r w:rsidRPr="00EE733A">
        <w:rPr>
          <w:rFonts w:ascii="Times New Roman" w:hAnsi="Times New Roman"/>
          <w:sz w:val="24"/>
          <w:szCs w:val="24"/>
        </w:rPr>
        <w:t xml:space="preserve"> Чтение условных графических изображений. Разметка деталей с </w:t>
      </w:r>
      <w:r w:rsidRPr="00EE733A">
        <w:rPr>
          <w:rFonts w:ascii="Times New Roman" w:hAnsi="Times New Roman"/>
          <w:sz w:val="24"/>
          <w:szCs w:val="24"/>
        </w:rPr>
        <w:lastRenderedPageBreak/>
        <w:t xml:space="preserve">опорой на простейший чертёж, эскиз. Изготовление изделий по рисунку, простейшему чертежу или эскизу, схеме. </w:t>
      </w:r>
    </w:p>
    <w:p w:rsidR="00AD3CE1" w:rsidRPr="00EE733A" w:rsidRDefault="00AD3CE1" w:rsidP="00AD3CE1">
      <w:pPr>
        <w:spacing w:line="240" w:lineRule="auto"/>
        <w:ind w:firstLine="360"/>
        <w:jc w:val="both"/>
        <w:rPr>
          <w:rFonts w:ascii="Times New Roman" w:hAnsi="Times New Roman"/>
          <w:b/>
          <w:sz w:val="24"/>
          <w:szCs w:val="24"/>
        </w:rPr>
      </w:pPr>
      <w:r w:rsidRPr="00EE733A">
        <w:rPr>
          <w:rFonts w:ascii="Times New Roman" w:hAnsi="Times New Roman"/>
          <w:b/>
          <w:sz w:val="24"/>
          <w:szCs w:val="24"/>
        </w:rPr>
        <w:t xml:space="preserve">3. Конструирование и моделирование </w:t>
      </w:r>
    </w:p>
    <w:p w:rsidR="00AD3CE1" w:rsidRPr="00EE733A" w:rsidRDefault="00AD3CE1" w:rsidP="00AD3CE1">
      <w:pPr>
        <w:spacing w:line="240" w:lineRule="auto"/>
        <w:ind w:firstLine="357"/>
        <w:jc w:val="both"/>
        <w:rPr>
          <w:rFonts w:ascii="Times New Roman" w:hAnsi="Times New Roman"/>
          <w:sz w:val="24"/>
          <w:szCs w:val="24"/>
        </w:rPr>
      </w:pPr>
      <w:r w:rsidRPr="00EE733A">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AD3CE1" w:rsidRPr="00EE733A" w:rsidRDefault="00AD3CE1" w:rsidP="00AD3CE1">
      <w:pPr>
        <w:spacing w:line="240" w:lineRule="auto"/>
        <w:ind w:firstLine="357"/>
        <w:jc w:val="both"/>
        <w:rPr>
          <w:rFonts w:ascii="Times New Roman" w:hAnsi="Times New Roman"/>
          <w:sz w:val="24"/>
          <w:szCs w:val="24"/>
        </w:rPr>
      </w:pPr>
      <w:r w:rsidRPr="00EE733A">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AD3CE1" w:rsidRPr="00EE733A" w:rsidRDefault="00AD3CE1" w:rsidP="00AD3CE1">
      <w:pPr>
        <w:spacing w:line="240" w:lineRule="auto"/>
        <w:ind w:firstLine="357"/>
        <w:jc w:val="both"/>
        <w:rPr>
          <w:rFonts w:ascii="Times New Roman" w:hAnsi="Times New Roman"/>
          <w:b/>
          <w:sz w:val="24"/>
          <w:szCs w:val="24"/>
        </w:rPr>
      </w:pPr>
      <w:r w:rsidRPr="00EE733A">
        <w:rPr>
          <w:rFonts w:ascii="Times New Roman" w:hAnsi="Times New Roman"/>
          <w:b/>
          <w:sz w:val="24"/>
          <w:szCs w:val="24"/>
        </w:rPr>
        <w:t xml:space="preserve">4. Практика работы на компьютере </w:t>
      </w:r>
    </w:p>
    <w:p w:rsidR="00AD3CE1" w:rsidRPr="00EE733A" w:rsidRDefault="00AD3CE1" w:rsidP="00AD3CE1">
      <w:pPr>
        <w:spacing w:line="240" w:lineRule="auto"/>
        <w:ind w:firstLine="357"/>
        <w:jc w:val="both"/>
        <w:rPr>
          <w:rFonts w:ascii="Times New Roman" w:hAnsi="Times New Roman"/>
          <w:sz w:val="24"/>
          <w:szCs w:val="24"/>
        </w:rPr>
      </w:pPr>
      <w:r w:rsidRPr="00EE733A">
        <w:rPr>
          <w:rFonts w:ascii="Times New Roman" w:hAnsi="Times New Roman"/>
          <w:sz w:val="24"/>
          <w:szCs w:val="24"/>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EE733A">
        <w:rPr>
          <w:rFonts w:ascii="Times New Roman" w:hAnsi="Times New Roman"/>
          <w:sz w:val="24"/>
          <w:szCs w:val="24"/>
        </w:rPr>
        <w:t>СО</w:t>
      </w:r>
      <w:proofErr w:type="gramEnd"/>
      <w:r w:rsidRPr="00EE733A">
        <w:rPr>
          <w:rFonts w:ascii="Times New Roman" w:hAnsi="Times New Roman"/>
          <w:sz w:val="24"/>
          <w:szCs w:val="24"/>
        </w:rPr>
        <w:t xml:space="preserve">). </w:t>
      </w:r>
    </w:p>
    <w:p w:rsidR="00AD3CE1" w:rsidRPr="00EE733A" w:rsidRDefault="00AD3CE1" w:rsidP="00AD3CE1">
      <w:pPr>
        <w:spacing w:line="240" w:lineRule="auto"/>
        <w:ind w:firstLine="360"/>
        <w:jc w:val="both"/>
        <w:rPr>
          <w:rFonts w:ascii="Times New Roman" w:hAnsi="Times New Roman"/>
          <w:sz w:val="24"/>
          <w:szCs w:val="24"/>
        </w:rPr>
      </w:pPr>
      <w:proofErr w:type="gramStart"/>
      <w:r w:rsidRPr="00EE733A">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EE733A">
        <w:rPr>
          <w:rFonts w:ascii="Times New Roman" w:hAnsi="Times New Roman"/>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EE733A">
        <w:rPr>
          <w:rFonts w:ascii="Times New Roman" w:hAnsi="Times New Roman"/>
          <w:sz w:val="24"/>
          <w:szCs w:val="24"/>
        </w:rPr>
        <w:t>Word</w:t>
      </w:r>
      <w:proofErr w:type="spellEnd"/>
      <w:r w:rsidRPr="00EE733A">
        <w:rPr>
          <w:rFonts w:ascii="Times New Roman" w:hAnsi="Times New Roman"/>
          <w:sz w:val="24"/>
          <w:szCs w:val="24"/>
        </w:rPr>
        <w:t>.</w:t>
      </w:r>
    </w:p>
    <w:p w:rsidR="00AD3CE1" w:rsidRPr="00EE733A" w:rsidRDefault="00AD3CE1" w:rsidP="00AD3CE1">
      <w:pPr>
        <w:spacing w:after="0" w:line="240" w:lineRule="auto"/>
        <w:rPr>
          <w:rFonts w:ascii="Times New Roman" w:hAnsi="Times New Roman"/>
          <w:b/>
          <w:caps/>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1F641F" w:rsidRPr="00EE733A" w:rsidRDefault="001F641F" w:rsidP="001F641F">
      <w:pPr>
        <w:jc w:val="center"/>
        <w:rPr>
          <w:rFonts w:ascii="Times New Roman" w:hAnsi="Times New Roman"/>
          <w:b/>
          <w:sz w:val="24"/>
          <w:szCs w:val="24"/>
        </w:rPr>
      </w:pPr>
    </w:p>
    <w:p w:rsidR="00ED44CB" w:rsidRPr="00EE733A" w:rsidRDefault="00ED44CB">
      <w:pPr>
        <w:rPr>
          <w:rFonts w:ascii="Times New Roman" w:hAnsi="Times New Roman"/>
          <w:sz w:val="24"/>
          <w:szCs w:val="24"/>
        </w:rPr>
      </w:pPr>
    </w:p>
    <w:p w:rsidR="009B17D8" w:rsidRPr="00EE733A" w:rsidRDefault="009B17D8">
      <w:pPr>
        <w:rPr>
          <w:rFonts w:ascii="Times New Roman" w:hAnsi="Times New Roman"/>
          <w:sz w:val="24"/>
          <w:szCs w:val="24"/>
        </w:rPr>
      </w:pPr>
    </w:p>
    <w:p w:rsidR="009B17D8" w:rsidRPr="00EE733A" w:rsidRDefault="009B17D8">
      <w:pPr>
        <w:rPr>
          <w:rFonts w:ascii="Times New Roman" w:hAnsi="Times New Roman"/>
          <w:sz w:val="24"/>
          <w:szCs w:val="24"/>
        </w:rPr>
      </w:pPr>
    </w:p>
    <w:p w:rsidR="009B17D8" w:rsidRPr="00EE733A" w:rsidRDefault="009B17D8">
      <w:pPr>
        <w:rPr>
          <w:rFonts w:ascii="Times New Roman" w:hAnsi="Times New Roman"/>
          <w:sz w:val="24"/>
          <w:szCs w:val="24"/>
        </w:rPr>
      </w:pPr>
    </w:p>
    <w:p w:rsidR="009B17D8" w:rsidRPr="00EE733A" w:rsidRDefault="009B17D8">
      <w:pPr>
        <w:rPr>
          <w:rFonts w:ascii="Times New Roman" w:hAnsi="Times New Roman"/>
          <w:sz w:val="24"/>
          <w:szCs w:val="24"/>
        </w:rPr>
        <w:sectPr w:rsidR="009B17D8" w:rsidRPr="00EE733A" w:rsidSect="001C43F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p w:rsidR="009A18B2" w:rsidRDefault="0090413C" w:rsidP="0090413C">
      <w:pPr>
        <w:spacing w:after="0" w:line="240" w:lineRule="auto"/>
        <w:jc w:val="center"/>
        <w:rPr>
          <w:rFonts w:ascii="Times New Roman" w:hAnsi="Times New Roman"/>
          <w:b/>
          <w:sz w:val="24"/>
          <w:szCs w:val="24"/>
        </w:rPr>
      </w:pPr>
      <w:r w:rsidRPr="00EE733A">
        <w:rPr>
          <w:rFonts w:ascii="Times New Roman" w:hAnsi="Times New Roman"/>
          <w:b/>
          <w:sz w:val="24"/>
          <w:szCs w:val="24"/>
        </w:rPr>
        <w:lastRenderedPageBreak/>
        <w:t xml:space="preserve">     </w:t>
      </w:r>
      <w:r w:rsidR="005D21F6" w:rsidRPr="00EE733A">
        <w:rPr>
          <w:rFonts w:ascii="Times New Roman" w:hAnsi="Times New Roman"/>
          <w:b/>
          <w:sz w:val="24"/>
          <w:szCs w:val="24"/>
        </w:rPr>
        <w:t xml:space="preserve">                      </w:t>
      </w:r>
      <w:r w:rsidRPr="00EE733A">
        <w:rPr>
          <w:rFonts w:ascii="Times New Roman" w:hAnsi="Times New Roman"/>
          <w:b/>
          <w:sz w:val="24"/>
          <w:szCs w:val="24"/>
        </w:rPr>
        <w:t xml:space="preserve"> ТЕМАТИЧЕСК</w:t>
      </w:r>
      <w:r w:rsidR="009A18B2">
        <w:rPr>
          <w:rFonts w:ascii="Times New Roman" w:hAnsi="Times New Roman"/>
          <w:b/>
          <w:sz w:val="24"/>
          <w:szCs w:val="24"/>
        </w:rPr>
        <w:t>ОЕ  ПЛАНИРОВАН</w:t>
      </w:r>
      <w:r w:rsidR="008A2B23">
        <w:rPr>
          <w:rFonts w:ascii="Times New Roman" w:hAnsi="Times New Roman"/>
          <w:b/>
          <w:sz w:val="24"/>
          <w:szCs w:val="24"/>
        </w:rPr>
        <w:t>ИЕ  С ОПРЕДЕЛЕНИЕМ ВИДОВ УЧЕБНОЙ</w:t>
      </w:r>
      <w:r w:rsidR="009A18B2">
        <w:rPr>
          <w:rFonts w:ascii="Times New Roman" w:hAnsi="Times New Roman"/>
          <w:b/>
          <w:sz w:val="24"/>
          <w:szCs w:val="24"/>
        </w:rPr>
        <w:t xml:space="preserve"> ДЕЯТЕЛЬНОСТИ</w:t>
      </w:r>
      <w:r w:rsidRPr="00EE733A">
        <w:rPr>
          <w:rFonts w:ascii="Times New Roman" w:hAnsi="Times New Roman"/>
          <w:b/>
          <w:sz w:val="24"/>
          <w:szCs w:val="24"/>
        </w:rPr>
        <w:t xml:space="preserve">  </w:t>
      </w:r>
      <w:r w:rsidR="008A2B23">
        <w:rPr>
          <w:rFonts w:ascii="Times New Roman" w:hAnsi="Times New Roman"/>
          <w:b/>
          <w:sz w:val="24"/>
          <w:szCs w:val="24"/>
        </w:rPr>
        <w:t>ОБУЧАЮЩИХСЯ</w:t>
      </w:r>
    </w:p>
    <w:p w:rsidR="0090413C" w:rsidRPr="00EE733A" w:rsidRDefault="0090413C" w:rsidP="0090413C">
      <w:pPr>
        <w:spacing w:after="0" w:line="240" w:lineRule="auto"/>
        <w:jc w:val="center"/>
        <w:rPr>
          <w:rFonts w:ascii="Times New Roman" w:hAnsi="Times New Roman"/>
          <w:sz w:val="24"/>
          <w:szCs w:val="24"/>
        </w:rPr>
      </w:pPr>
      <w:r w:rsidRPr="00EE733A">
        <w:rPr>
          <w:rFonts w:ascii="Times New Roman" w:hAnsi="Times New Roman"/>
          <w:b/>
          <w:sz w:val="24"/>
          <w:szCs w:val="24"/>
        </w:rPr>
        <w:t xml:space="preserve">1  КЛАСС  </w:t>
      </w:r>
      <w:r w:rsidRPr="00EE733A">
        <w:rPr>
          <w:rFonts w:ascii="Times New Roman" w:hAnsi="Times New Roman"/>
          <w:sz w:val="24"/>
          <w:szCs w:val="24"/>
        </w:rPr>
        <w:t>(33 ч)</w:t>
      </w:r>
    </w:p>
    <w:p w:rsidR="0090413C" w:rsidRPr="00EE733A" w:rsidRDefault="0090413C" w:rsidP="0090413C">
      <w:pPr>
        <w:spacing w:after="0" w:line="240" w:lineRule="auto"/>
        <w:jc w:val="center"/>
        <w:rPr>
          <w:rFonts w:ascii="Times New Roman" w:hAnsi="Times New Roman"/>
          <w:sz w:val="24"/>
          <w:szCs w:val="24"/>
        </w:rPr>
      </w:pPr>
    </w:p>
    <w:tbl>
      <w:tblPr>
        <w:tblW w:w="1542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
        <w:gridCol w:w="1818"/>
        <w:gridCol w:w="25"/>
        <w:gridCol w:w="963"/>
        <w:gridCol w:w="11970"/>
      </w:tblGrid>
      <w:tr w:rsidR="0090413C" w:rsidRPr="00EE733A" w:rsidTr="00C757DB">
        <w:trPr>
          <w:trHeight w:val="1114"/>
        </w:trPr>
        <w:tc>
          <w:tcPr>
            <w:tcW w:w="651" w:type="dxa"/>
          </w:tcPr>
          <w:p w:rsidR="0090413C" w:rsidRPr="00EE733A" w:rsidRDefault="0090413C"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w:t>
            </w:r>
          </w:p>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roofErr w:type="spellStart"/>
            <w:proofErr w:type="gramStart"/>
            <w:r w:rsidRPr="00EE733A">
              <w:rPr>
                <w:rFonts w:ascii="Times New Roman" w:hAnsi="Times New Roman"/>
                <w:sz w:val="24"/>
                <w:szCs w:val="24"/>
              </w:rPr>
              <w:t>п</w:t>
            </w:r>
            <w:proofErr w:type="spellEnd"/>
            <w:proofErr w:type="gramEnd"/>
            <w:r w:rsidRPr="00EE733A">
              <w:rPr>
                <w:rFonts w:ascii="Times New Roman" w:hAnsi="Times New Roman"/>
                <w:sz w:val="24"/>
                <w:szCs w:val="24"/>
                <w:lang w:val="en-US"/>
              </w:rPr>
              <w:t>/</w:t>
            </w:r>
            <w:proofErr w:type="spellStart"/>
            <w:r w:rsidRPr="00EE733A">
              <w:rPr>
                <w:rFonts w:ascii="Times New Roman" w:hAnsi="Times New Roman"/>
                <w:sz w:val="24"/>
                <w:szCs w:val="24"/>
              </w:rPr>
              <w:t>п</w:t>
            </w:r>
            <w:proofErr w:type="spellEnd"/>
          </w:p>
        </w:tc>
        <w:tc>
          <w:tcPr>
            <w:tcW w:w="1818" w:type="dxa"/>
          </w:tcPr>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r w:rsidRPr="00EE733A">
              <w:rPr>
                <w:rFonts w:ascii="Times New Roman" w:hAnsi="Times New Roman"/>
                <w:b/>
                <w:sz w:val="24"/>
                <w:szCs w:val="24"/>
              </w:rPr>
              <w:t>Тема</w:t>
            </w:r>
          </w:p>
        </w:tc>
        <w:tc>
          <w:tcPr>
            <w:tcW w:w="988" w:type="dxa"/>
            <w:gridSpan w:val="2"/>
          </w:tcPr>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r w:rsidRPr="00EE733A">
              <w:rPr>
                <w:rFonts w:ascii="Times New Roman" w:hAnsi="Times New Roman"/>
                <w:b/>
                <w:sz w:val="24"/>
                <w:szCs w:val="24"/>
              </w:rPr>
              <w:t xml:space="preserve"> кол-во часов</w:t>
            </w:r>
          </w:p>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
        </w:tc>
        <w:tc>
          <w:tcPr>
            <w:tcW w:w="11970" w:type="dxa"/>
            <w:shd w:val="clear" w:color="auto" w:fill="auto"/>
          </w:tcPr>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r w:rsidRPr="00EE733A">
              <w:rPr>
                <w:rFonts w:ascii="Times New Roman" w:hAnsi="Times New Roman"/>
                <w:b/>
                <w:sz w:val="24"/>
                <w:szCs w:val="24"/>
              </w:rPr>
              <w:t>Характеристика деятельности учащихся</w:t>
            </w:r>
          </w:p>
        </w:tc>
      </w:tr>
      <w:tr w:rsidR="0090413C" w:rsidRPr="00EE733A" w:rsidTr="0013698F">
        <w:tc>
          <w:tcPr>
            <w:tcW w:w="15427" w:type="dxa"/>
            <w:gridSpan w:val="5"/>
          </w:tcPr>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r w:rsidRPr="00EE733A">
              <w:rPr>
                <w:rFonts w:ascii="Times New Roman" w:hAnsi="Times New Roman"/>
                <w:b/>
                <w:sz w:val="24"/>
                <w:szCs w:val="24"/>
              </w:rPr>
              <w:t>Давайте познакомимся  (3 ч)</w:t>
            </w:r>
          </w:p>
          <w:p w:rsidR="0090413C" w:rsidRPr="00EE733A" w:rsidRDefault="0090413C" w:rsidP="0013698F">
            <w:pPr>
              <w:autoSpaceDE w:val="0"/>
              <w:autoSpaceDN w:val="0"/>
              <w:adjustRightInd w:val="0"/>
              <w:spacing w:after="0" w:line="240" w:lineRule="auto"/>
              <w:jc w:val="both"/>
              <w:rPr>
                <w:rFonts w:ascii="Times New Roman" w:hAnsi="Times New Roman"/>
                <w:b/>
                <w:sz w:val="24"/>
                <w:szCs w:val="24"/>
              </w:rPr>
            </w:pPr>
          </w:p>
        </w:tc>
      </w:tr>
      <w:tr w:rsidR="0090413C" w:rsidRPr="00EE733A" w:rsidTr="00C757DB">
        <w:tc>
          <w:tcPr>
            <w:tcW w:w="651" w:type="dxa"/>
          </w:tcPr>
          <w:p w:rsidR="0090413C" w:rsidRPr="00EE733A" w:rsidRDefault="0090413C"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w:t>
            </w:r>
          </w:p>
        </w:tc>
        <w:tc>
          <w:tcPr>
            <w:tcW w:w="1843" w:type="dxa"/>
            <w:gridSpan w:val="2"/>
          </w:tcPr>
          <w:p w:rsidR="0090413C" w:rsidRPr="00EE733A" w:rsidRDefault="0090413C"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Как работать с учебником. Я и мои друзья. </w:t>
            </w:r>
          </w:p>
          <w:p w:rsidR="0090413C" w:rsidRPr="00EE733A" w:rsidRDefault="0090413C" w:rsidP="0013698F">
            <w:pPr>
              <w:autoSpaceDE w:val="0"/>
              <w:autoSpaceDN w:val="0"/>
              <w:adjustRightInd w:val="0"/>
              <w:spacing w:after="0" w:line="240" w:lineRule="auto"/>
              <w:jc w:val="center"/>
              <w:rPr>
                <w:rFonts w:ascii="Times New Roman" w:hAnsi="Times New Roman"/>
                <w:sz w:val="24"/>
                <w:szCs w:val="24"/>
              </w:rPr>
            </w:pPr>
          </w:p>
        </w:tc>
        <w:tc>
          <w:tcPr>
            <w:tcW w:w="963" w:type="dxa"/>
            <w:vMerge w:val="restart"/>
          </w:tcPr>
          <w:p w:rsidR="0090413C" w:rsidRPr="00EE733A" w:rsidRDefault="00B67FB6" w:rsidP="0013698F">
            <w:pPr>
              <w:autoSpaceDE w:val="0"/>
              <w:autoSpaceDN w:val="0"/>
              <w:adjustRightInd w:val="0"/>
              <w:spacing w:after="0" w:line="240" w:lineRule="auto"/>
              <w:jc w:val="center"/>
              <w:rPr>
                <w:rFonts w:ascii="Times New Roman" w:hAnsi="Times New Roman"/>
                <w:b/>
                <w:sz w:val="24"/>
                <w:szCs w:val="24"/>
              </w:rPr>
            </w:pPr>
            <w:r w:rsidRPr="00EE733A">
              <w:rPr>
                <w:rFonts w:ascii="Times New Roman" w:hAnsi="Times New Roman"/>
                <w:b/>
                <w:sz w:val="24"/>
                <w:szCs w:val="24"/>
              </w:rPr>
              <w:t>1</w:t>
            </w:r>
          </w:p>
          <w:p w:rsidR="00B67FB6" w:rsidRPr="00EE733A" w:rsidRDefault="00B67FB6" w:rsidP="0013698F">
            <w:pPr>
              <w:autoSpaceDE w:val="0"/>
              <w:autoSpaceDN w:val="0"/>
              <w:adjustRightInd w:val="0"/>
              <w:spacing w:after="0" w:line="240" w:lineRule="auto"/>
              <w:jc w:val="center"/>
              <w:rPr>
                <w:rFonts w:ascii="Times New Roman" w:hAnsi="Times New Roman"/>
                <w:b/>
                <w:sz w:val="24"/>
                <w:szCs w:val="24"/>
              </w:rPr>
            </w:pPr>
          </w:p>
          <w:p w:rsidR="00B67FB6" w:rsidRPr="00EE733A" w:rsidRDefault="00B67FB6" w:rsidP="0013698F">
            <w:pPr>
              <w:autoSpaceDE w:val="0"/>
              <w:autoSpaceDN w:val="0"/>
              <w:adjustRightInd w:val="0"/>
              <w:spacing w:after="0" w:line="240" w:lineRule="auto"/>
              <w:jc w:val="center"/>
              <w:rPr>
                <w:rFonts w:ascii="Times New Roman" w:hAnsi="Times New Roman"/>
                <w:b/>
                <w:sz w:val="24"/>
                <w:szCs w:val="24"/>
              </w:rPr>
            </w:pPr>
          </w:p>
          <w:p w:rsidR="00B67FB6" w:rsidRPr="00EE733A" w:rsidRDefault="00B67FB6" w:rsidP="0013698F">
            <w:pPr>
              <w:autoSpaceDE w:val="0"/>
              <w:autoSpaceDN w:val="0"/>
              <w:adjustRightInd w:val="0"/>
              <w:spacing w:after="0" w:line="240" w:lineRule="auto"/>
              <w:jc w:val="center"/>
              <w:rPr>
                <w:rFonts w:ascii="Times New Roman" w:hAnsi="Times New Roman"/>
                <w:b/>
                <w:sz w:val="24"/>
                <w:szCs w:val="24"/>
              </w:rPr>
            </w:pPr>
          </w:p>
          <w:p w:rsidR="00B67FB6" w:rsidRPr="00EE733A" w:rsidRDefault="00B67FB6" w:rsidP="0013698F">
            <w:pPr>
              <w:autoSpaceDE w:val="0"/>
              <w:autoSpaceDN w:val="0"/>
              <w:adjustRightInd w:val="0"/>
              <w:spacing w:after="0" w:line="240" w:lineRule="auto"/>
              <w:jc w:val="center"/>
              <w:rPr>
                <w:rFonts w:ascii="Times New Roman" w:hAnsi="Times New Roman"/>
                <w:b/>
                <w:sz w:val="24"/>
                <w:szCs w:val="24"/>
              </w:rPr>
            </w:pPr>
          </w:p>
          <w:p w:rsidR="00B67FB6" w:rsidRPr="00EE733A" w:rsidRDefault="00B67FB6" w:rsidP="0013698F">
            <w:pPr>
              <w:autoSpaceDE w:val="0"/>
              <w:autoSpaceDN w:val="0"/>
              <w:adjustRightInd w:val="0"/>
              <w:spacing w:after="0" w:line="240" w:lineRule="auto"/>
              <w:jc w:val="center"/>
              <w:rPr>
                <w:rFonts w:ascii="Times New Roman" w:hAnsi="Times New Roman"/>
                <w:b/>
                <w:sz w:val="24"/>
                <w:szCs w:val="24"/>
              </w:rPr>
            </w:pPr>
            <w:r w:rsidRPr="00EE733A">
              <w:rPr>
                <w:rFonts w:ascii="Times New Roman" w:hAnsi="Times New Roman"/>
                <w:b/>
                <w:sz w:val="24"/>
                <w:szCs w:val="24"/>
              </w:rPr>
              <w:t>1</w:t>
            </w:r>
          </w:p>
          <w:p w:rsidR="00B67FB6" w:rsidRPr="00EE733A" w:rsidRDefault="00B67FB6" w:rsidP="0013698F">
            <w:pPr>
              <w:autoSpaceDE w:val="0"/>
              <w:autoSpaceDN w:val="0"/>
              <w:adjustRightInd w:val="0"/>
              <w:spacing w:after="0" w:line="240" w:lineRule="auto"/>
              <w:jc w:val="center"/>
              <w:rPr>
                <w:rFonts w:ascii="Times New Roman" w:hAnsi="Times New Roman"/>
                <w:b/>
                <w:sz w:val="24"/>
                <w:szCs w:val="24"/>
              </w:rPr>
            </w:pPr>
          </w:p>
          <w:p w:rsidR="00B67FB6" w:rsidRPr="00EE733A" w:rsidRDefault="00B67FB6" w:rsidP="0013698F">
            <w:pPr>
              <w:autoSpaceDE w:val="0"/>
              <w:autoSpaceDN w:val="0"/>
              <w:adjustRightInd w:val="0"/>
              <w:spacing w:after="0" w:line="240" w:lineRule="auto"/>
              <w:jc w:val="center"/>
              <w:rPr>
                <w:rFonts w:ascii="Times New Roman" w:hAnsi="Times New Roman"/>
                <w:b/>
                <w:sz w:val="24"/>
                <w:szCs w:val="24"/>
              </w:rPr>
            </w:pPr>
          </w:p>
          <w:p w:rsidR="00B67FB6" w:rsidRPr="00EE733A" w:rsidRDefault="00B67FB6" w:rsidP="0013698F">
            <w:pPr>
              <w:autoSpaceDE w:val="0"/>
              <w:autoSpaceDN w:val="0"/>
              <w:adjustRightInd w:val="0"/>
              <w:spacing w:after="0" w:line="240" w:lineRule="auto"/>
              <w:jc w:val="center"/>
              <w:rPr>
                <w:rFonts w:ascii="Times New Roman" w:hAnsi="Times New Roman"/>
                <w:b/>
                <w:sz w:val="24"/>
                <w:szCs w:val="24"/>
              </w:rPr>
            </w:pPr>
          </w:p>
          <w:p w:rsidR="00B67FB6" w:rsidRPr="00EE733A" w:rsidRDefault="00B67FB6" w:rsidP="0013698F">
            <w:pPr>
              <w:autoSpaceDE w:val="0"/>
              <w:autoSpaceDN w:val="0"/>
              <w:adjustRightInd w:val="0"/>
              <w:spacing w:after="0" w:line="240" w:lineRule="auto"/>
              <w:jc w:val="center"/>
              <w:rPr>
                <w:rFonts w:ascii="Times New Roman" w:hAnsi="Times New Roman"/>
                <w:b/>
                <w:sz w:val="24"/>
                <w:szCs w:val="24"/>
              </w:rPr>
            </w:pPr>
          </w:p>
          <w:p w:rsidR="00B67FB6" w:rsidRPr="00EE733A" w:rsidRDefault="00B67FB6" w:rsidP="0013698F">
            <w:pPr>
              <w:autoSpaceDE w:val="0"/>
              <w:autoSpaceDN w:val="0"/>
              <w:adjustRightInd w:val="0"/>
              <w:spacing w:after="0" w:line="240" w:lineRule="auto"/>
              <w:jc w:val="center"/>
              <w:rPr>
                <w:rFonts w:ascii="Times New Roman" w:hAnsi="Times New Roman"/>
                <w:b/>
                <w:sz w:val="24"/>
                <w:szCs w:val="24"/>
              </w:rPr>
            </w:pPr>
            <w:r w:rsidRPr="00EE733A">
              <w:rPr>
                <w:rFonts w:ascii="Times New Roman" w:hAnsi="Times New Roman"/>
                <w:b/>
                <w:sz w:val="24"/>
                <w:szCs w:val="24"/>
              </w:rPr>
              <w:t>1</w:t>
            </w:r>
          </w:p>
        </w:tc>
        <w:tc>
          <w:tcPr>
            <w:tcW w:w="11970" w:type="dxa"/>
            <w:vMerge w:val="restart"/>
          </w:tcPr>
          <w:p w:rsidR="0090413C" w:rsidRPr="00EE733A" w:rsidRDefault="0090413C" w:rsidP="0013698F">
            <w:pPr>
              <w:autoSpaceDE w:val="0"/>
              <w:autoSpaceDN w:val="0"/>
              <w:adjustRightInd w:val="0"/>
              <w:spacing w:after="0" w:line="240" w:lineRule="auto"/>
              <w:rPr>
                <w:rFonts w:ascii="Times New Roman" w:hAnsi="Times New Roman"/>
                <w:b/>
                <w:sz w:val="24"/>
                <w:szCs w:val="24"/>
              </w:rPr>
            </w:pPr>
            <w:r w:rsidRPr="00EE733A">
              <w:rPr>
                <w:rFonts w:ascii="Times New Roman" w:hAnsi="Times New Roman"/>
                <w:sz w:val="24"/>
                <w:szCs w:val="24"/>
              </w:rPr>
              <w:t>С</w:t>
            </w:r>
            <w:r w:rsidRPr="00EE733A">
              <w:rPr>
                <w:rFonts w:ascii="Times New Roman" w:hAnsi="Times New Roman"/>
                <w:b/>
                <w:sz w:val="24"/>
                <w:szCs w:val="24"/>
              </w:rPr>
              <w:t>равнивать</w:t>
            </w:r>
            <w:r w:rsidRPr="00EE733A">
              <w:rPr>
                <w:rFonts w:ascii="Times New Roman" w:hAnsi="Times New Roman"/>
                <w:sz w:val="24"/>
                <w:szCs w:val="24"/>
              </w:rPr>
              <w:t xml:space="preserve"> учебник, рабочую тетрадь, </w:t>
            </w:r>
            <w:r w:rsidRPr="00EE733A">
              <w:rPr>
                <w:rFonts w:ascii="Times New Roman" w:hAnsi="Times New Roman"/>
                <w:b/>
                <w:sz w:val="24"/>
                <w:szCs w:val="24"/>
              </w:rPr>
              <w:t>объяснять</w:t>
            </w:r>
            <w:r w:rsidRPr="00EE733A">
              <w:rPr>
                <w:rFonts w:ascii="Times New Roman" w:hAnsi="Times New Roman"/>
                <w:sz w:val="24"/>
                <w:szCs w:val="24"/>
              </w:rPr>
              <w:t xml:space="preserve"> значение каждого пособия. </w:t>
            </w: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  критерии выполнения изделия и навигационную систему учебника (систему</w:t>
            </w:r>
            <w:r w:rsidRPr="00EE733A">
              <w:rPr>
                <w:rFonts w:ascii="Times New Roman" w:hAnsi="Times New Roman"/>
                <w:b/>
                <w:sz w:val="24"/>
                <w:szCs w:val="24"/>
              </w:rPr>
              <w:t xml:space="preserve"> </w:t>
            </w:r>
            <w:r w:rsidRPr="00EE733A">
              <w:rPr>
                <w:rFonts w:ascii="Times New Roman" w:hAnsi="Times New Roman"/>
                <w:sz w:val="24"/>
                <w:szCs w:val="24"/>
              </w:rPr>
              <w:t xml:space="preserve">  условных знаков)</w:t>
            </w:r>
            <w:r w:rsidRPr="00EE733A">
              <w:rPr>
                <w:rFonts w:ascii="Times New Roman" w:hAnsi="Times New Roman"/>
                <w:b/>
                <w:sz w:val="24"/>
                <w:szCs w:val="24"/>
              </w:rPr>
              <w:t xml:space="preserve"> Осуществлят</w:t>
            </w:r>
            <w:r w:rsidRPr="00EE733A">
              <w:rPr>
                <w:rFonts w:ascii="Times New Roman" w:hAnsi="Times New Roman"/>
                <w:sz w:val="24"/>
                <w:szCs w:val="24"/>
              </w:rPr>
              <w:t>ь поиск необходимой информации (</w:t>
            </w:r>
            <w:r w:rsidRPr="00EE733A">
              <w:rPr>
                <w:rFonts w:ascii="Times New Roman" w:hAnsi="Times New Roman"/>
                <w:b/>
                <w:sz w:val="24"/>
                <w:szCs w:val="24"/>
              </w:rPr>
              <w:t>задавать</w:t>
            </w:r>
            <w:r w:rsidRPr="00EE733A">
              <w:rPr>
                <w:rFonts w:ascii="Times New Roman" w:hAnsi="Times New Roman"/>
                <w:sz w:val="24"/>
                <w:szCs w:val="24"/>
              </w:rPr>
              <w:t xml:space="preserve">  и </w:t>
            </w:r>
            <w:r w:rsidRPr="00EE733A">
              <w:rPr>
                <w:rFonts w:ascii="Times New Roman" w:hAnsi="Times New Roman"/>
                <w:b/>
                <w:sz w:val="24"/>
                <w:szCs w:val="24"/>
              </w:rPr>
              <w:t xml:space="preserve">отвечать </w:t>
            </w:r>
            <w:r w:rsidRPr="00EE733A">
              <w:rPr>
                <w:rFonts w:ascii="Times New Roman" w:hAnsi="Times New Roman"/>
                <w:sz w:val="24"/>
                <w:szCs w:val="24"/>
              </w:rPr>
              <w:t xml:space="preserve">на вопросы о круге интересов). </w:t>
            </w:r>
            <w:r w:rsidRPr="00EE733A">
              <w:rPr>
                <w:rFonts w:ascii="Times New Roman" w:hAnsi="Times New Roman"/>
                <w:b/>
                <w:sz w:val="24"/>
                <w:szCs w:val="24"/>
              </w:rPr>
              <w:t>Анализировать,</w:t>
            </w:r>
            <w:r w:rsidRPr="00EE733A">
              <w:rPr>
                <w:rFonts w:ascii="Times New Roman" w:hAnsi="Times New Roman"/>
                <w:sz w:val="24"/>
                <w:szCs w:val="24"/>
              </w:rPr>
              <w:t xml:space="preserve"> </w:t>
            </w:r>
            <w:r w:rsidRPr="00EE733A">
              <w:rPr>
                <w:rFonts w:ascii="Times New Roman" w:hAnsi="Times New Roman"/>
                <w:b/>
                <w:sz w:val="24"/>
                <w:szCs w:val="24"/>
              </w:rPr>
              <w:t>отбирать, обобщать</w:t>
            </w:r>
            <w:r w:rsidRPr="00EE733A">
              <w:rPr>
                <w:rFonts w:ascii="Times New Roman" w:hAnsi="Times New Roman"/>
                <w:sz w:val="24"/>
                <w:szCs w:val="24"/>
              </w:rPr>
              <w:t xml:space="preserve">  полученную информацию и </w:t>
            </w:r>
            <w:r w:rsidRPr="00EE733A">
              <w:rPr>
                <w:rFonts w:ascii="Times New Roman" w:hAnsi="Times New Roman"/>
                <w:b/>
                <w:sz w:val="24"/>
                <w:szCs w:val="24"/>
              </w:rPr>
              <w:t xml:space="preserve">переводить </w:t>
            </w:r>
            <w:r w:rsidRPr="00EE733A">
              <w:rPr>
                <w:rFonts w:ascii="Times New Roman" w:hAnsi="Times New Roman"/>
                <w:sz w:val="24"/>
                <w:szCs w:val="24"/>
              </w:rPr>
              <w:t>ее в  знаково-символическую систему (рисуно</w:t>
            </w:r>
            <w:proofErr w:type="gramStart"/>
            <w:r w:rsidRPr="00EE733A">
              <w:rPr>
                <w:rFonts w:ascii="Times New Roman" w:hAnsi="Times New Roman"/>
                <w:sz w:val="24"/>
                <w:szCs w:val="24"/>
              </w:rPr>
              <w:t>к-</w:t>
            </w:r>
            <w:proofErr w:type="gramEnd"/>
            <w:r w:rsidRPr="00EE733A">
              <w:rPr>
                <w:rFonts w:ascii="Times New Roman" w:hAnsi="Times New Roman"/>
                <w:sz w:val="24"/>
                <w:szCs w:val="24"/>
              </w:rPr>
              <w:t xml:space="preserve"> пиктограмму).</w:t>
            </w:r>
          </w:p>
          <w:p w:rsidR="0090413C" w:rsidRPr="00EE733A" w:rsidRDefault="0090413C"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Находить</w:t>
            </w:r>
            <w:r w:rsidRPr="00EE733A">
              <w:rPr>
                <w:rFonts w:ascii="Times New Roman" w:hAnsi="Times New Roman"/>
                <w:sz w:val="24"/>
                <w:szCs w:val="24"/>
              </w:rPr>
              <w:t xml:space="preserve"> и </w:t>
            </w:r>
            <w:r w:rsidRPr="00EE733A">
              <w:rPr>
                <w:rFonts w:ascii="Times New Roman" w:hAnsi="Times New Roman"/>
                <w:b/>
                <w:sz w:val="24"/>
                <w:szCs w:val="24"/>
              </w:rPr>
              <w:t>различать</w:t>
            </w:r>
            <w:r w:rsidRPr="00EE733A">
              <w:rPr>
                <w:rFonts w:ascii="Times New Roman" w:hAnsi="Times New Roman"/>
                <w:sz w:val="24"/>
                <w:szCs w:val="24"/>
              </w:rPr>
              <w:t xml:space="preserve"> инструменты, материалы. </w:t>
            </w:r>
            <w:r w:rsidRPr="00EE733A">
              <w:rPr>
                <w:rFonts w:ascii="Times New Roman" w:hAnsi="Times New Roman"/>
                <w:b/>
                <w:sz w:val="24"/>
                <w:szCs w:val="24"/>
              </w:rPr>
              <w:t xml:space="preserve">Устанавливать </w:t>
            </w:r>
            <w:r w:rsidRPr="00EE733A">
              <w:rPr>
                <w:rFonts w:ascii="Times New Roman" w:hAnsi="Times New Roman"/>
                <w:sz w:val="24"/>
                <w:szCs w:val="24"/>
              </w:rPr>
              <w:t xml:space="preserve">связи между видом работы и используемыми материалами и инструментами.  </w:t>
            </w:r>
          </w:p>
          <w:p w:rsidR="0090413C" w:rsidRPr="00EE733A" w:rsidRDefault="0090413C"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Организовывать</w:t>
            </w:r>
            <w:r w:rsidRPr="00EE733A">
              <w:rPr>
                <w:rFonts w:ascii="Times New Roman" w:hAnsi="Times New Roman"/>
                <w:sz w:val="24"/>
                <w:szCs w:val="24"/>
              </w:rPr>
              <w:t xml:space="preserve">  свою деятельность: подготавливать рабочее место, правильно и рационально </w:t>
            </w:r>
            <w:r w:rsidRPr="00EE733A">
              <w:rPr>
                <w:rFonts w:ascii="Times New Roman" w:hAnsi="Times New Roman"/>
                <w:b/>
                <w:sz w:val="24"/>
                <w:szCs w:val="24"/>
              </w:rPr>
              <w:t>размещать</w:t>
            </w:r>
            <w:r w:rsidRPr="00EE733A">
              <w:rPr>
                <w:rFonts w:ascii="Times New Roman" w:hAnsi="Times New Roman"/>
                <w:sz w:val="24"/>
                <w:szCs w:val="24"/>
              </w:rPr>
              <w:t xml:space="preserve"> инструменты и материалы, </w:t>
            </w:r>
            <w:r w:rsidRPr="00EE733A">
              <w:rPr>
                <w:rFonts w:ascii="Times New Roman" w:hAnsi="Times New Roman"/>
                <w:b/>
                <w:sz w:val="24"/>
                <w:szCs w:val="24"/>
              </w:rPr>
              <w:t>убирать</w:t>
            </w:r>
            <w:r w:rsidRPr="00EE733A">
              <w:rPr>
                <w:rFonts w:ascii="Times New Roman" w:hAnsi="Times New Roman"/>
                <w:sz w:val="24"/>
                <w:szCs w:val="24"/>
              </w:rPr>
              <w:t xml:space="preserve"> рабочее место.</w:t>
            </w:r>
          </w:p>
          <w:p w:rsidR="0090413C" w:rsidRPr="00EE733A" w:rsidRDefault="0090413C"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Объяснять значение слово «технология», осуществлять</w:t>
            </w:r>
            <w:r w:rsidRPr="00EE733A">
              <w:rPr>
                <w:rFonts w:ascii="Times New Roman" w:hAnsi="Times New Roman"/>
                <w:sz w:val="24"/>
                <w:szCs w:val="24"/>
              </w:rPr>
              <w:t xml:space="preserve"> поиск информации в словаре из учебника.</w:t>
            </w:r>
          </w:p>
          <w:p w:rsidR="0090413C" w:rsidRPr="00EE733A" w:rsidRDefault="0090413C" w:rsidP="0090413C">
            <w:pPr>
              <w:autoSpaceDE w:val="0"/>
              <w:autoSpaceDN w:val="0"/>
              <w:adjustRightInd w:val="0"/>
              <w:spacing w:after="0" w:line="240" w:lineRule="auto"/>
              <w:rPr>
                <w:rFonts w:ascii="Times New Roman" w:hAnsi="Times New Roman"/>
                <w:b/>
                <w:sz w:val="24"/>
                <w:szCs w:val="24"/>
              </w:rPr>
            </w:pPr>
            <w:r w:rsidRPr="00EE733A">
              <w:rPr>
                <w:rFonts w:ascii="Times New Roman" w:hAnsi="Times New Roman"/>
                <w:b/>
                <w:sz w:val="24"/>
                <w:szCs w:val="24"/>
              </w:rPr>
              <w:t>Называть</w:t>
            </w:r>
            <w:r w:rsidRPr="00EE733A">
              <w:rPr>
                <w:rFonts w:ascii="Times New Roman" w:hAnsi="Times New Roman"/>
                <w:sz w:val="24"/>
                <w:szCs w:val="24"/>
              </w:rPr>
              <w:t xml:space="preserve">  виды деятельности,  которыми  школьники  </w:t>
            </w:r>
            <w:r w:rsidRPr="00EE733A">
              <w:rPr>
                <w:rFonts w:ascii="Times New Roman" w:hAnsi="Times New Roman"/>
                <w:b/>
                <w:sz w:val="24"/>
                <w:szCs w:val="24"/>
              </w:rPr>
              <w:t xml:space="preserve">овладеют </w:t>
            </w:r>
            <w:r w:rsidRPr="00EE733A">
              <w:rPr>
                <w:rFonts w:ascii="Times New Roman" w:hAnsi="Times New Roman"/>
                <w:sz w:val="24"/>
                <w:szCs w:val="24"/>
              </w:rPr>
              <w:t xml:space="preserve">на уроках «Технологии», </w:t>
            </w:r>
            <w:r w:rsidRPr="00EE733A">
              <w:rPr>
                <w:rFonts w:ascii="Times New Roman" w:hAnsi="Times New Roman"/>
                <w:b/>
                <w:sz w:val="24"/>
                <w:szCs w:val="24"/>
              </w:rPr>
              <w:t>соотносить</w:t>
            </w:r>
            <w:r w:rsidRPr="00EE733A">
              <w:rPr>
                <w:rFonts w:ascii="Times New Roman" w:hAnsi="Times New Roman"/>
                <w:sz w:val="24"/>
                <w:szCs w:val="24"/>
              </w:rPr>
              <w:t xml:space="preserve"> их с освоенными умениями.  </w:t>
            </w:r>
            <w:r w:rsidRPr="00EE733A">
              <w:rPr>
                <w:rFonts w:ascii="Times New Roman" w:hAnsi="Times New Roman"/>
                <w:b/>
                <w:sz w:val="24"/>
                <w:szCs w:val="24"/>
              </w:rPr>
              <w:t xml:space="preserve"> Прогнозировать</w:t>
            </w:r>
            <w:r w:rsidRPr="00EE733A">
              <w:rPr>
                <w:rFonts w:ascii="Times New Roman" w:hAnsi="Times New Roman"/>
                <w:sz w:val="24"/>
                <w:szCs w:val="24"/>
              </w:rPr>
              <w:t xml:space="preserve">  результат своей деятельности</w:t>
            </w:r>
            <w:proofErr w:type="gramStart"/>
            <w:r w:rsidRPr="00EE733A">
              <w:rPr>
                <w:rFonts w:ascii="Times New Roman" w:hAnsi="Times New Roman"/>
                <w:sz w:val="24"/>
                <w:szCs w:val="24"/>
              </w:rPr>
              <w:t>.</w:t>
            </w:r>
            <w:proofErr w:type="gramEnd"/>
            <w:r w:rsidRPr="00EE733A">
              <w:rPr>
                <w:rFonts w:ascii="Times New Roman" w:hAnsi="Times New Roman"/>
                <w:sz w:val="24"/>
                <w:szCs w:val="24"/>
              </w:rPr>
              <w:t xml:space="preserve"> (</w:t>
            </w:r>
            <w:proofErr w:type="gramStart"/>
            <w:r w:rsidRPr="00EE733A">
              <w:rPr>
                <w:rFonts w:ascii="Times New Roman" w:hAnsi="Times New Roman"/>
                <w:sz w:val="24"/>
                <w:szCs w:val="24"/>
              </w:rPr>
              <w:t>ч</w:t>
            </w:r>
            <w:proofErr w:type="gramEnd"/>
            <w:r w:rsidRPr="00EE733A">
              <w:rPr>
                <w:rFonts w:ascii="Times New Roman" w:hAnsi="Times New Roman"/>
                <w:sz w:val="24"/>
                <w:szCs w:val="24"/>
              </w:rPr>
              <w:t>ему научатся).</w:t>
            </w:r>
          </w:p>
        </w:tc>
      </w:tr>
      <w:tr w:rsidR="0090413C" w:rsidRPr="00EE733A" w:rsidTr="00C757DB">
        <w:tc>
          <w:tcPr>
            <w:tcW w:w="651" w:type="dxa"/>
          </w:tcPr>
          <w:p w:rsidR="0090413C" w:rsidRPr="00EE733A" w:rsidRDefault="0090413C"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2.</w:t>
            </w:r>
          </w:p>
        </w:tc>
        <w:tc>
          <w:tcPr>
            <w:tcW w:w="1843" w:type="dxa"/>
            <w:gridSpan w:val="2"/>
          </w:tcPr>
          <w:p w:rsidR="0090413C" w:rsidRPr="00EE733A" w:rsidRDefault="0090413C"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Cs/>
                <w:sz w:val="24"/>
                <w:szCs w:val="24"/>
              </w:rPr>
              <w:t>Материалы и инструменты. Организация рабочего места.</w:t>
            </w:r>
          </w:p>
        </w:tc>
        <w:tc>
          <w:tcPr>
            <w:tcW w:w="963" w:type="dxa"/>
            <w:vMerge/>
          </w:tcPr>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
        </w:tc>
        <w:tc>
          <w:tcPr>
            <w:tcW w:w="11970" w:type="dxa"/>
            <w:vMerge/>
          </w:tcPr>
          <w:p w:rsidR="0090413C" w:rsidRPr="00EE733A" w:rsidRDefault="0090413C" w:rsidP="0013698F">
            <w:pPr>
              <w:autoSpaceDE w:val="0"/>
              <w:autoSpaceDN w:val="0"/>
              <w:adjustRightInd w:val="0"/>
              <w:spacing w:after="0" w:line="240" w:lineRule="auto"/>
              <w:jc w:val="both"/>
              <w:rPr>
                <w:rFonts w:ascii="Times New Roman" w:hAnsi="Times New Roman"/>
                <w:b/>
                <w:sz w:val="24"/>
                <w:szCs w:val="24"/>
              </w:rPr>
            </w:pPr>
          </w:p>
        </w:tc>
      </w:tr>
      <w:tr w:rsidR="0090413C" w:rsidRPr="00EE733A" w:rsidTr="00C757DB">
        <w:tc>
          <w:tcPr>
            <w:tcW w:w="651" w:type="dxa"/>
          </w:tcPr>
          <w:p w:rsidR="0090413C" w:rsidRPr="00EE733A" w:rsidRDefault="0090413C"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3.</w:t>
            </w:r>
          </w:p>
        </w:tc>
        <w:tc>
          <w:tcPr>
            <w:tcW w:w="1843" w:type="dxa"/>
            <w:gridSpan w:val="2"/>
          </w:tcPr>
          <w:p w:rsidR="0090413C" w:rsidRPr="00EE733A" w:rsidRDefault="0090413C"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bCs/>
                <w:sz w:val="24"/>
                <w:szCs w:val="24"/>
              </w:rPr>
              <w:t>Что такое технология.</w:t>
            </w:r>
          </w:p>
        </w:tc>
        <w:tc>
          <w:tcPr>
            <w:tcW w:w="963" w:type="dxa"/>
            <w:vMerge/>
          </w:tcPr>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
        </w:tc>
        <w:tc>
          <w:tcPr>
            <w:tcW w:w="11970" w:type="dxa"/>
            <w:vMerge/>
          </w:tcPr>
          <w:p w:rsidR="0090413C" w:rsidRPr="00EE733A" w:rsidRDefault="0090413C" w:rsidP="0013698F">
            <w:pPr>
              <w:autoSpaceDE w:val="0"/>
              <w:autoSpaceDN w:val="0"/>
              <w:adjustRightInd w:val="0"/>
              <w:spacing w:after="0" w:line="240" w:lineRule="auto"/>
              <w:jc w:val="both"/>
              <w:rPr>
                <w:rFonts w:ascii="Times New Roman" w:hAnsi="Times New Roman"/>
                <w:b/>
                <w:sz w:val="24"/>
                <w:szCs w:val="24"/>
              </w:rPr>
            </w:pPr>
          </w:p>
        </w:tc>
      </w:tr>
      <w:tr w:rsidR="0090413C" w:rsidRPr="00EE733A" w:rsidTr="0013698F">
        <w:tc>
          <w:tcPr>
            <w:tcW w:w="15427" w:type="dxa"/>
            <w:gridSpan w:val="5"/>
          </w:tcPr>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r w:rsidRPr="00EE733A">
              <w:rPr>
                <w:rFonts w:ascii="Times New Roman" w:hAnsi="Times New Roman"/>
                <w:b/>
                <w:sz w:val="24"/>
                <w:szCs w:val="24"/>
              </w:rPr>
              <w:t>Человек и земля (21 ч)</w:t>
            </w:r>
          </w:p>
          <w:p w:rsidR="0090413C" w:rsidRPr="00EE733A" w:rsidRDefault="0090413C"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4.</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bCs/>
                <w:sz w:val="24"/>
                <w:szCs w:val="24"/>
              </w:rPr>
              <w:t>Природный материал</w:t>
            </w:r>
            <w:r w:rsidRPr="00EE733A">
              <w:rPr>
                <w:rFonts w:ascii="Times New Roman" w:hAnsi="Times New Roman"/>
                <w:sz w:val="24"/>
                <w:szCs w:val="24"/>
              </w:rPr>
              <w:t>.</w:t>
            </w:r>
            <w:r w:rsidRPr="00EE733A">
              <w:rPr>
                <w:rFonts w:ascii="Times New Roman" w:hAnsi="Times New Roman"/>
                <w:bCs/>
                <w:i/>
                <w:sz w:val="24"/>
                <w:szCs w:val="24"/>
              </w:rPr>
              <w:t xml:space="preserve"> Изделие: « Аппликация из листьев».</w:t>
            </w:r>
          </w:p>
        </w:tc>
        <w:tc>
          <w:tcPr>
            <w:tcW w:w="963" w:type="dxa"/>
            <w:vMerge w:val="restart"/>
          </w:tcPr>
          <w:p w:rsidR="001422B4"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w:t>
            </w: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w:t>
            </w: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w:t>
            </w:r>
          </w:p>
        </w:tc>
        <w:tc>
          <w:tcPr>
            <w:tcW w:w="11970" w:type="dxa"/>
            <w:vMerge w:val="restart"/>
          </w:tcPr>
          <w:p w:rsidR="001422B4" w:rsidRPr="00EE733A" w:rsidRDefault="001422B4" w:rsidP="0013698F">
            <w:pPr>
              <w:autoSpaceDE w:val="0"/>
              <w:autoSpaceDN w:val="0"/>
              <w:adjustRightInd w:val="0"/>
              <w:spacing w:after="0" w:line="360" w:lineRule="auto"/>
              <w:jc w:val="both"/>
              <w:rPr>
                <w:rFonts w:ascii="Times New Roman" w:hAnsi="Times New Roman"/>
                <w:color w:val="000000"/>
                <w:sz w:val="24"/>
                <w:szCs w:val="24"/>
              </w:rPr>
            </w:pP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Исследовать, наблюдать, сравнивать, сопоставлять</w:t>
            </w:r>
            <w:r w:rsidRPr="00EE733A">
              <w:rPr>
                <w:rFonts w:ascii="Times New Roman" w:hAnsi="Times New Roman"/>
                <w:sz w:val="24"/>
                <w:szCs w:val="24"/>
              </w:rPr>
              <w:t xml:space="preserve"> природные материалы их  виды и свойства (цвет, фактура, форма и др.). </w:t>
            </w:r>
            <w:r w:rsidRPr="00EE733A">
              <w:rPr>
                <w:rFonts w:ascii="Times New Roman" w:hAnsi="Times New Roman"/>
                <w:b/>
                <w:sz w:val="24"/>
                <w:szCs w:val="24"/>
              </w:rPr>
              <w:t>Осваивать</w:t>
            </w:r>
            <w:r w:rsidRPr="00EE733A">
              <w:rPr>
                <w:rFonts w:ascii="Times New Roman" w:hAnsi="Times New Roman"/>
                <w:sz w:val="24"/>
                <w:szCs w:val="24"/>
              </w:rPr>
              <w:t xml:space="preserve"> правила  сбора и хранения природных материалов. </w:t>
            </w:r>
            <w:r w:rsidRPr="00EE733A">
              <w:rPr>
                <w:rFonts w:ascii="Times New Roman" w:hAnsi="Times New Roman"/>
                <w:b/>
                <w:sz w:val="24"/>
                <w:szCs w:val="24"/>
              </w:rPr>
              <w:t>Осмысливать</w:t>
            </w:r>
            <w:r w:rsidRPr="00EE733A">
              <w:rPr>
                <w:rFonts w:ascii="Times New Roman" w:hAnsi="Times New Roman"/>
                <w:sz w:val="24"/>
                <w:szCs w:val="24"/>
              </w:rPr>
              <w:t xml:space="preserve"> значение бережного отношения к природе.  </w:t>
            </w:r>
            <w:r w:rsidRPr="00EE733A">
              <w:rPr>
                <w:rFonts w:ascii="Times New Roman" w:hAnsi="Times New Roman"/>
                <w:b/>
                <w:sz w:val="24"/>
                <w:szCs w:val="24"/>
              </w:rPr>
              <w:t xml:space="preserve">Соотносить </w:t>
            </w:r>
            <w:r w:rsidRPr="00EE733A">
              <w:rPr>
                <w:rFonts w:ascii="Times New Roman" w:hAnsi="Times New Roman"/>
                <w:sz w:val="24"/>
                <w:szCs w:val="24"/>
              </w:rPr>
              <w:t>природные материалы по форме и цвету с реальными объектами.</w:t>
            </w:r>
            <w:r w:rsidRPr="00EE733A">
              <w:rPr>
                <w:rFonts w:ascii="Times New Roman" w:hAnsi="Times New Roman"/>
                <w:b/>
                <w:sz w:val="24"/>
                <w:szCs w:val="24"/>
              </w:rPr>
              <w:t xml:space="preserve"> Выполнять</w:t>
            </w:r>
            <w:r w:rsidRPr="00EE733A">
              <w:rPr>
                <w:rFonts w:ascii="Times New Roman" w:hAnsi="Times New Roman"/>
                <w:sz w:val="24"/>
                <w:szCs w:val="24"/>
              </w:rPr>
              <w:t xml:space="preserve"> практическую работу  из природных материалов: </w:t>
            </w:r>
            <w:r w:rsidRPr="00EE733A">
              <w:rPr>
                <w:rFonts w:ascii="Times New Roman" w:hAnsi="Times New Roman"/>
                <w:b/>
                <w:sz w:val="24"/>
                <w:szCs w:val="24"/>
              </w:rPr>
              <w:t>собрать</w:t>
            </w:r>
            <w:r w:rsidRPr="00EE733A">
              <w:rPr>
                <w:rFonts w:ascii="Times New Roman" w:hAnsi="Times New Roman"/>
                <w:sz w:val="24"/>
                <w:szCs w:val="24"/>
              </w:rPr>
              <w:t xml:space="preserve"> листья </w:t>
            </w:r>
            <w:r w:rsidRPr="00EE733A">
              <w:rPr>
                <w:rFonts w:ascii="Times New Roman" w:hAnsi="Times New Roman"/>
                <w:b/>
                <w:sz w:val="24"/>
                <w:szCs w:val="24"/>
              </w:rPr>
              <w:t xml:space="preserve">высушить </w:t>
            </w:r>
            <w:r w:rsidRPr="00EE733A">
              <w:rPr>
                <w:rFonts w:ascii="Times New Roman" w:hAnsi="Times New Roman"/>
                <w:sz w:val="24"/>
                <w:szCs w:val="24"/>
              </w:rPr>
              <w:t xml:space="preserve">под прессом и </w:t>
            </w:r>
            <w:r w:rsidRPr="00EE733A">
              <w:rPr>
                <w:rFonts w:ascii="Times New Roman" w:hAnsi="Times New Roman"/>
                <w:b/>
                <w:sz w:val="24"/>
                <w:szCs w:val="24"/>
              </w:rPr>
              <w:t xml:space="preserve">создавать </w:t>
            </w:r>
            <w:r w:rsidRPr="00EE733A">
              <w:rPr>
                <w:rFonts w:ascii="Times New Roman" w:hAnsi="Times New Roman"/>
                <w:sz w:val="24"/>
                <w:szCs w:val="24"/>
              </w:rPr>
              <w:t xml:space="preserve"> </w:t>
            </w:r>
            <w:r w:rsidRPr="00EE733A">
              <w:rPr>
                <w:rFonts w:ascii="Times New Roman" w:hAnsi="Times New Roman"/>
                <w:sz w:val="24"/>
                <w:szCs w:val="24"/>
              </w:rPr>
              <w:lastRenderedPageBreak/>
              <w:t xml:space="preserve">аппликацию из сухих листьев по заданному образцу, </w:t>
            </w:r>
            <w:r w:rsidRPr="00EE733A">
              <w:rPr>
                <w:rFonts w:ascii="Times New Roman" w:hAnsi="Times New Roman"/>
                <w:b/>
                <w:sz w:val="24"/>
                <w:szCs w:val="24"/>
              </w:rPr>
              <w:t>заменять</w:t>
            </w:r>
            <w:r w:rsidRPr="00EE733A">
              <w:rPr>
                <w:rFonts w:ascii="Times New Roman" w:hAnsi="Times New Roman"/>
                <w:sz w:val="24"/>
                <w:szCs w:val="24"/>
              </w:rPr>
              <w:t xml:space="preserve">  листья  похожими по форме и размеру на образец.</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 xml:space="preserve">Выполнять </w:t>
            </w:r>
            <w:r w:rsidRPr="00EE733A">
              <w:rPr>
                <w:rFonts w:ascii="Times New Roman" w:hAnsi="Times New Roman"/>
                <w:sz w:val="24"/>
                <w:szCs w:val="24"/>
              </w:rPr>
              <w:t xml:space="preserve">работу с опорой на  слайдовый  или  текстовый план. </w:t>
            </w:r>
            <w:r w:rsidRPr="00EE733A">
              <w:rPr>
                <w:rFonts w:ascii="Times New Roman" w:hAnsi="Times New Roman"/>
                <w:b/>
                <w:sz w:val="24"/>
                <w:szCs w:val="24"/>
              </w:rPr>
              <w:t xml:space="preserve">Соотносить  </w:t>
            </w:r>
            <w:r w:rsidRPr="00EE733A">
              <w:rPr>
                <w:rFonts w:ascii="Times New Roman" w:hAnsi="Times New Roman"/>
                <w:sz w:val="24"/>
                <w:szCs w:val="24"/>
              </w:rPr>
              <w:t>план  с собственными действиями.</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 xml:space="preserve">Исследовать (наблюдать, сравнивать, сопоставлять) </w:t>
            </w:r>
            <w:r w:rsidRPr="00EE733A">
              <w:rPr>
                <w:rFonts w:ascii="Times New Roman" w:hAnsi="Times New Roman"/>
                <w:sz w:val="24"/>
                <w:szCs w:val="24"/>
              </w:rPr>
              <w:t xml:space="preserve"> свойства пластичных материалов. </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Осваивать</w:t>
            </w:r>
            <w:r w:rsidRPr="00EE733A">
              <w:rPr>
                <w:rFonts w:ascii="Times New Roman" w:hAnsi="Times New Roman"/>
                <w:sz w:val="24"/>
                <w:szCs w:val="24"/>
              </w:rPr>
              <w:t xml:space="preserve">  способы  и правила  работы с пластичными материалами.</w:t>
            </w:r>
            <w:r w:rsidRPr="00EE733A">
              <w:rPr>
                <w:rFonts w:ascii="Times New Roman" w:hAnsi="Times New Roman"/>
                <w:b/>
                <w:sz w:val="24"/>
                <w:szCs w:val="24"/>
              </w:rPr>
              <w:t xml:space="preserve">   Анализировать </w:t>
            </w:r>
            <w:r w:rsidRPr="00EE733A">
              <w:rPr>
                <w:rFonts w:ascii="Times New Roman" w:hAnsi="Times New Roman"/>
                <w:sz w:val="24"/>
                <w:szCs w:val="24"/>
              </w:rPr>
              <w:t xml:space="preserve">изделие, </w:t>
            </w:r>
            <w:r w:rsidRPr="00EE733A">
              <w:rPr>
                <w:rFonts w:ascii="Times New Roman" w:hAnsi="Times New Roman"/>
                <w:b/>
                <w:sz w:val="24"/>
                <w:szCs w:val="24"/>
              </w:rPr>
              <w:t>планировать</w:t>
            </w:r>
            <w:r w:rsidRPr="00EE733A">
              <w:rPr>
                <w:rFonts w:ascii="Times New Roman" w:hAnsi="Times New Roman"/>
                <w:sz w:val="24"/>
                <w:szCs w:val="24"/>
              </w:rPr>
              <w:t xml:space="preserve"> последовательность его выполнения  под руководством  учителя. </w:t>
            </w:r>
            <w:r w:rsidRPr="00EE733A">
              <w:rPr>
                <w:rFonts w:ascii="Times New Roman" w:hAnsi="Times New Roman"/>
                <w:b/>
                <w:sz w:val="24"/>
                <w:szCs w:val="24"/>
              </w:rPr>
              <w:t>Корректировать</w:t>
            </w:r>
            <w:r w:rsidRPr="00EE733A">
              <w:rPr>
                <w:rFonts w:ascii="Times New Roman" w:hAnsi="Times New Roman"/>
                <w:sz w:val="24"/>
                <w:szCs w:val="24"/>
              </w:rPr>
              <w:t xml:space="preserve"> выполнение изделия.    </w:t>
            </w:r>
            <w:r w:rsidRPr="00EE733A">
              <w:rPr>
                <w:rFonts w:ascii="Times New Roman" w:hAnsi="Times New Roman"/>
                <w:b/>
                <w:sz w:val="24"/>
                <w:szCs w:val="24"/>
              </w:rPr>
              <w:t>Оценивать</w:t>
            </w:r>
            <w:r w:rsidRPr="00EE733A">
              <w:rPr>
                <w:rFonts w:ascii="Times New Roman" w:hAnsi="Times New Roman"/>
                <w:sz w:val="24"/>
                <w:szCs w:val="24"/>
              </w:rPr>
              <w:t xml:space="preserve"> выполняемое изделие на основе «Вопросов юного технолога».</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Планировать и осуществлять</w:t>
            </w:r>
            <w:r w:rsidRPr="00EE733A">
              <w:rPr>
                <w:rFonts w:ascii="Times New Roman" w:hAnsi="Times New Roman"/>
                <w:sz w:val="24"/>
                <w:szCs w:val="24"/>
              </w:rPr>
              <w:t xml:space="preserve"> работу,  на основе представленных  в учебнике слайдов и текстовых планов, </w:t>
            </w:r>
            <w:r w:rsidRPr="00EE733A">
              <w:rPr>
                <w:rFonts w:ascii="Times New Roman" w:hAnsi="Times New Roman"/>
                <w:b/>
                <w:sz w:val="24"/>
                <w:szCs w:val="24"/>
              </w:rPr>
              <w:t>сопоставлять</w:t>
            </w:r>
            <w:r w:rsidRPr="00EE733A">
              <w:rPr>
                <w:rFonts w:ascii="Times New Roman" w:hAnsi="Times New Roman"/>
                <w:sz w:val="24"/>
                <w:szCs w:val="24"/>
              </w:rPr>
              <w:t xml:space="preserve"> эти виды планов.</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Сравнивать</w:t>
            </w:r>
            <w:r w:rsidRPr="00EE733A">
              <w:rPr>
                <w:rFonts w:ascii="Times New Roman" w:hAnsi="Times New Roman"/>
                <w:sz w:val="24"/>
                <w:szCs w:val="24"/>
              </w:rPr>
              <w:t xml:space="preserve"> свойства различных    природных материалов листьев, шишек, веточек, кленовых крылаток, желудей, каштанов. </w:t>
            </w:r>
            <w:r w:rsidRPr="00EE733A">
              <w:rPr>
                <w:rFonts w:ascii="Times New Roman" w:hAnsi="Times New Roman"/>
                <w:b/>
                <w:sz w:val="24"/>
                <w:szCs w:val="24"/>
              </w:rPr>
              <w:t>Соотносить</w:t>
            </w:r>
            <w:r w:rsidRPr="00EE733A">
              <w:rPr>
                <w:rFonts w:ascii="Times New Roman" w:hAnsi="Times New Roman"/>
                <w:sz w:val="24"/>
                <w:szCs w:val="24"/>
              </w:rPr>
              <w:t xml:space="preserve"> форму и цвет природных материалов с реальными объектами, </w:t>
            </w:r>
            <w:r w:rsidRPr="00EE733A">
              <w:rPr>
                <w:rFonts w:ascii="Times New Roman" w:hAnsi="Times New Roman"/>
                <w:b/>
                <w:sz w:val="24"/>
                <w:szCs w:val="24"/>
              </w:rPr>
              <w:t>отбирать</w:t>
            </w:r>
            <w:r w:rsidRPr="00EE733A">
              <w:rPr>
                <w:rFonts w:ascii="Times New Roman" w:hAnsi="Times New Roman"/>
                <w:sz w:val="24"/>
                <w:szCs w:val="24"/>
              </w:rPr>
              <w:t xml:space="preserve"> необходимые  материалы для выполнения изделия. </w:t>
            </w:r>
            <w:r w:rsidRPr="00EE733A">
              <w:rPr>
                <w:rFonts w:ascii="Times New Roman" w:hAnsi="Times New Roman"/>
                <w:b/>
                <w:sz w:val="24"/>
                <w:szCs w:val="24"/>
              </w:rPr>
              <w:t xml:space="preserve">Осваивать </w:t>
            </w:r>
            <w:r w:rsidRPr="00EE733A">
              <w:rPr>
                <w:rFonts w:ascii="Times New Roman" w:hAnsi="Times New Roman"/>
                <w:sz w:val="24"/>
                <w:szCs w:val="24"/>
              </w:rPr>
              <w:t>приемы  соединения  природных материалов при помощи пластилина</w:t>
            </w:r>
            <w:r w:rsidRPr="00EE733A">
              <w:rPr>
                <w:rFonts w:ascii="Times New Roman" w:hAnsi="Times New Roman"/>
                <w:b/>
                <w:sz w:val="24"/>
                <w:szCs w:val="24"/>
              </w:rPr>
              <w:t>.    Составлять</w:t>
            </w:r>
            <w:r w:rsidRPr="00EE733A">
              <w:rPr>
                <w:rFonts w:ascii="Times New Roman" w:hAnsi="Times New Roman"/>
                <w:sz w:val="24"/>
                <w:szCs w:val="24"/>
              </w:rPr>
              <w:t xml:space="preserve"> композицию их природных материалов</w:t>
            </w:r>
            <w:r w:rsidRPr="00EE733A">
              <w:rPr>
                <w:rFonts w:ascii="Times New Roman" w:hAnsi="Times New Roman"/>
                <w:b/>
                <w:sz w:val="24"/>
                <w:szCs w:val="24"/>
              </w:rPr>
              <w:t>.   Составлять</w:t>
            </w:r>
            <w:r w:rsidRPr="00EE733A">
              <w:rPr>
                <w:rFonts w:ascii="Times New Roman" w:hAnsi="Times New Roman"/>
                <w:sz w:val="24"/>
                <w:szCs w:val="24"/>
              </w:rPr>
              <w:t xml:space="preserve"> план работы над изделием при помощи «Вопросов юного технолога» </w:t>
            </w:r>
            <w:r w:rsidRPr="00EE733A">
              <w:rPr>
                <w:rFonts w:ascii="Times New Roman" w:hAnsi="Times New Roman"/>
                <w:b/>
                <w:sz w:val="24"/>
                <w:szCs w:val="24"/>
              </w:rPr>
              <w:t>Осмысливать</w:t>
            </w:r>
            <w:r w:rsidRPr="00EE733A">
              <w:rPr>
                <w:rFonts w:ascii="Times New Roman" w:hAnsi="Times New Roman"/>
                <w:sz w:val="24"/>
                <w:szCs w:val="24"/>
              </w:rPr>
              <w:t xml:space="preserve"> значение бережного отношения</w:t>
            </w:r>
          </w:p>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b/>
                <w:bCs/>
                <w:sz w:val="24"/>
                <w:szCs w:val="24"/>
              </w:rPr>
              <w:t>Актуализировать</w:t>
            </w:r>
            <w:r w:rsidRPr="00EE733A">
              <w:rPr>
                <w:rFonts w:ascii="Times New Roman" w:hAnsi="Times New Roman"/>
                <w:bCs/>
                <w:sz w:val="24"/>
                <w:szCs w:val="24"/>
              </w:rPr>
              <w:t xml:space="preserve"> знания  об овощах. </w:t>
            </w:r>
            <w:r w:rsidRPr="00EE733A">
              <w:rPr>
                <w:rFonts w:ascii="Times New Roman" w:hAnsi="Times New Roman"/>
                <w:b/>
                <w:bCs/>
                <w:sz w:val="24"/>
                <w:szCs w:val="24"/>
              </w:rPr>
              <w:t>Осмысливать</w:t>
            </w:r>
            <w:r w:rsidRPr="00EE733A">
              <w:rPr>
                <w:rFonts w:ascii="Times New Roman" w:hAnsi="Times New Roman"/>
                <w:bCs/>
                <w:sz w:val="24"/>
                <w:szCs w:val="24"/>
              </w:rPr>
              <w:t xml:space="preserve"> значение растений для человека.  </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Выполнять</w:t>
            </w:r>
            <w:r w:rsidRPr="00EE733A">
              <w:rPr>
                <w:rFonts w:ascii="Times New Roman" w:hAnsi="Times New Roman"/>
                <w:sz w:val="24"/>
                <w:szCs w:val="24"/>
              </w:rPr>
              <w:t xml:space="preserve"> практическую работу по получению и сушке семян.</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Осваивать</w:t>
            </w:r>
            <w:r w:rsidRPr="00EE733A">
              <w:rPr>
                <w:rFonts w:ascii="Times New Roman" w:hAnsi="Times New Roman"/>
                <w:sz w:val="24"/>
                <w:szCs w:val="24"/>
              </w:rPr>
              <w:t xml:space="preserve"> приемы </w:t>
            </w:r>
            <w:r w:rsidRPr="00EE733A">
              <w:rPr>
                <w:rFonts w:ascii="Times New Roman" w:hAnsi="Times New Roman"/>
                <w:bCs/>
                <w:sz w:val="24"/>
                <w:szCs w:val="24"/>
              </w:rPr>
              <w:t>работы с пластилином</w:t>
            </w:r>
            <w:r w:rsidRPr="00EE733A">
              <w:rPr>
                <w:rFonts w:ascii="Times New Roman" w:hAnsi="Times New Roman"/>
                <w:sz w:val="24"/>
                <w:szCs w:val="24"/>
              </w:rPr>
              <w:t xml:space="preserve"> (</w:t>
            </w:r>
            <w:r w:rsidRPr="00EE733A">
              <w:rPr>
                <w:rFonts w:ascii="Times New Roman" w:hAnsi="Times New Roman"/>
                <w:bCs/>
                <w:sz w:val="24"/>
                <w:szCs w:val="24"/>
              </w:rPr>
              <w:t xml:space="preserve">скатывание, сплющивание, вытягивание). </w:t>
            </w:r>
            <w:r w:rsidRPr="00EE733A">
              <w:rPr>
                <w:rFonts w:ascii="Times New Roman" w:hAnsi="Times New Roman"/>
                <w:b/>
                <w:sz w:val="24"/>
                <w:szCs w:val="24"/>
              </w:rPr>
              <w:t xml:space="preserve"> Подбирать</w:t>
            </w:r>
            <w:r w:rsidRPr="00EE733A">
              <w:rPr>
                <w:rFonts w:ascii="Times New Roman" w:hAnsi="Times New Roman"/>
                <w:sz w:val="24"/>
                <w:szCs w:val="24"/>
              </w:rPr>
              <w:t xml:space="preserve">  материал для выполнения изделия.  </w:t>
            </w:r>
            <w:r w:rsidRPr="00EE733A">
              <w:rPr>
                <w:rFonts w:ascii="Times New Roman" w:hAnsi="Times New Roman"/>
                <w:b/>
                <w:sz w:val="24"/>
                <w:szCs w:val="24"/>
              </w:rPr>
              <w:t>Осваивать</w:t>
            </w:r>
            <w:r w:rsidRPr="00EE733A">
              <w:rPr>
                <w:rFonts w:ascii="Times New Roman" w:hAnsi="Times New Roman"/>
                <w:sz w:val="24"/>
                <w:szCs w:val="24"/>
              </w:rPr>
              <w:t xml:space="preserve"> первичные навыки работы над проектом под руководством учителя: </w:t>
            </w:r>
            <w:r w:rsidRPr="00EE733A">
              <w:rPr>
                <w:rFonts w:ascii="Times New Roman" w:hAnsi="Times New Roman"/>
                <w:b/>
                <w:sz w:val="24"/>
                <w:szCs w:val="24"/>
              </w:rPr>
              <w:t>ставить</w:t>
            </w:r>
            <w:r w:rsidRPr="00EE733A">
              <w:rPr>
                <w:rFonts w:ascii="Times New Roman" w:hAnsi="Times New Roman"/>
                <w:sz w:val="24"/>
                <w:szCs w:val="24"/>
              </w:rPr>
              <w:t xml:space="preserve"> цель, </w:t>
            </w:r>
            <w:r w:rsidRPr="00EE733A">
              <w:rPr>
                <w:rFonts w:ascii="Times New Roman" w:hAnsi="Times New Roman"/>
                <w:b/>
                <w:sz w:val="24"/>
                <w:szCs w:val="24"/>
              </w:rPr>
              <w:t>составлять</w:t>
            </w:r>
            <w:r w:rsidRPr="00EE733A">
              <w:rPr>
                <w:rFonts w:ascii="Times New Roman" w:hAnsi="Times New Roman"/>
                <w:sz w:val="24"/>
                <w:szCs w:val="24"/>
              </w:rPr>
              <w:t xml:space="preserve"> план, </w:t>
            </w: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 «Вопросы юного технолога», </w:t>
            </w:r>
            <w:r w:rsidRPr="00EE733A">
              <w:rPr>
                <w:rFonts w:ascii="Times New Roman" w:hAnsi="Times New Roman"/>
                <w:b/>
                <w:sz w:val="24"/>
                <w:szCs w:val="24"/>
              </w:rPr>
              <w:t>распределять</w:t>
            </w:r>
            <w:r w:rsidRPr="00EE733A">
              <w:rPr>
                <w:rFonts w:ascii="Times New Roman" w:hAnsi="Times New Roman"/>
                <w:sz w:val="24"/>
                <w:szCs w:val="24"/>
              </w:rPr>
              <w:t xml:space="preserve"> роли,   </w:t>
            </w:r>
            <w:r w:rsidRPr="00EE733A">
              <w:rPr>
                <w:rFonts w:ascii="Times New Roman" w:hAnsi="Times New Roman"/>
                <w:b/>
                <w:sz w:val="24"/>
                <w:szCs w:val="24"/>
              </w:rPr>
              <w:t>проводить</w:t>
            </w:r>
            <w:r w:rsidRPr="00EE733A">
              <w:rPr>
                <w:rFonts w:ascii="Times New Roman" w:hAnsi="Times New Roman"/>
                <w:sz w:val="24"/>
                <w:szCs w:val="24"/>
              </w:rPr>
              <w:t xml:space="preserve"> самооценку. </w:t>
            </w:r>
            <w:r w:rsidRPr="00EE733A">
              <w:rPr>
                <w:rFonts w:ascii="Times New Roman" w:hAnsi="Times New Roman"/>
                <w:b/>
                <w:sz w:val="24"/>
                <w:szCs w:val="24"/>
              </w:rPr>
              <w:t>Слушать</w:t>
            </w:r>
            <w:r w:rsidRPr="00EE733A">
              <w:rPr>
                <w:rFonts w:ascii="Times New Roman" w:hAnsi="Times New Roman"/>
                <w:sz w:val="24"/>
                <w:szCs w:val="24"/>
              </w:rPr>
              <w:t xml:space="preserve"> собеседника, излагать свое мнение, </w:t>
            </w:r>
            <w:r w:rsidRPr="00EE733A">
              <w:rPr>
                <w:rFonts w:ascii="Times New Roman" w:hAnsi="Times New Roman"/>
                <w:b/>
                <w:sz w:val="24"/>
                <w:szCs w:val="24"/>
              </w:rPr>
              <w:t xml:space="preserve">осуществлять </w:t>
            </w:r>
            <w:r w:rsidRPr="00EE733A">
              <w:rPr>
                <w:rFonts w:ascii="Times New Roman" w:hAnsi="Times New Roman"/>
                <w:sz w:val="24"/>
                <w:szCs w:val="24"/>
              </w:rPr>
              <w:t xml:space="preserve">совместную практическую деятельность, </w:t>
            </w:r>
            <w:r w:rsidRPr="00EE733A">
              <w:rPr>
                <w:rFonts w:ascii="Times New Roman" w:hAnsi="Times New Roman"/>
                <w:b/>
                <w:sz w:val="24"/>
                <w:szCs w:val="24"/>
              </w:rPr>
              <w:t>анализировать</w:t>
            </w:r>
            <w:r w:rsidRPr="00EE733A">
              <w:rPr>
                <w:rFonts w:ascii="Times New Roman" w:hAnsi="Times New Roman"/>
                <w:sz w:val="24"/>
                <w:szCs w:val="24"/>
              </w:rPr>
              <w:t xml:space="preserve"> свою деятельность. </w:t>
            </w:r>
            <w:r w:rsidRPr="00EE733A">
              <w:rPr>
                <w:rFonts w:ascii="Times New Roman" w:hAnsi="Times New Roman"/>
                <w:b/>
                <w:sz w:val="24"/>
                <w:szCs w:val="24"/>
              </w:rPr>
              <w:t>Анализировать</w:t>
            </w:r>
            <w:r w:rsidRPr="00EE733A">
              <w:rPr>
                <w:rFonts w:ascii="Times New Roman" w:hAnsi="Times New Roman"/>
                <w:sz w:val="24"/>
                <w:szCs w:val="24"/>
              </w:rPr>
              <w:t xml:space="preserve"> план работы над изделием, </w:t>
            </w:r>
            <w:r w:rsidRPr="00EE733A">
              <w:rPr>
                <w:rFonts w:ascii="Times New Roman" w:hAnsi="Times New Roman"/>
                <w:b/>
                <w:sz w:val="24"/>
                <w:szCs w:val="24"/>
              </w:rPr>
              <w:t>сопоставлять</w:t>
            </w:r>
            <w:r w:rsidRPr="00EE733A">
              <w:rPr>
                <w:rFonts w:ascii="Times New Roman" w:hAnsi="Times New Roman"/>
                <w:sz w:val="24"/>
                <w:szCs w:val="24"/>
              </w:rPr>
              <w:t xml:space="preserve"> с ними свои действия и </w:t>
            </w:r>
            <w:r w:rsidRPr="00EE733A">
              <w:rPr>
                <w:rFonts w:ascii="Times New Roman" w:hAnsi="Times New Roman"/>
                <w:b/>
                <w:sz w:val="24"/>
                <w:szCs w:val="24"/>
              </w:rPr>
              <w:t>дополнять</w:t>
            </w:r>
            <w:r w:rsidRPr="00EE733A">
              <w:rPr>
                <w:rFonts w:ascii="Times New Roman" w:hAnsi="Times New Roman"/>
                <w:sz w:val="24"/>
                <w:szCs w:val="24"/>
              </w:rPr>
              <w:t xml:space="preserve"> недостающие этапы выполнения изделия.</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Исследовать, наблюдать, сравнивать, сопоставлять</w:t>
            </w:r>
            <w:r w:rsidRPr="00EE733A">
              <w:rPr>
                <w:rFonts w:ascii="Times New Roman" w:hAnsi="Times New Roman"/>
                <w:sz w:val="24"/>
                <w:szCs w:val="24"/>
              </w:rPr>
              <w:t xml:space="preserve">  свойства бумаги</w:t>
            </w:r>
            <w:r w:rsidRPr="00EE733A">
              <w:rPr>
                <w:rFonts w:ascii="Times New Roman" w:hAnsi="Times New Roman"/>
                <w:b/>
                <w:sz w:val="24"/>
                <w:szCs w:val="24"/>
              </w:rPr>
              <w:t xml:space="preserve"> </w:t>
            </w:r>
            <w:r w:rsidRPr="00EE733A">
              <w:rPr>
                <w:rFonts w:ascii="Times New Roman" w:hAnsi="Times New Roman"/>
                <w:sz w:val="24"/>
                <w:szCs w:val="24"/>
              </w:rPr>
              <w:t xml:space="preserve">  (состав, цвет, прочность);  определять виды бумаги  по цвету и толщине.   </w:t>
            </w: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приемы работы с бумагой, правила работы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с ножницами, разметки деталей по шаблону и  сгибанием, правила соединения деталей  изделия при помощи клея.  </w:t>
            </w:r>
            <w:r w:rsidRPr="00EE733A">
              <w:rPr>
                <w:rFonts w:ascii="Times New Roman" w:hAnsi="Times New Roman"/>
                <w:b/>
                <w:sz w:val="24"/>
                <w:szCs w:val="24"/>
              </w:rPr>
              <w:t>Планировать</w:t>
            </w:r>
            <w:r w:rsidRPr="00EE733A">
              <w:rPr>
                <w:rFonts w:ascii="Times New Roman" w:hAnsi="Times New Roman"/>
                <w:sz w:val="24"/>
                <w:szCs w:val="24"/>
              </w:rPr>
              <w:t xml:space="preserve"> и осуществлять работу,  на основе представленных  в учебнике слайдов и текстовых планов, </w:t>
            </w:r>
            <w:r w:rsidRPr="00EE733A">
              <w:rPr>
                <w:rFonts w:ascii="Times New Roman" w:hAnsi="Times New Roman"/>
                <w:b/>
                <w:sz w:val="24"/>
                <w:szCs w:val="24"/>
              </w:rPr>
              <w:t>сопоставлять</w:t>
            </w:r>
            <w:r w:rsidRPr="00EE733A">
              <w:rPr>
                <w:rFonts w:ascii="Times New Roman" w:hAnsi="Times New Roman"/>
                <w:sz w:val="24"/>
                <w:szCs w:val="24"/>
              </w:rPr>
              <w:t xml:space="preserve"> эти виды планов. </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Выполнять</w:t>
            </w:r>
            <w:r w:rsidRPr="00EE733A">
              <w:rPr>
                <w:rFonts w:ascii="Times New Roman" w:hAnsi="Times New Roman"/>
                <w:sz w:val="24"/>
                <w:szCs w:val="24"/>
              </w:rPr>
              <w:t xml:space="preserve"> симметричную аппликацию из геометрических фигур по заданному образцу.  </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различные виды материалов при выполнении изделий (природные, бытовые и пластичные материалы).  </w:t>
            </w:r>
            <w:r w:rsidRPr="00EE733A">
              <w:rPr>
                <w:rFonts w:ascii="Times New Roman" w:hAnsi="Times New Roman"/>
                <w:b/>
                <w:sz w:val="24"/>
                <w:szCs w:val="24"/>
              </w:rPr>
              <w:t xml:space="preserve">Соотносить </w:t>
            </w:r>
            <w:r w:rsidRPr="00EE733A">
              <w:rPr>
                <w:rFonts w:ascii="Times New Roman" w:hAnsi="Times New Roman"/>
                <w:sz w:val="24"/>
                <w:szCs w:val="24"/>
              </w:rPr>
              <w:t xml:space="preserve">форму и цвет природных материалов с реальными объектами и находить общее. </w:t>
            </w:r>
            <w:r w:rsidRPr="00EE733A">
              <w:rPr>
                <w:rFonts w:ascii="Times New Roman" w:hAnsi="Times New Roman"/>
                <w:b/>
                <w:sz w:val="24"/>
                <w:szCs w:val="24"/>
              </w:rPr>
              <w:t>Осваивать</w:t>
            </w:r>
            <w:r w:rsidRPr="00EE733A">
              <w:rPr>
                <w:rFonts w:ascii="Times New Roman" w:hAnsi="Times New Roman"/>
                <w:b/>
                <w:i/>
                <w:sz w:val="24"/>
                <w:szCs w:val="24"/>
              </w:rPr>
              <w:t xml:space="preserve"> </w:t>
            </w:r>
            <w:r w:rsidRPr="00EE733A">
              <w:rPr>
                <w:rFonts w:ascii="Times New Roman" w:hAnsi="Times New Roman"/>
                <w:sz w:val="24"/>
                <w:szCs w:val="24"/>
              </w:rPr>
              <w:t xml:space="preserve">приемы  соединения  природных материалов при помощи пластилина.  Самостоятельно </w:t>
            </w:r>
            <w:r w:rsidRPr="00EE733A">
              <w:rPr>
                <w:rFonts w:ascii="Times New Roman" w:hAnsi="Times New Roman"/>
                <w:b/>
                <w:sz w:val="24"/>
                <w:szCs w:val="24"/>
              </w:rPr>
              <w:t>планировать</w:t>
            </w:r>
            <w:r w:rsidRPr="00EE733A">
              <w:rPr>
                <w:rFonts w:ascii="Times New Roman" w:hAnsi="Times New Roman"/>
                <w:sz w:val="24"/>
                <w:szCs w:val="24"/>
              </w:rPr>
              <w:t xml:space="preserve"> </w:t>
            </w:r>
            <w:r w:rsidRPr="00EE733A">
              <w:rPr>
                <w:rFonts w:ascii="Times New Roman" w:hAnsi="Times New Roman"/>
                <w:b/>
                <w:sz w:val="24"/>
                <w:szCs w:val="24"/>
              </w:rPr>
              <w:t>контролировать</w:t>
            </w:r>
            <w:r w:rsidRPr="00EE733A">
              <w:rPr>
                <w:rFonts w:ascii="Times New Roman" w:hAnsi="Times New Roman"/>
                <w:sz w:val="24"/>
                <w:szCs w:val="24"/>
              </w:rPr>
              <w:t xml:space="preserve"> и </w:t>
            </w:r>
            <w:r w:rsidRPr="00EE733A">
              <w:rPr>
                <w:rFonts w:ascii="Times New Roman" w:hAnsi="Times New Roman"/>
                <w:b/>
                <w:sz w:val="24"/>
                <w:szCs w:val="24"/>
              </w:rPr>
              <w:t>корректировать</w:t>
            </w:r>
            <w:r w:rsidRPr="00EE733A">
              <w:rPr>
                <w:rFonts w:ascii="Times New Roman" w:hAnsi="Times New Roman"/>
                <w:sz w:val="24"/>
                <w:szCs w:val="24"/>
              </w:rPr>
              <w:t xml:space="preserve"> свою деятельность  при выполнении изделия по слайдовому плану. </w:t>
            </w:r>
            <w:r w:rsidRPr="00EE733A">
              <w:rPr>
                <w:rFonts w:ascii="Times New Roman" w:hAnsi="Times New Roman"/>
                <w:b/>
                <w:sz w:val="24"/>
                <w:szCs w:val="24"/>
              </w:rPr>
              <w:lastRenderedPageBreak/>
              <w:t xml:space="preserve">Оценивать </w:t>
            </w:r>
            <w:r w:rsidRPr="00EE733A">
              <w:rPr>
                <w:rFonts w:ascii="Times New Roman" w:hAnsi="Times New Roman"/>
                <w:sz w:val="24"/>
                <w:szCs w:val="24"/>
              </w:rPr>
              <w:t>качество выполнения работы, используя «Вопросы юного технолога».</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приемы  создания  изделия в технике коллажа. </w:t>
            </w: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первичные навыки работы над проектом </w:t>
            </w:r>
            <w:proofErr w:type="gramStart"/>
            <w:r w:rsidRPr="00EE733A">
              <w:rPr>
                <w:rFonts w:ascii="Times New Roman" w:hAnsi="Times New Roman"/>
                <w:sz w:val="24"/>
                <w:szCs w:val="24"/>
              </w:rPr>
              <w:t>под</w:t>
            </w:r>
            <w:proofErr w:type="gramEnd"/>
            <w:r w:rsidRPr="00EE733A">
              <w:rPr>
                <w:rFonts w:ascii="Times New Roman" w:hAnsi="Times New Roman"/>
                <w:sz w:val="24"/>
                <w:szCs w:val="24"/>
              </w:rPr>
              <w:t xml:space="preserve"> </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sz w:val="24"/>
                <w:szCs w:val="24"/>
              </w:rPr>
              <w:t xml:space="preserve">руководством учителя: </w:t>
            </w:r>
            <w:r w:rsidRPr="00EE733A">
              <w:rPr>
                <w:rFonts w:ascii="Times New Roman" w:hAnsi="Times New Roman"/>
                <w:b/>
                <w:sz w:val="24"/>
                <w:szCs w:val="24"/>
              </w:rPr>
              <w:t>распределять</w:t>
            </w:r>
            <w:r w:rsidRPr="00EE733A">
              <w:rPr>
                <w:rFonts w:ascii="Times New Roman" w:hAnsi="Times New Roman"/>
                <w:sz w:val="24"/>
                <w:szCs w:val="24"/>
              </w:rPr>
              <w:t xml:space="preserve"> роли, </w:t>
            </w:r>
            <w:r w:rsidRPr="00EE733A">
              <w:rPr>
                <w:rFonts w:ascii="Times New Roman" w:hAnsi="Times New Roman"/>
                <w:b/>
                <w:sz w:val="24"/>
                <w:szCs w:val="24"/>
              </w:rPr>
              <w:t>составлять</w:t>
            </w:r>
            <w:r w:rsidRPr="00EE733A">
              <w:rPr>
                <w:rFonts w:ascii="Times New Roman" w:hAnsi="Times New Roman"/>
                <w:sz w:val="24"/>
                <w:szCs w:val="24"/>
              </w:rPr>
              <w:t xml:space="preserve"> план на основе  «Вопросов юного технолога», </w:t>
            </w:r>
            <w:r w:rsidRPr="00EE733A">
              <w:rPr>
                <w:rFonts w:ascii="Times New Roman" w:hAnsi="Times New Roman"/>
                <w:b/>
                <w:sz w:val="24"/>
                <w:szCs w:val="24"/>
              </w:rPr>
              <w:t>обсуждать</w:t>
            </w:r>
            <w:r w:rsidRPr="00EE733A">
              <w:rPr>
                <w:rFonts w:ascii="Times New Roman" w:hAnsi="Times New Roman"/>
                <w:sz w:val="24"/>
                <w:szCs w:val="24"/>
              </w:rPr>
              <w:t xml:space="preserve"> план  в паре; </w:t>
            </w:r>
            <w:r w:rsidRPr="00EE733A">
              <w:rPr>
                <w:rFonts w:ascii="Times New Roman" w:hAnsi="Times New Roman"/>
                <w:b/>
                <w:sz w:val="24"/>
                <w:szCs w:val="24"/>
              </w:rPr>
              <w:t>корректировать</w:t>
            </w:r>
            <w:r w:rsidRPr="00EE733A">
              <w:rPr>
                <w:rFonts w:ascii="Times New Roman" w:hAnsi="Times New Roman"/>
                <w:sz w:val="24"/>
                <w:szCs w:val="24"/>
              </w:rPr>
              <w:t xml:space="preserve"> свою деятельность и деятельность партнера при выполнении изделия;  </w:t>
            </w:r>
            <w:r w:rsidRPr="00EE733A">
              <w:rPr>
                <w:rFonts w:ascii="Times New Roman" w:hAnsi="Times New Roman"/>
                <w:b/>
                <w:sz w:val="24"/>
                <w:szCs w:val="24"/>
              </w:rPr>
              <w:t>проводить</w:t>
            </w:r>
            <w:r w:rsidRPr="00EE733A">
              <w:rPr>
                <w:rFonts w:ascii="Times New Roman" w:hAnsi="Times New Roman"/>
                <w:sz w:val="24"/>
                <w:szCs w:val="24"/>
              </w:rPr>
              <w:t xml:space="preserve"> оценки и самооценку. </w:t>
            </w:r>
            <w:r w:rsidRPr="00EE733A">
              <w:rPr>
                <w:rFonts w:ascii="Times New Roman" w:hAnsi="Times New Roman"/>
                <w:b/>
                <w:sz w:val="24"/>
                <w:szCs w:val="24"/>
              </w:rPr>
              <w:t>Слушать</w:t>
            </w:r>
            <w:r w:rsidRPr="00EE733A">
              <w:rPr>
                <w:rFonts w:ascii="Times New Roman" w:hAnsi="Times New Roman"/>
                <w:sz w:val="24"/>
                <w:szCs w:val="24"/>
              </w:rPr>
              <w:t xml:space="preserve"> собеседника, </w:t>
            </w:r>
            <w:r w:rsidRPr="00EE733A">
              <w:rPr>
                <w:rFonts w:ascii="Times New Roman" w:hAnsi="Times New Roman"/>
                <w:b/>
                <w:sz w:val="24"/>
                <w:szCs w:val="24"/>
              </w:rPr>
              <w:t>излагать</w:t>
            </w:r>
            <w:r w:rsidRPr="00EE733A">
              <w:rPr>
                <w:rFonts w:ascii="Times New Roman" w:hAnsi="Times New Roman"/>
                <w:sz w:val="24"/>
                <w:szCs w:val="24"/>
              </w:rPr>
              <w:t xml:space="preserve"> свое мнение. </w:t>
            </w:r>
            <w:r w:rsidRPr="00EE733A">
              <w:rPr>
                <w:rFonts w:ascii="Times New Roman" w:hAnsi="Times New Roman"/>
                <w:b/>
                <w:sz w:val="24"/>
                <w:szCs w:val="24"/>
              </w:rPr>
              <w:t>Отбирать</w:t>
            </w:r>
            <w:r w:rsidRPr="00EE733A">
              <w:rPr>
                <w:rFonts w:ascii="Times New Roman" w:hAnsi="Times New Roman"/>
                <w:sz w:val="24"/>
                <w:szCs w:val="24"/>
              </w:rPr>
              <w:t xml:space="preserve"> материал для выполнения изделия по тематике,  цвету, размеру, </w:t>
            </w:r>
            <w:r w:rsidRPr="00EE733A">
              <w:rPr>
                <w:rFonts w:ascii="Times New Roman" w:hAnsi="Times New Roman"/>
                <w:b/>
                <w:sz w:val="24"/>
                <w:szCs w:val="24"/>
              </w:rPr>
              <w:t xml:space="preserve">проявлять </w:t>
            </w:r>
            <w:r w:rsidRPr="00EE733A">
              <w:rPr>
                <w:rFonts w:ascii="Times New Roman" w:hAnsi="Times New Roman"/>
                <w:sz w:val="24"/>
                <w:szCs w:val="24"/>
              </w:rPr>
              <w:t xml:space="preserve">творчество. </w:t>
            </w: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правила работы с бумагой, ножницами и клеем. </w:t>
            </w:r>
            <w:r w:rsidRPr="00EE733A">
              <w:rPr>
                <w:rFonts w:ascii="Times New Roman" w:hAnsi="Times New Roman"/>
                <w:b/>
                <w:sz w:val="24"/>
                <w:szCs w:val="24"/>
              </w:rPr>
              <w:t>Оформлять</w:t>
            </w:r>
            <w:r w:rsidRPr="00EE733A">
              <w:rPr>
                <w:rFonts w:ascii="Times New Roman" w:hAnsi="Times New Roman"/>
                <w:sz w:val="24"/>
                <w:szCs w:val="24"/>
              </w:rPr>
              <w:t xml:space="preserve"> изделие.</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Использовать</w:t>
            </w:r>
            <w:r w:rsidRPr="00EE733A">
              <w:rPr>
                <w:rFonts w:ascii="Times New Roman" w:hAnsi="Times New Roman"/>
                <w:sz w:val="24"/>
                <w:szCs w:val="24"/>
              </w:rPr>
              <w:t xml:space="preserve"> умения работать  над проектом под руководством учителя:  </w:t>
            </w:r>
            <w:r w:rsidRPr="00EE733A">
              <w:rPr>
                <w:rFonts w:ascii="Times New Roman" w:hAnsi="Times New Roman"/>
                <w:b/>
                <w:sz w:val="24"/>
                <w:szCs w:val="24"/>
              </w:rPr>
              <w:t>составлять</w:t>
            </w:r>
            <w:r w:rsidRPr="00EE733A">
              <w:rPr>
                <w:rFonts w:ascii="Times New Roman" w:hAnsi="Times New Roman"/>
                <w:sz w:val="24"/>
                <w:szCs w:val="24"/>
              </w:rPr>
              <w:t xml:space="preserve"> план, используя  «Вопросы юного технолога»; </w:t>
            </w:r>
            <w:r w:rsidRPr="00EE733A">
              <w:rPr>
                <w:rFonts w:ascii="Times New Roman" w:hAnsi="Times New Roman"/>
                <w:b/>
                <w:sz w:val="24"/>
                <w:szCs w:val="24"/>
              </w:rPr>
              <w:t xml:space="preserve">распределять </w:t>
            </w:r>
            <w:r w:rsidRPr="00EE733A">
              <w:rPr>
                <w:rFonts w:ascii="Times New Roman" w:hAnsi="Times New Roman"/>
                <w:sz w:val="24"/>
                <w:szCs w:val="24"/>
              </w:rPr>
              <w:t xml:space="preserve">роли,   </w:t>
            </w:r>
            <w:r w:rsidRPr="00EE733A">
              <w:rPr>
                <w:rFonts w:ascii="Times New Roman" w:hAnsi="Times New Roman"/>
                <w:b/>
                <w:sz w:val="24"/>
                <w:szCs w:val="24"/>
              </w:rPr>
              <w:t xml:space="preserve">проводить </w:t>
            </w:r>
            <w:r w:rsidRPr="00EE733A">
              <w:rPr>
                <w:rFonts w:ascii="Times New Roman" w:hAnsi="Times New Roman"/>
                <w:sz w:val="24"/>
                <w:szCs w:val="24"/>
              </w:rPr>
              <w:t xml:space="preserve">самооценку. </w:t>
            </w:r>
            <w:r w:rsidRPr="00EE733A">
              <w:rPr>
                <w:rFonts w:ascii="Times New Roman" w:hAnsi="Times New Roman"/>
                <w:b/>
                <w:sz w:val="24"/>
                <w:szCs w:val="24"/>
              </w:rPr>
              <w:t>Слушать</w:t>
            </w:r>
            <w:r w:rsidRPr="00EE733A">
              <w:rPr>
                <w:rFonts w:ascii="Times New Roman" w:hAnsi="Times New Roman"/>
                <w:sz w:val="24"/>
                <w:szCs w:val="24"/>
              </w:rPr>
              <w:t xml:space="preserve"> собеседника, </w:t>
            </w:r>
            <w:r w:rsidRPr="00EE733A">
              <w:rPr>
                <w:rFonts w:ascii="Times New Roman" w:hAnsi="Times New Roman"/>
                <w:b/>
                <w:sz w:val="24"/>
                <w:szCs w:val="24"/>
              </w:rPr>
              <w:t>излагать</w:t>
            </w:r>
            <w:r w:rsidRPr="00EE733A">
              <w:rPr>
                <w:rFonts w:ascii="Times New Roman" w:hAnsi="Times New Roman"/>
                <w:sz w:val="24"/>
                <w:szCs w:val="24"/>
              </w:rPr>
              <w:t xml:space="preserve"> свое мнение, </w:t>
            </w:r>
            <w:r w:rsidRPr="00EE733A">
              <w:rPr>
                <w:rFonts w:ascii="Times New Roman" w:hAnsi="Times New Roman"/>
                <w:b/>
                <w:sz w:val="24"/>
                <w:szCs w:val="24"/>
              </w:rPr>
              <w:t xml:space="preserve">осуществлять </w:t>
            </w:r>
            <w:r w:rsidRPr="00EE733A">
              <w:rPr>
                <w:rFonts w:ascii="Times New Roman" w:hAnsi="Times New Roman"/>
                <w:sz w:val="24"/>
                <w:szCs w:val="24"/>
              </w:rPr>
              <w:t xml:space="preserve">совместную практическую деятельность, </w:t>
            </w:r>
            <w:r w:rsidRPr="00EE733A">
              <w:rPr>
                <w:rFonts w:ascii="Times New Roman" w:hAnsi="Times New Roman"/>
                <w:b/>
                <w:sz w:val="24"/>
                <w:szCs w:val="24"/>
              </w:rPr>
              <w:t xml:space="preserve">анализировать </w:t>
            </w:r>
            <w:r w:rsidRPr="00EE733A">
              <w:rPr>
                <w:rFonts w:ascii="Times New Roman" w:hAnsi="Times New Roman"/>
                <w:sz w:val="24"/>
                <w:szCs w:val="24"/>
              </w:rPr>
              <w:t xml:space="preserve">свою деятельность.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bCs/>
                <w:sz w:val="24"/>
                <w:szCs w:val="24"/>
              </w:rPr>
              <w:t>Выбирать</w:t>
            </w:r>
            <w:r w:rsidRPr="00EE733A">
              <w:rPr>
                <w:rFonts w:ascii="Times New Roman" w:hAnsi="Times New Roman"/>
                <w:bCs/>
                <w:sz w:val="24"/>
                <w:szCs w:val="24"/>
              </w:rPr>
              <w:t xml:space="preserve"> необходимые инструменты, материалы и приемы работы. </w:t>
            </w:r>
            <w:r w:rsidRPr="00EE733A">
              <w:rPr>
                <w:rFonts w:ascii="Times New Roman" w:hAnsi="Times New Roman"/>
                <w:b/>
                <w:bCs/>
                <w:sz w:val="24"/>
                <w:szCs w:val="24"/>
              </w:rPr>
              <w:t>Осваивать</w:t>
            </w:r>
            <w:r w:rsidRPr="00EE733A">
              <w:rPr>
                <w:rFonts w:ascii="Times New Roman" w:hAnsi="Times New Roman"/>
                <w:bCs/>
                <w:sz w:val="24"/>
                <w:szCs w:val="24"/>
              </w:rPr>
              <w:t xml:space="preserve"> способы работы с бумагой: </w:t>
            </w:r>
            <w:r w:rsidRPr="00EE733A">
              <w:rPr>
                <w:rFonts w:ascii="Times New Roman" w:hAnsi="Times New Roman"/>
                <w:b/>
                <w:bCs/>
                <w:sz w:val="24"/>
                <w:szCs w:val="24"/>
              </w:rPr>
              <w:t xml:space="preserve">выполнять </w:t>
            </w:r>
            <w:r w:rsidRPr="00EE733A">
              <w:rPr>
                <w:rFonts w:ascii="Times New Roman" w:hAnsi="Times New Roman"/>
                <w:bCs/>
                <w:sz w:val="24"/>
                <w:szCs w:val="24"/>
              </w:rPr>
              <w:t xml:space="preserve">разметку  деталей по шаблону и </w:t>
            </w:r>
            <w:r w:rsidRPr="00EE733A">
              <w:rPr>
                <w:rFonts w:ascii="Times New Roman" w:hAnsi="Times New Roman"/>
                <w:b/>
                <w:bCs/>
                <w:sz w:val="24"/>
                <w:szCs w:val="24"/>
              </w:rPr>
              <w:t xml:space="preserve"> </w:t>
            </w:r>
            <w:r w:rsidRPr="00EE733A">
              <w:rPr>
                <w:rFonts w:ascii="Times New Roman" w:hAnsi="Times New Roman"/>
                <w:sz w:val="24"/>
                <w:szCs w:val="24"/>
              </w:rPr>
              <w:t xml:space="preserve">раскрой бумаги без ножниц </w:t>
            </w:r>
          </w:p>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sz w:val="24"/>
                <w:szCs w:val="24"/>
              </w:rPr>
              <w:t xml:space="preserve">в технике обрывания по контуру.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 xml:space="preserve">Создавать </w:t>
            </w:r>
            <w:r w:rsidRPr="00EE733A">
              <w:rPr>
                <w:rFonts w:ascii="Times New Roman" w:hAnsi="Times New Roman"/>
                <w:sz w:val="24"/>
                <w:szCs w:val="24"/>
              </w:rPr>
              <w:t>на основе заданной технологии и приведенных образцов  собственного изделия.</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Оформлять</w:t>
            </w:r>
            <w:r w:rsidRPr="00EE733A">
              <w:rPr>
                <w:rFonts w:ascii="Times New Roman" w:hAnsi="Times New Roman"/>
                <w:sz w:val="24"/>
                <w:szCs w:val="24"/>
              </w:rPr>
              <w:t xml:space="preserve"> класс. </w:t>
            </w:r>
            <w:r w:rsidRPr="00EE733A">
              <w:rPr>
                <w:rFonts w:ascii="Times New Roman" w:hAnsi="Times New Roman"/>
                <w:b/>
                <w:sz w:val="24"/>
                <w:szCs w:val="24"/>
              </w:rPr>
              <w:t>Участвовать</w:t>
            </w:r>
            <w:r w:rsidRPr="00EE733A">
              <w:rPr>
                <w:rFonts w:ascii="Times New Roman" w:hAnsi="Times New Roman"/>
                <w:sz w:val="24"/>
                <w:szCs w:val="24"/>
              </w:rPr>
              <w:t xml:space="preserve"> в творческой деятельности по украшению класса.</w:t>
            </w:r>
          </w:p>
          <w:p w:rsidR="001422B4" w:rsidRPr="00EE733A" w:rsidRDefault="001422B4" w:rsidP="0013698F">
            <w:pPr>
              <w:autoSpaceDE w:val="0"/>
              <w:autoSpaceDN w:val="0"/>
              <w:adjustRightInd w:val="0"/>
              <w:spacing w:after="0" w:line="240" w:lineRule="auto"/>
              <w:jc w:val="both"/>
              <w:rPr>
                <w:rFonts w:ascii="Times New Roman" w:hAnsi="Times New Roman"/>
                <w:i/>
                <w:sz w:val="24"/>
                <w:szCs w:val="24"/>
              </w:rPr>
            </w:pPr>
            <w:r w:rsidRPr="00EE733A">
              <w:rPr>
                <w:rFonts w:ascii="Times New Roman" w:hAnsi="Times New Roman"/>
                <w:b/>
                <w:bCs/>
                <w:sz w:val="24"/>
                <w:szCs w:val="24"/>
              </w:rPr>
              <w:t xml:space="preserve">Использовать </w:t>
            </w:r>
            <w:r w:rsidRPr="00EE733A">
              <w:rPr>
                <w:rFonts w:ascii="Times New Roman" w:hAnsi="Times New Roman"/>
                <w:bCs/>
                <w:sz w:val="24"/>
                <w:szCs w:val="24"/>
              </w:rPr>
              <w:t>приемы работы с пластилином:  скатывание, сплющивание, вытягивание.</w:t>
            </w:r>
            <w:r w:rsidRPr="00EE733A">
              <w:rPr>
                <w:rFonts w:ascii="Times New Roman" w:hAnsi="Times New Roman"/>
                <w:sz w:val="24"/>
                <w:szCs w:val="24"/>
              </w:rPr>
              <w:t xml:space="preserve"> </w:t>
            </w:r>
            <w:r w:rsidRPr="00EE733A">
              <w:rPr>
                <w:rFonts w:ascii="Times New Roman" w:hAnsi="Times New Roman"/>
                <w:b/>
                <w:sz w:val="24"/>
                <w:szCs w:val="24"/>
              </w:rPr>
              <w:t>Анализировать</w:t>
            </w:r>
            <w:r w:rsidRPr="00EE733A">
              <w:rPr>
                <w:rFonts w:ascii="Times New Roman" w:hAnsi="Times New Roman"/>
                <w:sz w:val="24"/>
                <w:szCs w:val="24"/>
              </w:rPr>
              <w:t xml:space="preserve">  форму и цвет  реальных объектов (домашних животных), соблюдать их при выполнении изделий.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Планировать</w:t>
            </w:r>
            <w:r w:rsidRPr="00EE733A">
              <w:rPr>
                <w:rFonts w:ascii="Times New Roman" w:hAnsi="Times New Roman"/>
                <w:sz w:val="24"/>
                <w:szCs w:val="24"/>
              </w:rPr>
              <w:t xml:space="preserve"> и </w:t>
            </w:r>
            <w:r w:rsidRPr="00EE733A">
              <w:rPr>
                <w:rFonts w:ascii="Times New Roman" w:hAnsi="Times New Roman"/>
                <w:b/>
                <w:sz w:val="24"/>
                <w:szCs w:val="24"/>
              </w:rPr>
              <w:t>осуществлять</w:t>
            </w:r>
            <w:r w:rsidRPr="00EE733A">
              <w:rPr>
                <w:rFonts w:ascii="Times New Roman" w:hAnsi="Times New Roman"/>
                <w:sz w:val="24"/>
                <w:szCs w:val="24"/>
              </w:rPr>
              <w:t xml:space="preserve"> работу,  на основе представленных  в учебнике слайдов и текстовых планов, </w:t>
            </w:r>
            <w:r w:rsidRPr="00EE733A">
              <w:rPr>
                <w:rFonts w:ascii="Times New Roman" w:hAnsi="Times New Roman"/>
                <w:b/>
                <w:sz w:val="24"/>
                <w:szCs w:val="24"/>
              </w:rPr>
              <w:t>сопоставлять</w:t>
            </w:r>
            <w:r w:rsidRPr="00EE733A">
              <w:rPr>
                <w:rFonts w:ascii="Times New Roman" w:hAnsi="Times New Roman"/>
                <w:sz w:val="24"/>
                <w:szCs w:val="24"/>
              </w:rPr>
              <w:t xml:space="preserve"> эти виды планов. </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pacing w:val="1"/>
                <w:sz w:val="24"/>
                <w:szCs w:val="24"/>
              </w:rPr>
              <w:t>Определять</w:t>
            </w:r>
            <w:r w:rsidRPr="00EE733A">
              <w:rPr>
                <w:rFonts w:ascii="Times New Roman" w:hAnsi="Times New Roman"/>
                <w:spacing w:val="1"/>
                <w:sz w:val="24"/>
                <w:szCs w:val="24"/>
              </w:rPr>
              <w:t xml:space="preserve"> по слайдовому плану </w:t>
            </w:r>
            <w:r w:rsidRPr="00EE733A">
              <w:rPr>
                <w:rFonts w:ascii="Times New Roman" w:hAnsi="Times New Roman"/>
                <w:b/>
                <w:spacing w:val="1"/>
                <w:sz w:val="24"/>
                <w:szCs w:val="24"/>
              </w:rPr>
              <w:t xml:space="preserve">последовательность </w:t>
            </w:r>
            <w:r w:rsidRPr="00EE733A">
              <w:rPr>
                <w:rFonts w:ascii="Times New Roman" w:hAnsi="Times New Roman"/>
                <w:spacing w:val="1"/>
                <w:sz w:val="24"/>
                <w:szCs w:val="24"/>
              </w:rPr>
              <w:t xml:space="preserve">выполнения  изделия. </w:t>
            </w:r>
            <w:r w:rsidRPr="00EE733A">
              <w:rPr>
                <w:rFonts w:ascii="Times New Roman" w:hAnsi="Times New Roman"/>
                <w:b/>
                <w:spacing w:val="1"/>
                <w:sz w:val="24"/>
                <w:szCs w:val="24"/>
              </w:rPr>
              <w:t xml:space="preserve">Определять и использовать </w:t>
            </w:r>
            <w:r w:rsidRPr="00EE733A">
              <w:rPr>
                <w:rFonts w:ascii="Times New Roman" w:hAnsi="Times New Roman"/>
                <w:spacing w:val="1"/>
                <w:sz w:val="24"/>
                <w:szCs w:val="24"/>
              </w:rPr>
              <w:t>приемы работы с пластилином, необходимые для выполнения изделия.</w:t>
            </w:r>
            <w:r w:rsidRPr="00EE733A">
              <w:rPr>
                <w:rFonts w:ascii="Times New Roman" w:hAnsi="Times New Roman"/>
                <w:bCs/>
                <w:sz w:val="24"/>
                <w:szCs w:val="24"/>
              </w:rPr>
              <w:t xml:space="preserve"> </w:t>
            </w:r>
            <w:r w:rsidRPr="00EE733A">
              <w:rPr>
                <w:rFonts w:ascii="Times New Roman" w:hAnsi="Times New Roman"/>
                <w:b/>
                <w:bCs/>
                <w:sz w:val="24"/>
                <w:szCs w:val="24"/>
              </w:rPr>
              <w:t>Понимать</w:t>
            </w:r>
            <w:r w:rsidRPr="00EE733A">
              <w:rPr>
                <w:rFonts w:ascii="Times New Roman" w:hAnsi="Times New Roman"/>
                <w:bCs/>
                <w:sz w:val="24"/>
                <w:szCs w:val="24"/>
              </w:rPr>
              <w:t xml:space="preserve"> значение домашних животных в жизни человека.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Исследовать, наблюдать, сравнивать</w:t>
            </w:r>
            <w:r w:rsidRPr="00EE733A">
              <w:rPr>
                <w:rFonts w:ascii="Times New Roman" w:hAnsi="Times New Roman"/>
                <w:sz w:val="24"/>
                <w:szCs w:val="24"/>
              </w:rPr>
              <w:t xml:space="preserve">, </w:t>
            </w:r>
            <w:r w:rsidRPr="00EE733A">
              <w:rPr>
                <w:rFonts w:ascii="Times New Roman" w:hAnsi="Times New Roman"/>
                <w:b/>
                <w:sz w:val="24"/>
                <w:szCs w:val="24"/>
              </w:rPr>
              <w:t xml:space="preserve">сопоставлять </w:t>
            </w:r>
            <w:r w:rsidRPr="00EE733A">
              <w:rPr>
                <w:rFonts w:ascii="Times New Roman" w:hAnsi="Times New Roman"/>
                <w:sz w:val="24"/>
                <w:szCs w:val="24"/>
              </w:rPr>
              <w:t>различные виды домов.</w:t>
            </w:r>
            <w:r w:rsidRPr="00EE733A">
              <w:rPr>
                <w:rFonts w:ascii="Times New Roman" w:hAnsi="Times New Roman"/>
                <w:b/>
                <w:sz w:val="24"/>
                <w:szCs w:val="24"/>
              </w:rPr>
              <w:t xml:space="preserve"> </w:t>
            </w:r>
            <w:r w:rsidRPr="00EE733A">
              <w:rPr>
                <w:rFonts w:ascii="Times New Roman" w:hAnsi="Times New Roman"/>
                <w:sz w:val="24"/>
                <w:szCs w:val="24"/>
              </w:rPr>
              <w:t xml:space="preserve">По иллюстрации учебника и </w:t>
            </w:r>
          </w:p>
          <w:p w:rsidR="001422B4" w:rsidRPr="00EE733A" w:rsidRDefault="001422B4" w:rsidP="0013698F">
            <w:pPr>
              <w:autoSpaceDE w:val="0"/>
              <w:autoSpaceDN w:val="0"/>
              <w:adjustRightInd w:val="0"/>
              <w:spacing w:after="0" w:line="240" w:lineRule="auto"/>
              <w:jc w:val="both"/>
              <w:rPr>
                <w:rFonts w:ascii="Times New Roman" w:hAnsi="Times New Roman"/>
                <w:color w:val="FF0000"/>
                <w:sz w:val="24"/>
                <w:szCs w:val="24"/>
              </w:rPr>
            </w:pPr>
            <w:r w:rsidRPr="00EE733A">
              <w:rPr>
                <w:rFonts w:ascii="Times New Roman" w:hAnsi="Times New Roman"/>
                <w:sz w:val="24"/>
                <w:szCs w:val="24"/>
              </w:rPr>
              <w:t>собственным наблюдениям</w:t>
            </w:r>
            <w:r w:rsidRPr="00EE733A">
              <w:rPr>
                <w:rFonts w:ascii="Times New Roman" w:hAnsi="Times New Roman"/>
                <w:b/>
                <w:sz w:val="24"/>
                <w:szCs w:val="24"/>
              </w:rPr>
              <w:t xml:space="preserve"> составлять</w:t>
            </w:r>
            <w:r w:rsidRPr="00EE733A">
              <w:rPr>
                <w:rFonts w:ascii="Times New Roman" w:hAnsi="Times New Roman"/>
                <w:sz w:val="24"/>
                <w:szCs w:val="24"/>
              </w:rPr>
              <w:t xml:space="preserve"> рассказ о материалах,  используемых при строительстве домов. </w:t>
            </w:r>
            <w:r w:rsidRPr="00EE733A">
              <w:rPr>
                <w:rFonts w:ascii="Times New Roman" w:hAnsi="Times New Roman"/>
                <w:b/>
                <w:sz w:val="24"/>
                <w:szCs w:val="24"/>
              </w:rPr>
              <w:t>Исследовать, наблюдать, сравнивать, сопоставлять</w:t>
            </w:r>
            <w:r w:rsidRPr="00EE733A">
              <w:rPr>
                <w:rFonts w:ascii="Times New Roman" w:hAnsi="Times New Roman"/>
                <w:sz w:val="24"/>
                <w:szCs w:val="24"/>
              </w:rPr>
              <w:t xml:space="preserve"> свойства гофрированного картона. </w:t>
            </w:r>
            <w:r w:rsidRPr="00EE733A">
              <w:rPr>
                <w:rFonts w:ascii="Times New Roman" w:hAnsi="Times New Roman"/>
                <w:b/>
                <w:sz w:val="24"/>
                <w:szCs w:val="24"/>
              </w:rPr>
              <w:t>Проводить эксперимент</w:t>
            </w:r>
            <w:r w:rsidRPr="00EE733A">
              <w:rPr>
                <w:rFonts w:ascii="Times New Roman" w:hAnsi="Times New Roman"/>
                <w:sz w:val="24"/>
                <w:szCs w:val="24"/>
              </w:rPr>
              <w:t xml:space="preserve"> по определению способа сгибания гофрированного картона (вдоль линий). </w:t>
            </w:r>
            <w:r w:rsidRPr="00EE733A">
              <w:rPr>
                <w:rFonts w:ascii="Times New Roman" w:hAnsi="Times New Roman"/>
                <w:b/>
                <w:sz w:val="24"/>
                <w:szCs w:val="24"/>
              </w:rPr>
              <w:t>Создавать</w:t>
            </w:r>
            <w:r w:rsidRPr="00EE733A">
              <w:rPr>
                <w:rFonts w:ascii="Times New Roman" w:hAnsi="Times New Roman"/>
                <w:sz w:val="24"/>
                <w:szCs w:val="24"/>
              </w:rPr>
              <w:t xml:space="preserve"> макет  дома из разных материалов (гофрированный картон и природные материалы)</w:t>
            </w:r>
            <w:r w:rsidRPr="00EE733A">
              <w:rPr>
                <w:rFonts w:ascii="Times New Roman" w:hAnsi="Times New Roman"/>
                <w:b/>
                <w:sz w:val="24"/>
                <w:szCs w:val="24"/>
              </w:rPr>
              <w:t xml:space="preserve"> </w:t>
            </w:r>
            <w:r w:rsidRPr="00EE733A">
              <w:rPr>
                <w:rFonts w:ascii="Times New Roman" w:hAnsi="Times New Roman"/>
                <w:b/>
                <w:bCs/>
                <w:sz w:val="24"/>
                <w:szCs w:val="24"/>
              </w:rPr>
              <w:t>Осваивать</w:t>
            </w:r>
            <w:r w:rsidRPr="00EE733A">
              <w:rPr>
                <w:rFonts w:ascii="Times New Roman" w:hAnsi="Times New Roman"/>
                <w:b/>
                <w:bCs/>
                <w:color w:val="FF6600"/>
                <w:sz w:val="24"/>
                <w:szCs w:val="24"/>
              </w:rPr>
              <w:t xml:space="preserve"> </w:t>
            </w:r>
            <w:r w:rsidRPr="00EE733A">
              <w:rPr>
                <w:rFonts w:ascii="Times New Roman" w:hAnsi="Times New Roman"/>
                <w:bCs/>
                <w:sz w:val="24"/>
                <w:szCs w:val="24"/>
              </w:rPr>
              <w:t>способы работы с шаблоном и соединение деталей при помощи пластилина.</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Планировать и осуществлять</w:t>
            </w:r>
            <w:r w:rsidRPr="00EE733A">
              <w:rPr>
                <w:rFonts w:ascii="Times New Roman" w:hAnsi="Times New Roman"/>
                <w:sz w:val="24"/>
                <w:szCs w:val="24"/>
              </w:rPr>
              <w:t xml:space="preserve"> работу, на основе представленных в учебнике слайдов и текстовых планов, </w:t>
            </w:r>
            <w:r w:rsidRPr="00EE733A">
              <w:rPr>
                <w:rFonts w:ascii="Times New Roman" w:hAnsi="Times New Roman"/>
                <w:b/>
                <w:sz w:val="24"/>
                <w:szCs w:val="24"/>
              </w:rPr>
              <w:t>сопоставлять</w:t>
            </w:r>
            <w:r w:rsidRPr="00EE733A">
              <w:rPr>
                <w:rFonts w:ascii="Times New Roman" w:hAnsi="Times New Roman"/>
                <w:sz w:val="24"/>
                <w:szCs w:val="24"/>
              </w:rPr>
              <w:t xml:space="preserve"> эти виды планов.  </w:t>
            </w:r>
            <w:r w:rsidRPr="00EE733A">
              <w:rPr>
                <w:rFonts w:ascii="Times New Roman" w:hAnsi="Times New Roman"/>
                <w:b/>
                <w:sz w:val="24"/>
                <w:szCs w:val="24"/>
              </w:rPr>
              <w:t>Контролировать</w:t>
            </w:r>
            <w:r w:rsidRPr="00EE733A">
              <w:rPr>
                <w:rFonts w:ascii="Times New Roman" w:hAnsi="Times New Roman"/>
                <w:sz w:val="24"/>
                <w:szCs w:val="24"/>
              </w:rPr>
              <w:t xml:space="preserve"> и </w:t>
            </w:r>
            <w:r w:rsidRPr="00EE733A">
              <w:rPr>
                <w:rFonts w:ascii="Times New Roman" w:hAnsi="Times New Roman"/>
                <w:b/>
                <w:sz w:val="24"/>
                <w:szCs w:val="24"/>
              </w:rPr>
              <w:t>корректировать</w:t>
            </w:r>
            <w:r w:rsidRPr="00EE733A">
              <w:rPr>
                <w:rFonts w:ascii="Times New Roman" w:hAnsi="Times New Roman"/>
                <w:sz w:val="24"/>
                <w:szCs w:val="24"/>
              </w:rPr>
              <w:t xml:space="preserve"> выполнение работы на основе сайдового плана.</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Использовать</w:t>
            </w:r>
            <w:r w:rsidRPr="00EE733A">
              <w:rPr>
                <w:rFonts w:ascii="Times New Roman" w:hAnsi="Times New Roman"/>
                <w:sz w:val="24"/>
                <w:szCs w:val="24"/>
              </w:rPr>
              <w:t xml:space="preserve"> умения работать  над проектом под руководством учителя: </w:t>
            </w:r>
            <w:r w:rsidRPr="00EE733A">
              <w:rPr>
                <w:rFonts w:ascii="Times New Roman" w:hAnsi="Times New Roman"/>
                <w:b/>
                <w:sz w:val="24"/>
                <w:szCs w:val="24"/>
              </w:rPr>
              <w:t>ставить</w:t>
            </w:r>
            <w:r w:rsidRPr="00EE733A">
              <w:rPr>
                <w:rFonts w:ascii="Times New Roman" w:hAnsi="Times New Roman"/>
                <w:sz w:val="24"/>
                <w:szCs w:val="24"/>
              </w:rPr>
              <w:t xml:space="preserve"> цель, </w:t>
            </w:r>
            <w:r w:rsidRPr="00EE733A">
              <w:rPr>
                <w:rFonts w:ascii="Times New Roman" w:hAnsi="Times New Roman"/>
                <w:b/>
                <w:sz w:val="24"/>
                <w:szCs w:val="24"/>
              </w:rPr>
              <w:t xml:space="preserve">составлять и </w:t>
            </w:r>
            <w:r w:rsidRPr="00EE733A">
              <w:rPr>
                <w:rFonts w:ascii="Times New Roman" w:hAnsi="Times New Roman"/>
                <w:b/>
                <w:sz w:val="24"/>
                <w:szCs w:val="24"/>
              </w:rPr>
              <w:lastRenderedPageBreak/>
              <w:t>обсуждать</w:t>
            </w:r>
            <w:r w:rsidRPr="00EE733A">
              <w:rPr>
                <w:rFonts w:ascii="Times New Roman" w:hAnsi="Times New Roman"/>
                <w:sz w:val="24"/>
                <w:szCs w:val="24"/>
              </w:rPr>
              <w:t xml:space="preserve"> план выполнения изделия, используя  «Вопросы юного технолога», </w:t>
            </w:r>
            <w:r w:rsidRPr="00EE733A">
              <w:rPr>
                <w:rFonts w:ascii="Times New Roman" w:hAnsi="Times New Roman"/>
                <w:b/>
                <w:sz w:val="24"/>
                <w:szCs w:val="24"/>
              </w:rPr>
              <w:t>распределять</w:t>
            </w:r>
            <w:r w:rsidRPr="00EE733A">
              <w:rPr>
                <w:rFonts w:ascii="Times New Roman" w:hAnsi="Times New Roman"/>
                <w:sz w:val="24"/>
                <w:szCs w:val="24"/>
              </w:rPr>
              <w:t xml:space="preserve"> роли, </w:t>
            </w:r>
            <w:r w:rsidRPr="00EE733A">
              <w:rPr>
                <w:rFonts w:ascii="Times New Roman" w:hAnsi="Times New Roman"/>
                <w:b/>
                <w:sz w:val="24"/>
                <w:szCs w:val="24"/>
              </w:rPr>
              <w:t>проводить</w:t>
            </w:r>
            <w:r w:rsidRPr="00EE733A">
              <w:rPr>
                <w:rFonts w:ascii="Times New Roman" w:hAnsi="Times New Roman"/>
                <w:sz w:val="24"/>
                <w:szCs w:val="24"/>
              </w:rPr>
              <w:t xml:space="preserve"> оценку качества выполнения изделия. </w:t>
            </w:r>
            <w:r w:rsidRPr="00EE733A">
              <w:rPr>
                <w:rFonts w:ascii="Times New Roman" w:hAnsi="Times New Roman"/>
                <w:b/>
                <w:sz w:val="24"/>
                <w:szCs w:val="24"/>
              </w:rPr>
              <w:t>Слушать</w:t>
            </w:r>
            <w:r w:rsidRPr="00EE733A">
              <w:rPr>
                <w:rFonts w:ascii="Times New Roman" w:hAnsi="Times New Roman"/>
                <w:sz w:val="24"/>
                <w:szCs w:val="24"/>
              </w:rPr>
              <w:t xml:space="preserve"> собеседника, </w:t>
            </w:r>
            <w:r w:rsidRPr="00EE733A">
              <w:rPr>
                <w:rFonts w:ascii="Times New Roman" w:hAnsi="Times New Roman"/>
                <w:b/>
                <w:sz w:val="24"/>
                <w:szCs w:val="24"/>
              </w:rPr>
              <w:t>излагать</w:t>
            </w:r>
            <w:r w:rsidRPr="00EE733A">
              <w:rPr>
                <w:rFonts w:ascii="Times New Roman" w:hAnsi="Times New Roman"/>
                <w:sz w:val="24"/>
                <w:szCs w:val="24"/>
              </w:rPr>
              <w:t xml:space="preserve"> свое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мнение, </w:t>
            </w:r>
            <w:r w:rsidRPr="00EE733A">
              <w:rPr>
                <w:rFonts w:ascii="Times New Roman" w:hAnsi="Times New Roman"/>
                <w:b/>
                <w:sz w:val="24"/>
                <w:szCs w:val="24"/>
              </w:rPr>
              <w:t>осуществлять</w:t>
            </w:r>
            <w:r w:rsidRPr="00EE733A">
              <w:rPr>
                <w:rFonts w:ascii="Times New Roman" w:hAnsi="Times New Roman"/>
                <w:sz w:val="24"/>
                <w:szCs w:val="24"/>
              </w:rPr>
              <w:t xml:space="preserve"> совместную практическую деятельность, </w:t>
            </w:r>
            <w:r w:rsidRPr="00EE733A">
              <w:rPr>
                <w:rFonts w:ascii="Times New Roman" w:hAnsi="Times New Roman"/>
                <w:b/>
                <w:sz w:val="24"/>
                <w:szCs w:val="24"/>
              </w:rPr>
              <w:t>анализировать</w:t>
            </w:r>
            <w:r w:rsidRPr="00EE733A">
              <w:rPr>
                <w:rFonts w:ascii="Times New Roman" w:hAnsi="Times New Roman"/>
                <w:sz w:val="24"/>
                <w:szCs w:val="24"/>
              </w:rPr>
              <w:t xml:space="preserve"> свою деятельность. </w:t>
            </w:r>
            <w:r w:rsidRPr="00EE733A">
              <w:rPr>
                <w:rFonts w:ascii="Times New Roman" w:hAnsi="Times New Roman"/>
                <w:b/>
                <w:sz w:val="24"/>
                <w:szCs w:val="24"/>
              </w:rPr>
              <w:t>Создавать</w:t>
            </w:r>
            <w:r w:rsidRPr="00EE733A">
              <w:rPr>
                <w:rFonts w:ascii="Times New Roman" w:hAnsi="Times New Roman"/>
                <w:sz w:val="24"/>
                <w:szCs w:val="24"/>
              </w:rPr>
              <w:t xml:space="preserve"> разные изделия на основе одной технологии, самостоятельно составляя план их выполнения. </w:t>
            </w:r>
            <w:r w:rsidRPr="00EE733A">
              <w:rPr>
                <w:rFonts w:ascii="Times New Roman" w:hAnsi="Times New Roman"/>
                <w:b/>
                <w:bCs/>
                <w:sz w:val="24"/>
                <w:szCs w:val="24"/>
              </w:rPr>
              <w:t>Использовать</w:t>
            </w:r>
            <w:r w:rsidRPr="00EE733A">
              <w:rPr>
                <w:rFonts w:ascii="Times New Roman" w:hAnsi="Times New Roman"/>
                <w:bCs/>
                <w:sz w:val="24"/>
                <w:szCs w:val="24"/>
              </w:rPr>
              <w:t xml:space="preserve"> приемы работы с пластилином: скатывание, сплющивание, вытягивание, скручивание,  вдавливание.</w:t>
            </w:r>
            <w:r w:rsidRPr="00EE733A">
              <w:rPr>
                <w:rFonts w:ascii="Times New Roman" w:hAnsi="Times New Roman"/>
                <w:sz w:val="24"/>
                <w:szCs w:val="24"/>
              </w:rPr>
              <w:t xml:space="preserve"> </w:t>
            </w:r>
            <w:r w:rsidRPr="00EE733A">
              <w:rPr>
                <w:rFonts w:ascii="Times New Roman" w:hAnsi="Times New Roman"/>
                <w:b/>
                <w:sz w:val="24"/>
                <w:szCs w:val="24"/>
              </w:rPr>
              <w:t>Анализировать</w:t>
            </w:r>
            <w:r w:rsidRPr="00EE733A">
              <w:rPr>
                <w:rFonts w:ascii="Times New Roman" w:hAnsi="Times New Roman"/>
                <w:sz w:val="24"/>
                <w:szCs w:val="24"/>
              </w:rPr>
              <w:t xml:space="preserve"> форму, цвет и размер реальных объектов, соблюдать их при выполнении изделий.</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правила сервировки стола для чаепития при создании композиции «Чайный сервиз».</w:t>
            </w:r>
            <w:r w:rsidRPr="00EE733A">
              <w:rPr>
                <w:rFonts w:ascii="Times New Roman" w:hAnsi="Times New Roman"/>
                <w:color w:val="FF6600"/>
                <w:sz w:val="24"/>
                <w:szCs w:val="24"/>
              </w:rPr>
              <w:t xml:space="preserve">   </w:t>
            </w:r>
            <w:r w:rsidRPr="00EE733A">
              <w:rPr>
                <w:rFonts w:ascii="Times New Roman" w:hAnsi="Times New Roman"/>
                <w:b/>
                <w:sz w:val="24"/>
                <w:szCs w:val="24"/>
              </w:rPr>
              <w:t xml:space="preserve">Осваивать </w:t>
            </w:r>
            <w:r w:rsidRPr="00EE733A">
              <w:rPr>
                <w:rFonts w:ascii="Times New Roman" w:hAnsi="Times New Roman"/>
                <w:sz w:val="24"/>
                <w:szCs w:val="24"/>
              </w:rPr>
              <w:t>правила поведения за столом.</w:t>
            </w:r>
          </w:p>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b/>
                <w:sz w:val="24"/>
                <w:szCs w:val="24"/>
              </w:rPr>
              <w:t>Исследовать, наблюдать, сравнивать, сопоставлять</w:t>
            </w:r>
            <w:r w:rsidRPr="00EE733A">
              <w:rPr>
                <w:rFonts w:ascii="Times New Roman" w:hAnsi="Times New Roman"/>
                <w:sz w:val="24"/>
                <w:szCs w:val="24"/>
              </w:rPr>
              <w:t xml:space="preserve"> различные виды осветительных приборов. На основе иллюстраций учебника </w:t>
            </w:r>
            <w:r w:rsidRPr="00EE733A">
              <w:rPr>
                <w:rFonts w:ascii="Times New Roman" w:hAnsi="Times New Roman"/>
                <w:b/>
                <w:sz w:val="24"/>
                <w:szCs w:val="24"/>
              </w:rPr>
              <w:t>составлять</w:t>
            </w:r>
            <w:r w:rsidRPr="00EE733A">
              <w:rPr>
                <w:rFonts w:ascii="Times New Roman" w:hAnsi="Times New Roman"/>
                <w:sz w:val="24"/>
                <w:szCs w:val="24"/>
              </w:rPr>
              <w:t xml:space="preserve"> рассказ о старинных и современных способах освещения жилищ, </w:t>
            </w:r>
            <w:r w:rsidRPr="00EE733A">
              <w:rPr>
                <w:rFonts w:ascii="Times New Roman" w:hAnsi="Times New Roman"/>
                <w:b/>
                <w:sz w:val="24"/>
                <w:szCs w:val="24"/>
              </w:rPr>
              <w:t>находить</w:t>
            </w:r>
            <w:r w:rsidRPr="00EE733A">
              <w:rPr>
                <w:rFonts w:ascii="Times New Roman" w:hAnsi="Times New Roman"/>
                <w:sz w:val="24"/>
                <w:szCs w:val="24"/>
              </w:rPr>
              <w:t xml:space="preserve"> элементарные причинно-следственные связи.</w:t>
            </w:r>
            <w:r w:rsidRPr="00EE733A">
              <w:rPr>
                <w:rFonts w:ascii="Times New Roman" w:hAnsi="Times New Roman"/>
                <w:b/>
                <w:sz w:val="24"/>
                <w:szCs w:val="24"/>
              </w:rPr>
              <w:t xml:space="preserve"> Анализировать </w:t>
            </w:r>
            <w:r w:rsidRPr="00EE733A">
              <w:rPr>
                <w:rFonts w:ascii="Times New Roman" w:hAnsi="Times New Roman"/>
                <w:sz w:val="24"/>
                <w:szCs w:val="24"/>
              </w:rPr>
              <w:t xml:space="preserve">конструктивные особенности торшера. </w:t>
            </w:r>
            <w:r w:rsidRPr="00EE733A">
              <w:rPr>
                <w:rFonts w:ascii="Times New Roman" w:hAnsi="Times New Roman"/>
                <w:b/>
                <w:sz w:val="24"/>
                <w:szCs w:val="24"/>
              </w:rPr>
              <w:t xml:space="preserve">Планировать и осуществлять </w:t>
            </w:r>
            <w:r w:rsidRPr="00EE733A">
              <w:rPr>
                <w:rFonts w:ascii="Times New Roman" w:hAnsi="Times New Roman"/>
                <w:sz w:val="24"/>
                <w:szCs w:val="24"/>
              </w:rPr>
              <w:t xml:space="preserve">работу,  на основе </w:t>
            </w:r>
            <w:proofErr w:type="gramStart"/>
            <w:r w:rsidRPr="00EE733A">
              <w:rPr>
                <w:rFonts w:ascii="Times New Roman" w:hAnsi="Times New Roman"/>
                <w:sz w:val="24"/>
                <w:szCs w:val="24"/>
              </w:rPr>
              <w:t>представленных</w:t>
            </w:r>
            <w:proofErr w:type="gramEnd"/>
            <w:r w:rsidRPr="00EE733A">
              <w:rPr>
                <w:rFonts w:ascii="Times New Roman" w:hAnsi="Times New Roman"/>
                <w:sz w:val="24"/>
                <w:szCs w:val="24"/>
              </w:rPr>
              <w:t xml:space="preserve">  в </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roofErr w:type="gramStart"/>
            <w:r w:rsidRPr="00EE733A">
              <w:rPr>
                <w:rFonts w:ascii="Times New Roman" w:hAnsi="Times New Roman"/>
                <w:sz w:val="24"/>
                <w:szCs w:val="24"/>
              </w:rPr>
              <w:t>учебнике</w:t>
            </w:r>
            <w:proofErr w:type="gramEnd"/>
            <w:r w:rsidRPr="00EE733A">
              <w:rPr>
                <w:rFonts w:ascii="Times New Roman" w:hAnsi="Times New Roman"/>
                <w:sz w:val="24"/>
                <w:szCs w:val="24"/>
              </w:rPr>
              <w:t xml:space="preserve"> слайдов и текстовых планов, </w:t>
            </w:r>
            <w:r w:rsidRPr="00EE733A">
              <w:rPr>
                <w:rFonts w:ascii="Times New Roman" w:hAnsi="Times New Roman"/>
                <w:b/>
                <w:sz w:val="24"/>
                <w:szCs w:val="24"/>
              </w:rPr>
              <w:t xml:space="preserve">сопоставлять </w:t>
            </w:r>
            <w:r w:rsidRPr="00EE733A">
              <w:rPr>
                <w:rFonts w:ascii="Times New Roman" w:hAnsi="Times New Roman"/>
                <w:sz w:val="24"/>
                <w:szCs w:val="24"/>
              </w:rPr>
              <w:t xml:space="preserve">эти виды планов. </w:t>
            </w:r>
            <w:r w:rsidRPr="00EE733A">
              <w:rPr>
                <w:rFonts w:ascii="Times New Roman" w:hAnsi="Times New Roman"/>
                <w:b/>
                <w:sz w:val="24"/>
                <w:szCs w:val="24"/>
              </w:rPr>
              <w:t>Осваивать</w:t>
            </w:r>
            <w:r w:rsidRPr="00EE733A">
              <w:rPr>
                <w:rFonts w:ascii="Times New Roman" w:hAnsi="Times New Roman"/>
                <w:sz w:val="24"/>
                <w:szCs w:val="24"/>
              </w:rPr>
              <w:t xml:space="preserve"> </w:t>
            </w:r>
            <w:r w:rsidRPr="00EE733A">
              <w:rPr>
                <w:rFonts w:ascii="Times New Roman" w:hAnsi="Times New Roman"/>
                <w:bCs/>
                <w:sz w:val="24"/>
                <w:szCs w:val="24"/>
              </w:rPr>
              <w:t xml:space="preserve">правила работы с шилом и </w:t>
            </w:r>
            <w:r w:rsidRPr="00EE733A">
              <w:rPr>
                <w:rFonts w:ascii="Times New Roman" w:hAnsi="Times New Roman"/>
                <w:b/>
                <w:bCs/>
                <w:sz w:val="24"/>
                <w:szCs w:val="24"/>
              </w:rPr>
              <w:t>подготавливать</w:t>
            </w:r>
            <w:r w:rsidRPr="00EE733A">
              <w:rPr>
                <w:rFonts w:ascii="Times New Roman" w:hAnsi="Times New Roman"/>
                <w:bCs/>
                <w:sz w:val="24"/>
                <w:szCs w:val="24"/>
              </w:rPr>
              <w:t xml:space="preserve"> рабочее место. </w:t>
            </w:r>
            <w:r w:rsidRPr="00EE733A">
              <w:rPr>
                <w:rFonts w:ascii="Times New Roman" w:hAnsi="Times New Roman"/>
                <w:b/>
                <w:bCs/>
                <w:sz w:val="24"/>
                <w:szCs w:val="24"/>
              </w:rPr>
              <w:t>Выполнять</w:t>
            </w:r>
            <w:r w:rsidRPr="00EE733A">
              <w:rPr>
                <w:rFonts w:ascii="Times New Roman" w:hAnsi="Times New Roman"/>
                <w:bCs/>
                <w:sz w:val="24"/>
                <w:szCs w:val="24"/>
              </w:rPr>
              <w:t xml:space="preserve"> раскрой деталей изделия с использованием шаблона и соединение деталей при помощи клея и пластилина. </w:t>
            </w:r>
            <w:r w:rsidRPr="00EE733A">
              <w:rPr>
                <w:rFonts w:ascii="Times New Roman" w:hAnsi="Times New Roman"/>
                <w:b/>
                <w:bCs/>
                <w:sz w:val="24"/>
                <w:szCs w:val="24"/>
              </w:rPr>
              <w:t xml:space="preserve">Выбирать </w:t>
            </w:r>
            <w:r w:rsidRPr="00EE733A">
              <w:rPr>
                <w:rFonts w:ascii="Times New Roman" w:hAnsi="Times New Roman"/>
                <w:bCs/>
                <w:sz w:val="24"/>
                <w:szCs w:val="24"/>
              </w:rPr>
              <w:t>удобный для себя план работы над изделием.</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Планировать и осуществлять</w:t>
            </w:r>
            <w:r w:rsidRPr="00EE733A">
              <w:rPr>
                <w:rFonts w:ascii="Times New Roman" w:hAnsi="Times New Roman"/>
                <w:sz w:val="24"/>
                <w:szCs w:val="24"/>
              </w:rPr>
              <w:t xml:space="preserve"> работу, на основе представленных в учебнике слайдовых и текстовых планов, сопоставлять эти виды планов. </w:t>
            </w:r>
            <w:r w:rsidRPr="00EE733A">
              <w:rPr>
                <w:rFonts w:ascii="Times New Roman" w:hAnsi="Times New Roman"/>
                <w:b/>
                <w:bCs/>
                <w:sz w:val="24"/>
                <w:szCs w:val="24"/>
              </w:rPr>
              <w:t xml:space="preserve">Выбирать </w:t>
            </w:r>
            <w:r w:rsidRPr="00EE733A">
              <w:rPr>
                <w:rFonts w:ascii="Times New Roman" w:hAnsi="Times New Roman"/>
                <w:bCs/>
                <w:sz w:val="24"/>
                <w:szCs w:val="24"/>
              </w:rPr>
              <w:t xml:space="preserve">необходимые инструменты, материалы и приемы работы. </w:t>
            </w:r>
            <w:r w:rsidRPr="00EE733A">
              <w:rPr>
                <w:rFonts w:ascii="Times New Roman" w:hAnsi="Times New Roman"/>
                <w:b/>
                <w:bCs/>
                <w:sz w:val="24"/>
                <w:szCs w:val="24"/>
              </w:rPr>
              <w:t>Использовать</w:t>
            </w:r>
            <w:r w:rsidRPr="00EE733A">
              <w:rPr>
                <w:rFonts w:ascii="Times New Roman" w:hAnsi="Times New Roman"/>
                <w:bCs/>
                <w:sz w:val="24"/>
                <w:szCs w:val="24"/>
              </w:rPr>
              <w:t xml:space="preserve"> способы работы с бумагой, </w:t>
            </w:r>
            <w:r w:rsidRPr="00EE733A">
              <w:rPr>
                <w:rFonts w:ascii="Times New Roman" w:hAnsi="Times New Roman"/>
                <w:b/>
                <w:bCs/>
                <w:sz w:val="24"/>
                <w:szCs w:val="24"/>
              </w:rPr>
              <w:t>выполнять</w:t>
            </w:r>
            <w:r w:rsidRPr="00EE733A">
              <w:rPr>
                <w:rFonts w:ascii="Times New Roman" w:hAnsi="Times New Roman"/>
                <w:bCs/>
                <w:sz w:val="24"/>
                <w:szCs w:val="24"/>
              </w:rPr>
              <w:t xml:space="preserve"> </w:t>
            </w:r>
            <w:r w:rsidRPr="00EE733A">
              <w:rPr>
                <w:rFonts w:ascii="Times New Roman" w:hAnsi="Times New Roman"/>
                <w:sz w:val="24"/>
                <w:szCs w:val="24"/>
              </w:rPr>
              <w:t xml:space="preserve">раскрой деталей по шаблону, </w:t>
            </w:r>
            <w:r w:rsidRPr="00EE733A">
              <w:rPr>
                <w:rFonts w:ascii="Times New Roman" w:hAnsi="Times New Roman"/>
                <w:b/>
                <w:sz w:val="24"/>
                <w:szCs w:val="24"/>
              </w:rPr>
              <w:t>оформлять</w:t>
            </w:r>
            <w:r w:rsidRPr="00EE733A">
              <w:rPr>
                <w:rFonts w:ascii="Times New Roman" w:hAnsi="Times New Roman"/>
                <w:sz w:val="24"/>
                <w:szCs w:val="24"/>
              </w:rPr>
              <w:t xml:space="preserve"> изделие по собственному эскизу. </w:t>
            </w:r>
            <w:r w:rsidRPr="00EE733A">
              <w:rPr>
                <w:rFonts w:ascii="Times New Roman" w:hAnsi="Times New Roman"/>
                <w:b/>
                <w:sz w:val="24"/>
                <w:szCs w:val="24"/>
              </w:rPr>
              <w:t>Осваивать</w:t>
            </w:r>
            <w:r w:rsidRPr="00EE733A">
              <w:rPr>
                <w:rFonts w:ascii="Times New Roman" w:hAnsi="Times New Roman"/>
                <w:sz w:val="24"/>
                <w:szCs w:val="24"/>
              </w:rPr>
              <w:t xml:space="preserve"> правила ухода за мебелью и уборки квартиры. </w:t>
            </w:r>
            <w:r w:rsidRPr="00EE733A">
              <w:rPr>
                <w:rFonts w:ascii="Times New Roman" w:hAnsi="Times New Roman"/>
                <w:b/>
                <w:sz w:val="24"/>
                <w:szCs w:val="24"/>
              </w:rPr>
              <w:t xml:space="preserve">Составлять </w:t>
            </w:r>
            <w:r w:rsidRPr="00EE733A">
              <w:rPr>
                <w:rFonts w:ascii="Times New Roman" w:hAnsi="Times New Roman"/>
                <w:sz w:val="24"/>
                <w:szCs w:val="24"/>
              </w:rPr>
              <w:t>рассказ, основываясь на своем опыте, об инструментах, приспособлениях и материалах, необходимых для уборки квартиры.</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 xml:space="preserve">Исследовать (наблюдать, сравнивать, сопоставлять)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текстильные и волокнистые </w:t>
            </w:r>
          </w:p>
          <w:p w:rsidR="001422B4" w:rsidRPr="00EE733A" w:rsidRDefault="001422B4" w:rsidP="0013698F">
            <w:pPr>
              <w:autoSpaceDE w:val="0"/>
              <w:autoSpaceDN w:val="0"/>
              <w:adjustRightInd w:val="0"/>
              <w:spacing w:after="0" w:line="240" w:lineRule="auto"/>
              <w:jc w:val="both"/>
              <w:outlineLvl w:val="0"/>
              <w:rPr>
                <w:rFonts w:ascii="Times New Roman" w:hAnsi="Times New Roman"/>
                <w:sz w:val="24"/>
                <w:szCs w:val="24"/>
              </w:rPr>
            </w:pPr>
            <w:r w:rsidRPr="00EE733A">
              <w:rPr>
                <w:rFonts w:ascii="Times New Roman" w:hAnsi="Times New Roman"/>
                <w:sz w:val="24"/>
                <w:szCs w:val="24"/>
              </w:rPr>
              <w:t xml:space="preserve">материалы. Под руководством учителя  </w:t>
            </w:r>
            <w:r w:rsidRPr="00EE733A">
              <w:rPr>
                <w:rFonts w:ascii="Times New Roman" w:hAnsi="Times New Roman"/>
                <w:b/>
                <w:sz w:val="24"/>
                <w:szCs w:val="24"/>
              </w:rPr>
              <w:t>определять</w:t>
            </w:r>
            <w:r w:rsidRPr="00EE733A">
              <w:rPr>
                <w:rFonts w:ascii="Times New Roman" w:hAnsi="Times New Roman"/>
                <w:sz w:val="24"/>
                <w:szCs w:val="24"/>
              </w:rPr>
              <w:t xml:space="preserve"> виды тканей и нитей, их состав, свойства, назначение и  применение в быту и на производстве.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 </w:t>
            </w:r>
            <w:r w:rsidRPr="00EE733A">
              <w:rPr>
                <w:rFonts w:ascii="Times New Roman" w:hAnsi="Times New Roman"/>
                <w:b/>
                <w:sz w:val="24"/>
                <w:szCs w:val="24"/>
              </w:rPr>
              <w:t>Осуществлять</w:t>
            </w:r>
            <w:r w:rsidRPr="00EE733A">
              <w:rPr>
                <w:rFonts w:ascii="Times New Roman" w:hAnsi="Times New Roman"/>
                <w:sz w:val="24"/>
                <w:szCs w:val="24"/>
              </w:rPr>
              <w:t xml:space="preserve"> подбор  тканей и ниток в зависимости от выполняемых изделий. </w:t>
            </w:r>
            <w:r w:rsidRPr="00EE733A">
              <w:rPr>
                <w:rFonts w:ascii="Times New Roman" w:hAnsi="Times New Roman"/>
                <w:b/>
                <w:sz w:val="24"/>
                <w:szCs w:val="24"/>
              </w:rPr>
              <w:t xml:space="preserve">Определять </w:t>
            </w:r>
            <w:r w:rsidRPr="00EE733A">
              <w:rPr>
                <w:rFonts w:ascii="Times New Roman" w:hAnsi="Times New Roman"/>
                <w:sz w:val="24"/>
                <w:szCs w:val="24"/>
              </w:rPr>
              <w:t xml:space="preserve">инструменты и приспособления необходимые для работы. </w:t>
            </w: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умение наматывать нитки, связывать их и разрезать. </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sz w:val="24"/>
                <w:szCs w:val="24"/>
              </w:rPr>
              <w:t xml:space="preserve"> </w:t>
            </w:r>
            <w:r w:rsidRPr="00EE733A">
              <w:rPr>
                <w:rFonts w:ascii="Times New Roman" w:hAnsi="Times New Roman"/>
                <w:b/>
                <w:sz w:val="24"/>
                <w:szCs w:val="24"/>
              </w:rPr>
              <w:t>Планировать и осуществлять</w:t>
            </w:r>
            <w:r w:rsidRPr="00EE733A">
              <w:rPr>
                <w:rFonts w:ascii="Times New Roman" w:hAnsi="Times New Roman"/>
                <w:sz w:val="24"/>
                <w:szCs w:val="24"/>
              </w:rPr>
              <w:t xml:space="preserve"> работу, на основе представленных  в учебнике слайдов и текстовых планов, </w:t>
            </w:r>
            <w:r w:rsidRPr="00EE733A">
              <w:rPr>
                <w:rFonts w:ascii="Times New Roman" w:hAnsi="Times New Roman"/>
                <w:b/>
                <w:sz w:val="24"/>
                <w:szCs w:val="24"/>
              </w:rPr>
              <w:t>сопоставлять</w:t>
            </w:r>
            <w:r w:rsidRPr="00EE733A">
              <w:rPr>
                <w:rFonts w:ascii="Times New Roman" w:hAnsi="Times New Roman"/>
                <w:sz w:val="24"/>
                <w:szCs w:val="24"/>
              </w:rPr>
              <w:t xml:space="preserve"> эти виды планов</w:t>
            </w:r>
            <w:r w:rsidRPr="00EE733A">
              <w:rPr>
                <w:rFonts w:ascii="Times New Roman" w:hAnsi="Times New Roman"/>
                <w:bCs/>
                <w:sz w:val="24"/>
                <w:szCs w:val="24"/>
              </w:rPr>
              <w:t>.</w:t>
            </w:r>
            <w:r w:rsidRPr="00EE733A">
              <w:rPr>
                <w:rFonts w:ascii="Times New Roman" w:hAnsi="Times New Roman"/>
                <w:sz w:val="24"/>
                <w:szCs w:val="24"/>
              </w:rPr>
              <w:t xml:space="preserve"> </w:t>
            </w:r>
            <w:r w:rsidRPr="00EE733A">
              <w:rPr>
                <w:rFonts w:ascii="Times New Roman" w:hAnsi="Times New Roman"/>
                <w:b/>
                <w:sz w:val="24"/>
                <w:szCs w:val="24"/>
              </w:rPr>
              <w:t xml:space="preserve">Осмысливать </w:t>
            </w:r>
            <w:r w:rsidRPr="00EE733A">
              <w:rPr>
                <w:rFonts w:ascii="Times New Roman" w:hAnsi="Times New Roman"/>
                <w:sz w:val="24"/>
                <w:szCs w:val="24"/>
              </w:rPr>
              <w:t>способы изготовления одежды и ее назначение.</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правила безопасной работы с иглой и шилом при выполнении изделий. </w:t>
            </w:r>
            <w:r w:rsidRPr="00EE733A">
              <w:rPr>
                <w:rFonts w:ascii="Times New Roman" w:hAnsi="Times New Roman"/>
                <w:b/>
                <w:sz w:val="24"/>
                <w:szCs w:val="24"/>
              </w:rPr>
              <w:t>Осваивать</w:t>
            </w:r>
            <w:r w:rsidRPr="00EE733A">
              <w:rPr>
                <w:rFonts w:ascii="Times New Roman" w:hAnsi="Times New Roman"/>
                <w:sz w:val="24"/>
                <w:szCs w:val="24"/>
              </w:rPr>
              <w:t xml:space="preserve"> виды стежков и способы пришивания пуговиц и </w:t>
            </w:r>
            <w:r w:rsidRPr="00EE733A">
              <w:rPr>
                <w:rFonts w:ascii="Times New Roman" w:hAnsi="Times New Roman"/>
                <w:b/>
                <w:sz w:val="24"/>
                <w:szCs w:val="24"/>
              </w:rPr>
              <w:t>использовать</w:t>
            </w:r>
            <w:r w:rsidRPr="00EE733A">
              <w:rPr>
                <w:rFonts w:ascii="Times New Roman" w:hAnsi="Times New Roman"/>
                <w:sz w:val="24"/>
                <w:szCs w:val="24"/>
              </w:rPr>
              <w:t xml:space="preserve"> их для оформления изделий. </w:t>
            </w:r>
            <w:r w:rsidRPr="00EE733A">
              <w:rPr>
                <w:rFonts w:ascii="Times New Roman" w:hAnsi="Times New Roman"/>
                <w:b/>
                <w:sz w:val="24"/>
                <w:szCs w:val="24"/>
              </w:rPr>
              <w:t xml:space="preserve">Сравнивать </w:t>
            </w:r>
            <w:r w:rsidRPr="00EE733A">
              <w:rPr>
                <w:rFonts w:ascii="Times New Roman" w:hAnsi="Times New Roman"/>
                <w:sz w:val="24"/>
                <w:szCs w:val="24"/>
              </w:rPr>
              <w:t xml:space="preserve">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w:t>
            </w:r>
            <w:r w:rsidRPr="00EE733A">
              <w:rPr>
                <w:rFonts w:ascii="Times New Roman" w:hAnsi="Times New Roman"/>
                <w:b/>
                <w:sz w:val="24"/>
                <w:szCs w:val="24"/>
              </w:rPr>
              <w:t xml:space="preserve">Осуществлять </w:t>
            </w:r>
            <w:r w:rsidRPr="00EE733A">
              <w:rPr>
                <w:rFonts w:ascii="Times New Roman" w:hAnsi="Times New Roman"/>
                <w:sz w:val="24"/>
                <w:szCs w:val="24"/>
              </w:rPr>
              <w:t xml:space="preserve">выбор ниток и пуговиц </w:t>
            </w:r>
            <w:proofErr w:type="gramStart"/>
            <w:r w:rsidRPr="00EE733A">
              <w:rPr>
                <w:rFonts w:ascii="Times New Roman" w:hAnsi="Times New Roman"/>
                <w:sz w:val="24"/>
                <w:szCs w:val="24"/>
              </w:rPr>
              <w:t>для</w:t>
            </w:r>
            <w:proofErr w:type="gramEnd"/>
            <w:r w:rsidRPr="00EE733A">
              <w:rPr>
                <w:rFonts w:ascii="Times New Roman" w:hAnsi="Times New Roman"/>
                <w:sz w:val="24"/>
                <w:szCs w:val="24"/>
              </w:rPr>
              <w:t xml:space="preserve">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lastRenderedPageBreak/>
              <w:t xml:space="preserve">выполнения изделия по контрасту. </w:t>
            </w:r>
            <w:r w:rsidRPr="00EE733A">
              <w:rPr>
                <w:rFonts w:ascii="Times New Roman" w:hAnsi="Times New Roman"/>
                <w:b/>
                <w:sz w:val="24"/>
                <w:szCs w:val="24"/>
              </w:rPr>
              <w:t>Организовывать</w:t>
            </w:r>
            <w:r w:rsidRPr="00EE733A">
              <w:rPr>
                <w:rFonts w:ascii="Times New Roman" w:hAnsi="Times New Roman"/>
                <w:sz w:val="24"/>
                <w:szCs w:val="24"/>
              </w:rPr>
              <w:t xml:space="preserve"> рабочее место. </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правила экономного расходования тканей и нитей при выполнении изделия. </w:t>
            </w:r>
            <w:r w:rsidRPr="00EE733A">
              <w:rPr>
                <w:rFonts w:ascii="Times New Roman" w:hAnsi="Times New Roman"/>
                <w:b/>
                <w:sz w:val="24"/>
                <w:szCs w:val="24"/>
              </w:rPr>
              <w:t>Планировать и осуществлять</w:t>
            </w:r>
            <w:r w:rsidRPr="00EE733A">
              <w:rPr>
                <w:rFonts w:ascii="Times New Roman" w:hAnsi="Times New Roman"/>
                <w:sz w:val="24"/>
                <w:szCs w:val="24"/>
              </w:rPr>
              <w:t xml:space="preserve"> работу, на основе представленных в учебнике слайдов и текстовых планов, </w:t>
            </w:r>
            <w:r w:rsidRPr="00EE733A">
              <w:rPr>
                <w:rFonts w:ascii="Times New Roman" w:hAnsi="Times New Roman"/>
                <w:b/>
                <w:sz w:val="24"/>
                <w:szCs w:val="24"/>
              </w:rPr>
              <w:t>сопоставлять</w:t>
            </w:r>
            <w:r w:rsidRPr="00EE733A">
              <w:rPr>
                <w:rFonts w:ascii="Times New Roman" w:hAnsi="Times New Roman"/>
                <w:sz w:val="24"/>
                <w:szCs w:val="24"/>
              </w:rPr>
              <w:t xml:space="preserve"> эти виды планов.</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приемы </w:t>
            </w:r>
            <w:r w:rsidRPr="00EE733A">
              <w:rPr>
                <w:rFonts w:ascii="Times New Roman" w:hAnsi="Times New Roman"/>
                <w:bCs/>
                <w:sz w:val="24"/>
                <w:szCs w:val="24"/>
              </w:rPr>
              <w:t>работы с конструктором: знакомство с видами  деталей и способами  их соединения</w:t>
            </w:r>
            <w:r w:rsidRPr="00EE733A">
              <w:rPr>
                <w:rFonts w:ascii="Times New Roman" w:hAnsi="Times New Roman"/>
                <w:sz w:val="24"/>
                <w:szCs w:val="24"/>
              </w:rPr>
              <w:t xml:space="preserve">. </w:t>
            </w:r>
            <w:r w:rsidRPr="00EE733A">
              <w:rPr>
                <w:rFonts w:ascii="Times New Roman" w:hAnsi="Times New Roman"/>
                <w:b/>
                <w:sz w:val="24"/>
                <w:szCs w:val="24"/>
              </w:rPr>
              <w:t xml:space="preserve">Конструировать </w:t>
            </w:r>
            <w:r w:rsidRPr="00EE733A">
              <w:rPr>
                <w:rFonts w:ascii="Times New Roman" w:hAnsi="Times New Roman"/>
                <w:sz w:val="24"/>
                <w:szCs w:val="24"/>
              </w:rPr>
              <w:t xml:space="preserve">изделие на основе предложенного плана, </w:t>
            </w:r>
            <w:r w:rsidRPr="00EE733A">
              <w:rPr>
                <w:rFonts w:ascii="Times New Roman" w:hAnsi="Times New Roman"/>
                <w:b/>
                <w:sz w:val="24"/>
                <w:szCs w:val="24"/>
              </w:rPr>
              <w:t>искать и заменять</w:t>
            </w:r>
            <w:r w:rsidRPr="00EE733A">
              <w:rPr>
                <w:rFonts w:ascii="Times New Roman" w:hAnsi="Times New Roman"/>
                <w:sz w:val="24"/>
                <w:szCs w:val="24"/>
              </w:rPr>
              <w:t xml:space="preserve"> детали конструкции, </w:t>
            </w:r>
            <w:r w:rsidRPr="00EE733A">
              <w:rPr>
                <w:rFonts w:ascii="Times New Roman" w:hAnsi="Times New Roman"/>
                <w:b/>
                <w:sz w:val="24"/>
                <w:szCs w:val="24"/>
              </w:rPr>
              <w:t xml:space="preserve">выбирать </w:t>
            </w:r>
            <w:r w:rsidRPr="00EE733A">
              <w:rPr>
                <w:rFonts w:ascii="Times New Roman" w:hAnsi="Times New Roman"/>
                <w:sz w:val="24"/>
                <w:szCs w:val="24"/>
              </w:rPr>
              <w:t xml:space="preserve">способы сборки. </w:t>
            </w:r>
            <w:r w:rsidRPr="00EE733A">
              <w:rPr>
                <w:rFonts w:ascii="Times New Roman" w:hAnsi="Times New Roman"/>
                <w:b/>
                <w:sz w:val="24"/>
                <w:szCs w:val="24"/>
              </w:rPr>
              <w:t xml:space="preserve">Применять </w:t>
            </w:r>
            <w:r w:rsidRPr="00EE733A">
              <w:rPr>
                <w:rFonts w:ascii="Times New Roman" w:hAnsi="Times New Roman"/>
                <w:sz w:val="24"/>
                <w:szCs w:val="24"/>
              </w:rPr>
              <w:t>«правило винта» при" сборке и разборке моделей (завинчивать по часовой стрелке, отвинчивать против часовой  стрелки</w:t>
            </w:r>
            <w:r w:rsidRPr="00EE733A">
              <w:rPr>
                <w:rFonts w:ascii="Times New Roman" w:hAnsi="Times New Roman"/>
                <w:b/>
                <w:sz w:val="24"/>
                <w:szCs w:val="24"/>
              </w:rPr>
              <w:t>). Осваивать</w:t>
            </w:r>
            <w:r w:rsidRPr="00EE733A">
              <w:rPr>
                <w:rFonts w:ascii="Times New Roman" w:hAnsi="Times New Roman"/>
                <w:sz w:val="24"/>
                <w:szCs w:val="24"/>
              </w:rPr>
              <w:t xml:space="preserve"> разные виды соединений деталей (</w:t>
            </w:r>
            <w:proofErr w:type="gramStart"/>
            <w:r w:rsidRPr="00EE733A">
              <w:rPr>
                <w:rFonts w:ascii="Times New Roman" w:hAnsi="Times New Roman"/>
                <w:sz w:val="24"/>
                <w:szCs w:val="24"/>
              </w:rPr>
              <w:t>подвижное</w:t>
            </w:r>
            <w:proofErr w:type="gramEnd"/>
            <w:r w:rsidRPr="00EE733A">
              <w:rPr>
                <w:rFonts w:ascii="Times New Roman" w:hAnsi="Times New Roman"/>
                <w:sz w:val="24"/>
                <w:szCs w:val="24"/>
              </w:rPr>
              <w:t xml:space="preserve"> и неподвижное). </w:t>
            </w:r>
            <w:r w:rsidRPr="00EE733A">
              <w:rPr>
                <w:rFonts w:ascii="Times New Roman" w:hAnsi="Times New Roman"/>
                <w:b/>
                <w:sz w:val="24"/>
                <w:szCs w:val="24"/>
              </w:rPr>
              <w:t>Моделировать и собирать</w:t>
            </w:r>
            <w:r w:rsidRPr="00EE733A">
              <w:rPr>
                <w:rFonts w:ascii="Times New Roman" w:hAnsi="Times New Roman"/>
                <w:sz w:val="24"/>
                <w:szCs w:val="24"/>
              </w:rPr>
              <w:t xml:space="preserve"> изделие из конструктора, </w:t>
            </w:r>
            <w:r w:rsidRPr="00EE733A">
              <w:rPr>
                <w:rFonts w:ascii="Times New Roman" w:hAnsi="Times New Roman"/>
                <w:b/>
                <w:sz w:val="24"/>
                <w:szCs w:val="24"/>
              </w:rPr>
              <w:t>проектировать</w:t>
            </w:r>
            <w:r w:rsidRPr="00EE733A">
              <w:rPr>
                <w:rFonts w:ascii="Times New Roman" w:hAnsi="Times New Roman"/>
                <w:sz w:val="24"/>
                <w:szCs w:val="24"/>
              </w:rPr>
              <w:t xml:space="preserve"> конструкцию простого бытового механизма - тачки.</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 xml:space="preserve">Планировать и </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осуществлять</w:t>
            </w:r>
            <w:r w:rsidRPr="00EE733A">
              <w:rPr>
                <w:rFonts w:ascii="Times New Roman" w:hAnsi="Times New Roman"/>
                <w:sz w:val="24"/>
                <w:szCs w:val="24"/>
              </w:rPr>
              <w:t xml:space="preserve"> работу,  на основе представленных  в учебнике слайдов и текстовых планов, сопоставлять эти виды планов. </w:t>
            </w:r>
            <w:r w:rsidRPr="00EE733A">
              <w:rPr>
                <w:rFonts w:ascii="Times New Roman" w:hAnsi="Times New Roman"/>
                <w:b/>
                <w:sz w:val="24"/>
                <w:szCs w:val="24"/>
              </w:rPr>
              <w:t>Находить</w:t>
            </w:r>
            <w:r w:rsidRPr="00EE733A">
              <w:rPr>
                <w:rFonts w:ascii="Times New Roman" w:hAnsi="Times New Roman"/>
                <w:sz w:val="24"/>
                <w:szCs w:val="24"/>
              </w:rPr>
              <w:t xml:space="preserve"> необходимую информацию в тексте.</w:t>
            </w: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 xml:space="preserve">5. </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bCs/>
                <w:sz w:val="24"/>
                <w:szCs w:val="24"/>
              </w:rPr>
              <w:t>Пластилин.</w:t>
            </w:r>
            <w:r w:rsidRPr="00EE733A">
              <w:rPr>
                <w:rFonts w:ascii="Times New Roman" w:hAnsi="Times New Roman"/>
                <w:i/>
                <w:sz w:val="24"/>
                <w:szCs w:val="24"/>
              </w:rPr>
              <w:t xml:space="preserve"> </w:t>
            </w:r>
            <w:r w:rsidRPr="00EE733A">
              <w:rPr>
                <w:rFonts w:ascii="Times New Roman" w:hAnsi="Times New Roman"/>
                <w:i/>
                <w:sz w:val="24"/>
                <w:szCs w:val="24"/>
              </w:rPr>
              <w:lastRenderedPageBreak/>
              <w:t>Изделие: аппликация  из пластилина «Ромашковая поляна».</w:t>
            </w:r>
          </w:p>
        </w:tc>
        <w:tc>
          <w:tcPr>
            <w:tcW w:w="963" w:type="dxa"/>
            <w:vMerge/>
          </w:tcPr>
          <w:p w:rsidR="001422B4" w:rsidRPr="00EE733A" w:rsidRDefault="001422B4" w:rsidP="0013698F">
            <w:pPr>
              <w:tabs>
                <w:tab w:val="num" w:pos="303"/>
              </w:tabs>
              <w:autoSpaceDE w:val="0"/>
              <w:autoSpaceDN w:val="0"/>
              <w:adjustRightInd w:val="0"/>
              <w:spacing w:after="0" w:line="240" w:lineRule="auto"/>
              <w:jc w:val="both"/>
              <w:rPr>
                <w:rFonts w:ascii="Times New Roman" w:hAnsi="Times New Roman"/>
                <w:sz w:val="24"/>
                <w:szCs w:val="24"/>
              </w:rPr>
            </w:pP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lastRenderedPageBreak/>
              <w:t>6.</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bCs/>
                <w:sz w:val="24"/>
                <w:szCs w:val="24"/>
              </w:rPr>
              <w:t>Пластилин.</w:t>
            </w:r>
            <w:r w:rsidRPr="00EE733A">
              <w:rPr>
                <w:rFonts w:ascii="Times New Roman" w:hAnsi="Times New Roman"/>
                <w:i/>
                <w:sz w:val="24"/>
                <w:szCs w:val="24"/>
              </w:rPr>
              <w:t xml:space="preserve"> Изделие «Мудрая сова».</w:t>
            </w:r>
          </w:p>
        </w:tc>
        <w:tc>
          <w:tcPr>
            <w:tcW w:w="963" w:type="dxa"/>
            <w:vMerge/>
          </w:tcPr>
          <w:p w:rsidR="001422B4" w:rsidRPr="00EE733A" w:rsidRDefault="001422B4" w:rsidP="0013698F">
            <w:pPr>
              <w:tabs>
                <w:tab w:val="num" w:pos="303"/>
              </w:tabs>
              <w:autoSpaceDE w:val="0"/>
              <w:autoSpaceDN w:val="0"/>
              <w:adjustRightInd w:val="0"/>
              <w:spacing w:after="0" w:line="240" w:lineRule="auto"/>
              <w:jc w:val="both"/>
              <w:rPr>
                <w:rFonts w:ascii="Times New Roman" w:hAnsi="Times New Roman"/>
                <w:sz w:val="24"/>
                <w:szCs w:val="24"/>
              </w:rPr>
            </w:pP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7.</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sz w:val="24"/>
                <w:szCs w:val="24"/>
              </w:rPr>
              <w:t>Растения.</w:t>
            </w:r>
            <w:r w:rsidRPr="00EE733A">
              <w:rPr>
                <w:rFonts w:ascii="Times New Roman" w:hAnsi="Times New Roman"/>
                <w:i/>
                <w:sz w:val="24"/>
                <w:szCs w:val="24"/>
              </w:rPr>
              <w:t xml:space="preserve"> Изделие: «заготовка семян»</w:t>
            </w:r>
          </w:p>
        </w:tc>
        <w:tc>
          <w:tcPr>
            <w:tcW w:w="963" w:type="dxa"/>
            <w:vMerge w:val="restart"/>
          </w:tcPr>
          <w:p w:rsidR="001422B4"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w:t>
            </w: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2</w:t>
            </w: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w:t>
            </w: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w:t>
            </w: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w:t>
            </w: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p>
          <w:p w:rsidR="00B67FB6" w:rsidRPr="00EE733A" w:rsidRDefault="00B67FB6" w:rsidP="00B67FB6">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2</w:t>
            </w: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w:t>
            </w: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p>
          <w:p w:rsidR="004065EB" w:rsidRPr="00EE733A" w:rsidRDefault="004065EB" w:rsidP="00B67FB6">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w:t>
            </w: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8-9.</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Растения. </w:t>
            </w:r>
            <w:bookmarkStart w:id="0" w:name="_GoBack"/>
            <w:r w:rsidRPr="00EE733A">
              <w:rPr>
                <w:rFonts w:ascii="Times New Roman" w:hAnsi="Times New Roman"/>
                <w:b/>
                <w:sz w:val="24"/>
                <w:szCs w:val="24"/>
              </w:rPr>
              <w:t>Проект</w:t>
            </w:r>
            <w:bookmarkEnd w:id="0"/>
            <w:r w:rsidRPr="00EE733A">
              <w:rPr>
                <w:rFonts w:ascii="Times New Roman" w:hAnsi="Times New Roman"/>
                <w:sz w:val="24"/>
                <w:szCs w:val="24"/>
              </w:rPr>
              <w:t xml:space="preserve"> «Осенний урожай». </w:t>
            </w:r>
            <w:r w:rsidRPr="00EE733A">
              <w:rPr>
                <w:rFonts w:ascii="Times New Roman" w:hAnsi="Times New Roman"/>
                <w:i/>
                <w:sz w:val="24"/>
                <w:szCs w:val="24"/>
              </w:rPr>
              <w:t>Изделие. «Овощи из пластилина».</w:t>
            </w:r>
          </w:p>
        </w:tc>
        <w:tc>
          <w:tcPr>
            <w:tcW w:w="963" w:type="dxa"/>
            <w:vMerge/>
          </w:tcPr>
          <w:p w:rsidR="001422B4" w:rsidRPr="00EE733A" w:rsidRDefault="001422B4" w:rsidP="0013698F">
            <w:pPr>
              <w:tabs>
                <w:tab w:val="num" w:pos="303"/>
              </w:tabs>
              <w:autoSpaceDE w:val="0"/>
              <w:autoSpaceDN w:val="0"/>
              <w:adjustRightInd w:val="0"/>
              <w:spacing w:after="0" w:line="240" w:lineRule="auto"/>
              <w:jc w:val="both"/>
              <w:rPr>
                <w:rFonts w:ascii="Times New Roman" w:hAnsi="Times New Roman"/>
                <w:sz w:val="24"/>
                <w:szCs w:val="24"/>
              </w:rPr>
            </w:pP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10.</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Cs/>
                <w:sz w:val="24"/>
                <w:szCs w:val="24"/>
              </w:rPr>
              <w:t>Бумага.</w:t>
            </w:r>
            <w:r w:rsidRPr="00EE733A">
              <w:rPr>
                <w:rFonts w:ascii="Times New Roman" w:hAnsi="Times New Roman"/>
                <w:bCs/>
                <w:i/>
                <w:sz w:val="24"/>
                <w:szCs w:val="24"/>
              </w:rPr>
              <w:t xml:space="preserve"> Изделие: Закладка из бумаги.</w:t>
            </w:r>
          </w:p>
        </w:tc>
        <w:tc>
          <w:tcPr>
            <w:tcW w:w="963" w:type="dxa"/>
            <w:vMerge/>
          </w:tcPr>
          <w:p w:rsidR="001422B4" w:rsidRPr="00EE733A" w:rsidRDefault="001422B4" w:rsidP="0013698F">
            <w:pPr>
              <w:tabs>
                <w:tab w:val="num" w:pos="303"/>
              </w:tabs>
              <w:autoSpaceDE w:val="0"/>
              <w:autoSpaceDN w:val="0"/>
              <w:adjustRightInd w:val="0"/>
              <w:spacing w:after="0" w:line="240" w:lineRule="auto"/>
              <w:jc w:val="both"/>
              <w:rPr>
                <w:rFonts w:ascii="Times New Roman" w:hAnsi="Times New Roman"/>
                <w:sz w:val="24"/>
                <w:szCs w:val="24"/>
              </w:rPr>
            </w:pP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11.</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bCs/>
                <w:sz w:val="24"/>
                <w:szCs w:val="24"/>
              </w:rPr>
              <w:t>Насекомые.</w:t>
            </w:r>
            <w:r w:rsidRPr="00EE733A">
              <w:rPr>
                <w:rFonts w:ascii="Times New Roman" w:hAnsi="Times New Roman"/>
                <w:bCs/>
                <w:i/>
                <w:sz w:val="24"/>
                <w:szCs w:val="24"/>
              </w:rPr>
              <w:t xml:space="preserve"> Изделие «Пчелы и соты».</w:t>
            </w:r>
          </w:p>
        </w:tc>
        <w:tc>
          <w:tcPr>
            <w:tcW w:w="963" w:type="dxa"/>
            <w:vMerge/>
          </w:tcPr>
          <w:p w:rsidR="001422B4" w:rsidRPr="00EE733A" w:rsidRDefault="001422B4" w:rsidP="0013698F">
            <w:pPr>
              <w:tabs>
                <w:tab w:val="num" w:pos="303"/>
              </w:tabs>
              <w:autoSpaceDE w:val="0"/>
              <w:autoSpaceDN w:val="0"/>
              <w:adjustRightInd w:val="0"/>
              <w:spacing w:after="0" w:line="240" w:lineRule="auto"/>
              <w:jc w:val="both"/>
              <w:rPr>
                <w:rFonts w:ascii="Times New Roman" w:hAnsi="Times New Roman"/>
                <w:sz w:val="24"/>
                <w:szCs w:val="24"/>
              </w:rPr>
            </w:pP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12.</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bCs/>
                <w:i/>
                <w:sz w:val="24"/>
                <w:szCs w:val="24"/>
              </w:rPr>
            </w:pPr>
            <w:r w:rsidRPr="00EE733A">
              <w:rPr>
                <w:rFonts w:ascii="Times New Roman" w:hAnsi="Times New Roman"/>
                <w:bCs/>
                <w:sz w:val="24"/>
                <w:szCs w:val="24"/>
              </w:rPr>
              <w:t>Дикие животные.</w:t>
            </w:r>
            <w:r w:rsidRPr="00EE733A">
              <w:rPr>
                <w:rFonts w:ascii="Times New Roman" w:hAnsi="Times New Roman"/>
                <w:bCs/>
                <w:i/>
                <w:sz w:val="24"/>
                <w:szCs w:val="24"/>
              </w:rPr>
              <w:t xml:space="preserve"> </w:t>
            </w:r>
            <w:r w:rsidRPr="00EE733A">
              <w:rPr>
                <w:rFonts w:ascii="Times New Roman" w:hAnsi="Times New Roman"/>
                <w:b/>
                <w:bCs/>
                <w:sz w:val="24"/>
                <w:szCs w:val="24"/>
              </w:rPr>
              <w:t>Проект</w:t>
            </w:r>
            <w:r w:rsidRPr="00EE733A">
              <w:rPr>
                <w:rFonts w:ascii="Times New Roman" w:hAnsi="Times New Roman"/>
                <w:bCs/>
                <w:i/>
                <w:sz w:val="24"/>
                <w:szCs w:val="24"/>
              </w:rPr>
              <w:t xml:space="preserve"> </w:t>
            </w:r>
            <w:r w:rsidRPr="00EE733A">
              <w:rPr>
                <w:rFonts w:ascii="Times New Roman" w:hAnsi="Times New Roman"/>
                <w:bCs/>
                <w:sz w:val="24"/>
                <w:szCs w:val="24"/>
              </w:rPr>
              <w:t>«Дикие животные».</w:t>
            </w:r>
            <w:r w:rsidRPr="00EE733A">
              <w:rPr>
                <w:rFonts w:ascii="Times New Roman" w:hAnsi="Times New Roman"/>
                <w:bCs/>
                <w:i/>
                <w:sz w:val="24"/>
                <w:szCs w:val="24"/>
              </w:rPr>
              <w:t xml:space="preserve"> </w:t>
            </w:r>
          </w:p>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i/>
                <w:sz w:val="24"/>
                <w:szCs w:val="24"/>
              </w:rPr>
              <w:t xml:space="preserve">Изделие: «Коллаж </w:t>
            </w:r>
            <w:r w:rsidRPr="00EE733A">
              <w:rPr>
                <w:rFonts w:ascii="Times New Roman" w:hAnsi="Times New Roman"/>
                <w:i/>
                <w:sz w:val="24"/>
                <w:szCs w:val="24"/>
              </w:rPr>
              <w:lastRenderedPageBreak/>
              <w:t>«Дикие животные»</w:t>
            </w:r>
          </w:p>
        </w:tc>
        <w:tc>
          <w:tcPr>
            <w:tcW w:w="963" w:type="dxa"/>
            <w:vMerge/>
          </w:tcPr>
          <w:p w:rsidR="001422B4" w:rsidRPr="00EE733A" w:rsidRDefault="001422B4" w:rsidP="0013698F">
            <w:pPr>
              <w:tabs>
                <w:tab w:val="num" w:pos="303"/>
              </w:tabs>
              <w:autoSpaceDE w:val="0"/>
              <w:autoSpaceDN w:val="0"/>
              <w:adjustRightInd w:val="0"/>
              <w:spacing w:after="0" w:line="240" w:lineRule="auto"/>
              <w:jc w:val="both"/>
              <w:rPr>
                <w:rFonts w:ascii="Times New Roman" w:hAnsi="Times New Roman"/>
                <w:sz w:val="24"/>
                <w:szCs w:val="24"/>
              </w:rPr>
            </w:pP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lastRenderedPageBreak/>
              <w:t>13-14</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bCs/>
                <w:sz w:val="24"/>
                <w:szCs w:val="24"/>
              </w:rPr>
              <w:t xml:space="preserve">Новый год. </w:t>
            </w:r>
            <w:r w:rsidRPr="00EE733A">
              <w:rPr>
                <w:rFonts w:ascii="Times New Roman" w:hAnsi="Times New Roman"/>
                <w:b/>
                <w:bCs/>
                <w:sz w:val="24"/>
                <w:szCs w:val="24"/>
              </w:rPr>
              <w:t xml:space="preserve">Проект </w:t>
            </w:r>
            <w:r w:rsidRPr="00EE733A">
              <w:rPr>
                <w:rFonts w:ascii="Times New Roman" w:hAnsi="Times New Roman"/>
                <w:bCs/>
                <w:sz w:val="24"/>
                <w:szCs w:val="24"/>
              </w:rPr>
              <w:t>«Украшаем класс к новому году».</w:t>
            </w:r>
          </w:p>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bCs/>
                <w:sz w:val="24"/>
                <w:szCs w:val="24"/>
              </w:rPr>
              <w:t>Украшение на елку.</w:t>
            </w:r>
            <w:r w:rsidRPr="00EE733A">
              <w:rPr>
                <w:rFonts w:ascii="Times New Roman" w:hAnsi="Times New Roman"/>
                <w:bCs/>
                <w:i/>
                <w:sz w:val="24"/>
                <w:szCs w:val="24"/>
              </w:rPr>
              <w:t xml:space="preserve"> Изделие: «украшение на елку»</w:t>
            </w:r>
            <w:r w:rsidRPr="00EE733A">
              <w:rPr>
                <w:rFonts w:ascii="Times New Roman" w:hAnsi="Times New Roman"/>
                <w:bCs/>
                <w:sz w:val="24"/>
                <w:szCs w:val="24"/>
              </w:rPr>
              <w:t xml:space="preserve"> </w:t>
            </w:r>
          </w:p>
          <w:p w:rsidR="001422B4" w:rsidRPr="00EE733A" w:rsidRDefault="001422B4" w:rsidP="0013698F">
            <w:pPr>
              <w:autoSpaceDE w:val="0"/>
              <w:autoSpaceDN w:val="0"/>
              <w:adjustRightInd w:val="0"/>
              <w:spacing w:after="0" w:line="240" w:lineRule="auto"/>
              <w:jc w:val="both"/>
              <w:rPr>
                <w:rFonts w:ascii="Times New Roman" w:hAnsi="Times New Roman"/>
                <w:bCs/>
                <w:i/>
                <w:sz w:val="24"/>
                <w:szCs w:val="24"/>
              </w:rPr>
            </w:pPr>
            <w:r w:rsidRPr="00EE733A">
              <w:rPr>
                <w:rFonts w:ascii="Times New Roman" w:hAnsi="Times New Roman"/>
                <w:bCs/>
                <w:sz w:val="24"/>
                <w:szCs w:val="24"/>
              </w:rPr>
              <w:t>Украшение на окно.</w:t>
            </w:r>
          </w:p>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bCs/>
                <w:i/>
                <w:sz w:val="24"/>
                <w:szCs w:val="24"/>
              </w:rPr>
              <w:t>Изделие: «украшение на окно»</w:t>
            </w:r>
          </w:p>
        </w:tc>
        <w:tc>
          <w:tcPr>
            <w:tcW w:w="963" w:type="dxa"/>
            <w:vMerge/>
          </w:tcPr>
          <w:p w:rsidR="001422B4" w:rsidRPr="00EE733A" w:rsidRDefault="001422B4" w:rsidP="0013698F">
            <w:pPr>
              <w:tabs>
                <w:tab w:val="num" w:pos="303"/>
              </w:tabs>
              <w:autoSpaceDE w:val="0"/>
              <w:autoSpaceDN w:val="0"/>
              <w:adjustRightInd w:val="0"/>
              <w:spacing w:after="0" w:line="240" w:lineRule="auto"/>
              <w:jc w:val="both"/>
              <w:rPr>
                <w:rFonts w:ascii="Times New Roman" w:hAnsi="Times New Roman"/>
                <w:sz w:val="24"/>
                <w:szCs w:val="24"/>
              </w:rPr>
            </w:pP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15.</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bCs/>
                <w:sz w:val="24"/>
                <w:szCs w:val="24"/>
              </w:rPr>
              <w:t>Домашние животные.</w:t>
            </w:r>
            <w:r w:rsidRPr="00EE733A">
              <w:rPr>
                <w:rFonts w:ascii="Times New Roman" w:hAnsi="Times New Roman"/>
                <w:bCs/>
                <w:i/>
                <w:sz w:val="24"/>
                <w:szCs w:val="24"/>
              </w:rPr>
              <w:t xml:space="preserve"> Изделие: «Котенок».</w:t>
            </w:r>
          </w:p>
        </w:tc>
        <w:tc>
          <w:tcPr>
            <w:tcW w:w="963" w:type="dxa"/>
            <w:vMerge/>
          </w:tcPr>
          <w:p w:rsidR="001422B4" w:rsidRPr="00EE733A" w:rsidRDefault="001422B4" w:rsidP="0013698F">
            <w:pPr>
              <w:tabs>
                <w:tab w:val="num" w:pos="303"/>
              </w:tabs>
              <w:autoSpaceDE w:val="0"/>
              <w:autoSpaceDN w:val="0"/>
              <w:adjustRightInd w:val="0"/>
              <w:spacing w:after="0" w:line="240" w:lineRule="auto"/>
              <w:jc w:val="both"/>
              <w:rPr>
                <w:rFonts w:ascii="Times New Roman" w:hAnsi="Times New Roman"/>
                <w:sz w:val="24"/>
                <w:szCs w:val="24"/>
              </w:rPr>
            </w:pP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16.</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bCs/>
                <w:i/>
                <w:sz w:val="24"/>
                <w:szCs w:val="24"/>
              </w:rPr>
            </w:pPr>
            <w:r w:rsidRPr="00EE733A">
              <w:rPr>
                <w:rFonts w:ascii="Times New Roman" w:hAnsi="Times New Roman"/>
                <w:bCs/>
                <w:sz w:val="24"/>
                <w:szCs w:val="24"/>
              </w:rPr>
              <w:t>Такие разные дома.</w:t>
            </w:r>
            <w:r w:rsidRPr="00EE733A">
              <w:rPr>
                <w:rFonts w:ascii="Times New Roman" w:hAnsi="Times New Roman"/>
                <w:bCs/>
                <w:i/>
                <w:sz w:val="24"/>
                <w:szCs w:val="24"/>
              </w:rPr>
              <w:t xml:space="preserve"> Изделие: « Домик </w:t>
            </w:r>
            <w:proofErr w:type="gramStart"/>
            <w:r w:rsidRPr="00EE733A">
              <w:rPr>
                <w:rFonts w:ascii="Times New Roman" w:hAnsi="Times New Roman"/>
                <w:bCs/>
                <w:i/>
                <w:sz w:val="24"/>
                <w:szCs w:val="24"/>
              </w:rPr>
              <w:t>из</w:t>
            </w:r>
            <w:proofErr w:type="gramEnd"/>
          </w:p>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bCs/>
                <w:i/>
                <w:sz w:val="24"/>
                <w:szCs w:val="24"/>
              </w:rPr>
              <w:t xml:space="preserve"> веток».</w:t>
            </w:r>
          </w:p>
        </w:tc>
        <w:tc>
          <w:tcPr>
            <w:tcW w:w="963" w:type="dxa"/>
            <w:vMerge/>
          </w:tcPr>
          <w:p w:rsidR="001422B4" w:rsidRPr="00EE733A" w:rsidRDefault="001422B4" w:rsidP="0013698F">
            <w:pPr>
              <w:tabs>
                <w:tab w:val="num" w:pos="303"/>
              </w:tabs>
              <w:autoSpaceDE w:val="0"/>
              <w:autoSpaceDN w:val="0"/>
              <w:adjustRightInd w:val="0"/>
              <w:spacing w:after="0" w:line="240" w:lineRule="auto"/>
              <w:jc w:val="both"/>
              <w:rPr>
                <w:rFonts w:ascii="Times New Roman" w:hAnsi="Times New Roman"/>
                <w:sz w:val="24"/>
                <w:szCs w:val="24"/>
              </w:rPr>
            </w:pP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17-18</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i/>
                <w:sz w:val="24"/>
                <w:szCs w:val="24"/>
              </w:rPr>
            </w:pPr>
            <w:r w:rsidRPr="00EE733A">
              <w:rPr>
                <w:rFonts w:ascii="Times New Roman" w:hAnsi="Times New Roman"/>
                <w:sz w:val="24"/>
                <w:szCs w:val="24"/>
              </w:rPr>
              <w:t>Посуда.</w:t>
            </w:r>
            <w:r w:rsidRPr="00EE733A">
              <w:rPr>
                <w:rFonts w:ascii="Times New Roman" w:hAnsi="Times New Roman"/>
                <w:i/>
                <w:sz w:val="24"/>
                <w:szCs w:val="24"/>
              </w:rPr>
              <w:t xml:space="preserve">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 xml:space="preserve">Проект </w:t>
            </w:r>
            <w:r w:rsidRPr="00EE733A">
              <w:rPr>
                <w:rFonts w:ascii="Times New Roman" w:hAnsi="Times New Roman"/>
                <w:sz w:val="24"/>
                <w:szCs w:val="24"/>
              </w:rPr>
              <w:t>«Чайный</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 сервиз»</w:t>
            </w:r>
          </w:p>
          <w:p w:rsidR="001422B4" w:rsidRPr="00EE733A" w:rsidRDefault="001422B4" w:rsidP="0013698F">
            <w:pPr>
              <w:autoSpaceDE w:val="0"/>
              <w:autoSpaceDN w:val="0"/>
              <w:adjustRightInd w:val="0"/>
              <w:spacing w:after="0" w:line="240" w:lineRule="auto"/>
              <w:jc w:val="both"/>
              <w:rPr>
                <w:rFonts w:ascii="Times New Roman" w:hAnsi="Times New Roman"/>
                <w:i/>
                <w:sz w:val="24"/>
                <w:szCs w:val="24"/>
              </w:rPr>
            </w:pPr>
            <w:r w:rsidRPr="00EE733A">
              <w:rPr>
                <w:rFonts w:ascii="Times New Roman" w:hAnsi="Times New Roman"/>
                <w:i/>
                <w:sz w:val="24"/>
                <w:szCs w:val="24"/>
              </w:rPr>
              <w:t xml:space="preserve">Изделия: «чашка», </w:t>
            </w:r>
          </w:p>
          <w:p w:rsidR="001422B4" w:rsidRPr="00EE733A" w:rsidRDefault="001422B4" w:rsidP="0013698F">
            <w:pPr>
              <w:autoSpaceDE w:val="0"/>
              <w:autoSpaceDN w:val="0"/>
              <w:adjustRightInd w:val="0"/>
              <w:spacing w:after="0" w:line="240" w:lineRule="auto"/>
              <w:jc w:val="both"/>
              <w:rPr>
                <w:rFonts w:ascii="Times New Roman" w:hAnsi="Times New Roman"/>
                <w:i/>
                <w:sz w:val="24"/>
                <w:szCs w:val="24"/>
              </w:rPr>
            </w:pPr>
            <w:r w:rsidRPr="00EE733A">
              <w:rPr>
                <w:rFonts w:ascii="Times New Roman" w:hAnsi="Times New Roman"/>
                <w:i/>
                <w:sz w:val="24"/>
                <w:szCs w:val="24"/>
              </w:rPr>
              <w:t xml:space="preserve">«чайник», </w:t>
            </w:r>
          </w:p>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i/>
                <w:sz w:val="24"/>
                <w:szCs w:val="24"/>
              </w:rPr>
              <w:t>«сахарница»</w:t>
            </w:r>
          </w:p>
        </w:tc>
        <w:tc>
          <w:tcPr>
            <w:tcW w:w="963" w:type="dxa"/>
          </w:tcPr>
          <w:p w:rsidR="001422B4" w:rsidRPr="00EE733A" w:rsidRDefault="004065EB" w:rsidP="004065EB">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 xml:space="preserve"> 2</w:t>
            </w: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19.</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bCs/>
                <w:i/>
                <w:sz w:val="24"/>
                <w:szCs w:val="24"/>
              </w:rPr>
            </w:pPr>
            <w:r w:rsidRPr="00EE733A">
              <w:rPr>
                <w:rFonts w:ascii="Times New Roman" w:hAnsi="Times New Roman"/>
                <w:bCs/>
                <w:sz w:val="24"/>
                <w:szCs w:val="24"/>
              </w:rPr>
              <w:t>Свет в доме.</w:t>
            </w:r>
            <w:r w:rsidRPr="00EE733A">
              <w:rPr>
                <w:rFonts w:ascii="Times New Roman" w:hAnsi="Times New Roman"/>
                <w:bCs/>
                <w:i/>
                <w:sz w:val="24"/>
                <w:szCs w:val="24"/>
              </w:rPr>
              <w:t xml:space="preserve"> </w:t>
            </w:r>
            <w:r w:rsidRPr="00EE733A">
              <w:rPr>
                <w:rFonts w:ascii="Times New Roman" w:hAnsi="Times New Roman"/>
                <w:bCs/>
                <w:i/>
                <w:sz w:val="24"/>
                <w:szCs w:val="24"/>
              </w:rPr>
              <w:lastRenderedPageBreak/>
              <w:t xml:space="preserve">Изделие: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Cs/>
                <w:i/>
                <w:sz w:val="24"/>
                <w:szCs w:val="24"/>
              </w:rPr>
              <w:t>«Торшер».</w:t>
            </w:r>
          </w:p>
        </w:tc>
        <w:tc>
          <w:tcPr>
            <w:tcW w:w="963" w:type="dxa"/>
          </w:tcPr>
          <w:p w:rsidR="001422B4" w:rsidRPr="00EE733A" w:rsidRDefault="004065EB" w:rsidP="004065EB">
            <w:pPr>
              <w:spacing w:after="0" w:line="240" w:lineRule="auto"/>
              <w:jc w:val="center"/>
              <w:rPr>
                <w:rFonts w:ascii="Times New Roman" w:hAnsi="Times New Roman"/>
                <w:sz w:val="24"/>
                <w:szCs w:val="24"/>
              </w:rPr>
            </w:pPr>
            <w:r w:rsidRPr="00EE733A">
              <w:rPr>
                <w:rFonts w:ascii="Times New Roman" w:hAnsi="Times New Roman"/>
                <w:sz w:val="24"/>
                <w:szCs w:val="24"/>
              </w:rPr>
              <w:lastRenderedPageBreak/>
              <w:t>1</w:t>
            </w: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lastRenderedPageBreak/>
              <w:t>20.</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i/>
                <w:sz w:val="24"/>
                <w:szCs w:val="24"/>
              </w:rPr>
            </w:pPr>
            <w:r w:rsidRPr="00EE733A">
              <w:rPr>
                <w:rFonts w:ascii="Times New Roman" w:hAnsi="Times New Roman"/>
                <w:sz w:val="24"/>
                <w:szCs w:val="24"/>
              </w:rPr>
              <w:t>Мебель</w:t>
            </w:r>
            <w:r w:rsidRPr="00EE733A">
              <w:rPr>
                <w:rFonts w:ascii="Times New Roman" w:hAnsi="Times New Roman"/>
                <w:i/>
                <w:sz w:val="24"/>
                <w:szCs w:val="24"/>
              </w:rPr>
              <w:t xml:space="preserve"> </w:t>
            </w:r>
          </w:p>
          <w:p w:rsidR="001422B4" w:rsidRPr="00EE733A" w:rsidRDefault="001422B4" w:rsidP="0013698F">
            <w:pPr>
              <w:autoSpaceDE w:val="0"/>
              <w:autoSpaceDN w:val="0"/>
              <w:adjustRightInd w:val="0"/>
              <w:spacing w:after="0" w:line="240" w:lineRule="auto"/>
              <w:jc w:val="both"/>
              <w:rPr>
                <w:rFonts w:ascii="Times New Roman" w:hAnsi="Times New Roman"/>
                <w:bCs/>
                <w:sz w:val="24"/>
                <w:szCs w:val="24"/>
              </w:rPr>
            </w:pPr>
            <w:r w:rsidRPr="00EE733A">
              <w:rPr>
                <w:rFonts w:ascii="Times New Roman" w:hAnsi="Times New Roman"/>
                <w:i/>
                <w:sz w:val="24"/>
                <w:szCs w:val="24"/>
              </w:rPr>
              <w:t>Изделие: «Стул»</w:t>
            </w:r>
          </w:p>
        </w:tc>
        <w:tc>
          <w:tcPr>
            <w:tcW w:w="963" w:type="dxa"/>
          </w:tcPr>
          <w:p w:rsidR="001422B4" w:rsidRPr="00EE733A" w:rsidRDefault="004065EB" w:rsidP="004065EB">
            <w:pPr>
              <w:tabs>
                <w:tab w:val="num" w:pos="303"/>
              </w:tabs>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1</w:t>
            </w: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21.</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Одежда Ткань, Нитки.</w:t>
            </w:r>
            <w:r w:rsidRPr="00EE733A">
              <w:rPr>
                <w:rFonts w:ascii="Times New Roman" w:hAnsi="Times New Roman"/>
                <w:i/>
                <w:sz w:val="24"/>
                <w:szCs w:val="24"/>
              </w:rPr>
              <w:t xml:space="preserve"> Изделие: «Кукла из ниток»</w:t>
            </w:r>
          </w:p>
        </w:tc>
        <w:tc>
          <w:tcPr>
            <w:tcW w:w="963" w:type="dxa"/>
          </w:tcPr>
          <w:p w:rsidR="001422B4"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        1</w:t>
            </w: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22-23</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Учимся шить</w:t>
            </w:r>
          </w:p>
          <w:p w:rsidR="001422B4" w:rsidRPr="00EE733A" w:rsidRDefault="001422B4" w:rsidP="0013698F">
            <w:pPr>
              <w:autoSpaceDE w:val="0"/>
              <w:autoSpaceDN w:val="0"/>
              <w:adjustRightInd w:val="0"/>
              <w:spacing w:after="0" w:line="240" w:lineRule="auto"/>
              <w:jc w:val="both"/>
              <w:rPr>
                <w:rFonts w:ascii="Times New Roman" w:hAnsi="Times New Roman"/>
                <w:i/>
                <w:sz w:val="24"/>
                <w:szCs w:val="24"/>
              </w:rPr>
            </w:pPr>
            <w:r w:rsidRPr="00EE733A">
              <w:rPr>
                <w:rFonts w:ascii="Times New Roman" w:hAnsi="Times New Roman"/>
                <w:i/>
                <w:sz w:val="24"/>
                <w:szCs w:val="24"/>
              </w:rPr>
              <w:t>Изделия: «Закладка с вышивкой»,</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i/>
                <w:sz w:val="24"/>
                <w:szCs w:val="24"/>
              </w:rPr>
              <w:t>«Медвежонок»</w:t>
            </w:r>
          </w:p>
        </w:tc>
        <w:tc>
          <w:tcPr>
            <w:tcW w:w="963" w:type="dxa"/>
          </w:tcPr>
          <w:p w:rsidR="001422B4"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       2</w:t>
            </w: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24.</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i/>
                <w:sz w:val="24"/>
                <w:szCs w:val="24"/>
              </w:rPr>
            </w:pPr>
            <w:r w:rsidRPr="00EE733A">
              <w:rPr>
                <w:rFonts w:ascii="Times New Roman" w:hAnsi="Times New Roman"/>
                <w:sz w:val="24"/>
                <w:szCs w:val="24"/>
              </w:rPr>
              <w:t>Передвижение по земле</w:t>
            </w:r>
            <w:r w:rsidRPr="00EE733A">
              <w:rPr>
                <w:rFonts w:ascii="Times New Roman" w:hAnsi="Times New Roman"/>
                <w:i/>
                <w:sz w:val="24"/>
                <w:szCs w:val="24"/>
              </w:rPr>
              <w:t xml:space="preserve">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i/>
                <w:sz w:val="24"/>
                <w:szCs w:val="24"/>
              </w:rPr>
              <w:t>Изделие: «Тачка».</w:t>
            </w:r>
          </w:p>
        </w:tc>
        <w:tc>
          <w:tcPr>
            <w:tcW w:w="963" w:type="dxa"/>
          </w:tcPr>
          <w:p w:rsidR="001422B4"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      1</w:t>
            </w: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90413C" w:rsidRPr="00EE733A" w:rsidTr="0013698F">
        <w:tc>
          <w:tcPr>
            <w:tcW w:w="15427" w:type="dxa"/>
            <w:gridSpan w:val="5"/>
          </w:tcPr>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r w:rsidRPr="00EE733A">
              <w:rPr>
                <w:rFonts w:ascii="Times New Roman" w:hAnsi="Times New Roman"/>
                <w:b/>
                <w:sz w:val="24"/>
                <w:szCs w:val="24"/>
              </w:rPr>
              <w:t>Человек и вода (3 ч)</w:t>
            </w:r>
          </w:p>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25.</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Вода в жизни человека.  Вода в жизни растений. </w:t>
            </w:r>
            <w:r w:rsidRPr="00EE733A">
              <w:rPr>
                <w:rFonts w:ascii="Times New Roman" w:hAnsi="Times New Roman"/>
                <w:i/>
                <w:sz w:val="24"/>
                <w:szCs w:val="24"/>
              </w:rPr>
              <w:t>Изделие: «Проращивание семян», «Уход за комнатными растениями</w:t>
            </w:r>
            <w:r w:rsidRPr="00EE733A">
              <w:rPr>
                <w:rFonts w:ascii="Times New Roman" w:hAnsi="Times New Roman"/>
                <w:sz w:val="24"/>
                <w:szCs w:val="24"/>
              </w:rPr>
              <w:t>»</w:t>
            </w:r>
          </w:p>
        </w:tc>
        <w:tc>
          <w:tcPr>
            <w:tcW w:w="963" w:type="dxa"/>
            <w:vMerge w:val="restart"/>
          </w:tcPr>
          <w:p w:rsidR="001422B4"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      1</w:t>
            </w: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      1</w:t>
            </w:r>
          </w:p>
        </w:tc>
        <w:tc>
          <w:tcPr>
            <w:tcW w:w="11970" w:type="dxa"/>
            <w:vMerge w:val="restart"/>
          </w:tcPr>
          <w:p w:rsidR="001422B4" w:rsidRPr="00EE733A" w:rsidRDefault="001422B4" w:rsidP="0013698F">
            <w:pPr>
              <w:autoSpaceDE w:val="0"/>
              <w:autoSpaceDN w:val="0"/>
              <w:adjustRightInd w:val="0"/>
              <w:spacing w:after="0"/>
              <w:jc w:val="both"/>
              <w:rPr>
                <w:rFonts w:ascii="Times New Roman" w:hAnsi="Times New Roman"/>
                <w:b/>
                <w:sz w:val="24"/>
                <w:szCs w:val="24"/>
              </w:rPr>
            </w:pPr>
            <w:r w:rsidRPr="00EE733A">
              <w:rPr>
                <w:rFonts w:ascii="Times New Roman" w:hAnsi="Times New Roman"/>
                <w:b/>
                <w:sz w:val="24"/>
                <w:szCs w:val="24"/>
              </w:rPr>
              <w:t xml:space="preserve">Исследовать </w:t>
            </w:r>
            <w:r w:rsidRPr="00EE733A">
              <w:rPr>
                <w:rFonts w:ascii="Times New Roman" w:hAnsi="Times New Roman"/>
                <w:sz w:val="24"/>
                <w:szCs w:val="24"/>
              </w:rPr>
              <w:t xml:space="preserve"> значение воды в жизни человека, животных, растений. </w:t>
            </w:r>
            <w:r w:rsidRPr="00EE733A">
              <w:rPr>
                <w:rFonts w:ascii="Times New Roman" w:hAnsi="Times New Roman"/>
                <w:b/>
                <w:sz w:val="24"/>
                <w:szCs w:val="24"/>
              </w:rPr>
              <w:t>Осуществлять</w:t>
            </w:r>
            <w:r w:rsidRPr="00EE733A">
              <w:rPr>
                <w:rFonts w:ascii="Times New Roman" w:hAnsi="Times New Roman"/>
                <w:sz w:val="24"/>
                <w:szCs w:val="24"/>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EE733A">
              <w:rPr>
                <w:rFonts w:ascii="Times New Roman" w:hAnsi="Times New Roman"/>
                <w:b/>
                <w:sz w:val="24"/>
                <w:szCs w:val="24"/>
              </w:rPr>
              <w:t>Сравнивать</w:t>
            </w:r>
            <w:r w:rsidRPr="00EE733A">
              <w:rPr>
                <w:rFonts w:ascii="Times New Roman" w:hAnsi="Times New Roman"/>
                <w:sz w:val="24"/>
                <w:szCs w:val="24"/>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EE733A">
              <w:rPr>
                <w:rFonts w:ascii="Times New Roman" w:hAnsi="Times New Roman"/>
                <w:b/>
                <w:sz w:val="24"/>
                <w:szCs w:val="24"/>
              </w:rPr>
              <w:t>делать выводы и обобщения.</w:t>
            </w:r>
          </w:p>
          <w:p w:rsidR="001422B4" w:rsidRPr="00EE733A" w:rsidRDefault="001422B4" w:rsidP="0013698F">
            <w:pPr>
              <w:autoSpaceDE w:val="0"/>
              <w:autoSpaceDN w:val="0"/>
              <w:adjustRightInd w:val="0"/>
              <w:spacing w:after="0"/>
              <w:jc w:val="both"/>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способы проращивания семян в воде. </w:t>
            </w:r>
            <w:r w:rsidRPr="00EE733A">
              <w:rPr>
                <w:rFonts w:ascii="Times New Roman" w:hAnsi="Times New Roman"/>
                <w:b/>
                <w:sz w:val="24"/>
                <w:szCs w:val="24"/>
              </w:rPr>
              <w:t>Проводить</w:t>
            </w:r>
            <w:r w:rsidRPr="00EE733A">
              <w:rPr>
                <w:rFonts w:ascii="Times New Roman" w:hAnsi="Times New Roman"/>
                <w:sz w:val="24"/>
                <w:szCs w:val="24"/>
              </w:rPr>
              <w:t xml:space="preserve"> эксперимент, </w:t>
            </w:r>
            <w:r w:rsidRPr="00EE733A">
              <w:rPr>
                <w:rFonts w:ascii="Times New Roman" w:hAnsi="Times New Roman"/>
                <w:b/>
                <w:sz w:val="24"/>
                <w:szCs w:val="24"/>
              </w:rPr>
              <w:t>исследовать</w:t>
            </w:r>
            <w:r w:rsidRPr="00EE733A">
              <w:rPr>
                <w:rFonts w:ascii="Times New Roman" w:hAnsi="Times New Roman"/>
                <w:sz w:val="24"/>
                <w:szCs w:val="24"/>
              </w:rPr>
              <w:t xml:space="preserve"> всхожесть семян, </w:t>
            </w:r>
            <w:r w:rsidRPr="00EE733A">
              <w:rPr>
                <w:rFonts w:ascii="Times New Roman" w:hAnsi="Times New Roman"/>
                <w:b/>
                <w:sz w:val="24"/>
                <w:szCs w:val="24"/>
              </w:rPr>
              <w:t>наблюдать</w:t>
            </w:r>
            <w:r w:rsidRPr="00EE733A">
              <w:rPr>
                <w:rFonts w:ascii="Times New Roman" w:hAnsi="Times New Roman"/>
                <w:sz w:val="24"/>
                <w:szCs w:val="24"/>
              </w:rPr>
              <w:t xml:space="preserve"> и </w:t>
            </w:r>
            <w:r w:rsidRPr="00EE733A">
              <w:rPr>
                <w:rFonts w:ascii="Times New Roman" w:hAnsi="Times New Roman"/>
                <w:b/>
                <w:sz w:val="24"/>
                <w:szCs w:val="24"/>
              </w:rPr>
              <w:t xml:space="preserve">фиксировать </w:t>
            </w:r>
            <w:r w:rsidRPr="00EE733A">
              <w:rPr>
                <w:rFonts w:ascii="Times New Roman" w:hAnsi="Times New Roman"/>
                <w:sz w:val="24"/>
                <w:szCs w:val="24"/>
              </w:rPr>
              <w:t xml:space="preserve">наблюдения. </w:t>
            </w:r>
            <w:r w:rsidRPr="00EE733A">
              <w:rPr>
                <w:rFonts w:ascii="Times New Roman" w:hAnsi="Times New Roman"/>
                <w:b/>
                <w:sz w:val="24"/>
                <w:szCs w:val="24"/>
              </w:rPr>
              <w:t>Определять</w:t>
            </w:r>
            <w:r w:rsidRPr="00EE733A">
              <w:rPr>
                <w:rFonts w:ascii="Times New Roman" w:hAnsi="Times New Roman"/>
                <w:sz w:val="24"/>
                <w:szCs w:val="24"/>
              </w:rPr>
              <w:t xml:space="preserve"> и </w:t>
            </w: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инструменты </w:t>
            </w:r>
          </w:p>
          <w:p w:rsidR="001422B4" w:rsidRPr="00EE733A" w:rsidRDefault="001422B4" w:rsidP="0013698F">
            <w:pPr>
              <w:autoSpaceDE w:val="0"/>
              <w:autoSpaceDN w:val="0"/>
              <w:adjustRightInd w:val="0"/>
              <w:spacing w:after="0"/>
              <w:jc w:val="both"/>
              <w:rPr>
                <w:rFonts w:ascii="Times New Roman" w:hAnsi="Times New Roman"/>
                <w:sz w:val="24"/>
                <w:szCs w:val="24"/>
              </w:rPr>
            </w:pPr>
            <w:r w:rsidRPr="00EE733A">
              <w:rPr>
                <w:rFonts w:ascii="Times New Roman" w:hAnsi="Times New Roman"/>
                <w:sz w:val="24"/>
                <w:szCs w:val="24"/>
              </w:rPr>
              <w:t xml:space="preserve">и приспособления необходимые для ухода за комнатными растениями. В практической деятельности </w:t>
            </w:r>
            <w:r w:rsidRPr="00EE733A">
              <w:rPr>
                <w:rFonts w:ascii="Times New Roman" w:hAnsi="Times New Roman"/>
                <w:b/>
                <w:sz w:val="24"/>
                <w:szCs w:val="24"/>
              </w:rPr>
              <w:t xml:space="preserve">осваивать </w:t>
            </w:r>
            <w:r w:rsidRPr="00EE733A">
              <w:rPr>
                <w:rFonts w:ascii="Times New Roman" w:hAnsi="Times New Roman"/>
                <w:sz w:val="24"/>
                <w:szCs w:val="24"/>
              </w:rPr>
              <w:t>правила ухода за комнатными растениями.</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Отбирать</w:t>
            </w:r>
            <w:r w:rsidRPr="00EE733A">
              <w:rPr>
                <w:rFonts w:ascii="Times New Roman" w:hAnsi="Times New Roman"/>
                <w:sz w:val="24"/>
                <w:szCs w:val="24"/>
              </w:rPr>
              <w:t xml:space="preserve"> материалы, инструменты и приспособления для работы по иллюстрациям в учебнике. </w:t>
            </w:r>
            <w:r w:rsidRPr="00EE733A">
              <w:rPr>
                <w:rFonts w:ascii="Times New Roman" w:hAnsi="Times New Roman"/>
                <w:b/>
                <w:sz w:val="24"/>
                <w:szCs w:val="24"/>
              </w:rPr>
              <w:t>Осваивать</w:t>
            </w:r>
            <w:r w:rsidRPr="00EE733A">
              <w:rPr>
                <w:rFonts w:ascii="Times New Roman" w:hAnsi="Times New Roman"/>
                <w:sz w:val="24"/>
                <w:szCs w:val="24"/>
              </w:rPr>
              <w:t xml:space="preserve"> последовательность создания модели куба  из бумаги при помощи шаблона развертки и природного материала (палочек.).</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sz w:val="24"/>
                <w:szCs w:val="24"/>
              </w:rPr>
              <w:t xml:space="preserve"> Самостоятельно </w:t>
            </w:r>
            <w:r w:rsidRPr="00EE733A">
              <w:rPr>
                <w:rFonts w:ascii="Times New Roman" w:hAnsi="Times New Roman"/>
                <w:b/>
                <w:sz w:val="24"/>
                <w:szCs w:val="24"/>
              </w:rPr>
              <w:t xml:space="preserve">анализировать </w:t>
            </w:r>
            <w:r w:rsidRPr="00EE733A">
              <w:rPr>
                <w:rFonts w:ascii="Times New Roman" w:hAnsi="Times New Roman"/>
                <w:sz w:val="24"/>
                <w:szCs w:val="24"/>
              </w:rPr>
              <w:t xml:space="preserve">образец. </w:t>
            </w:r>
            <w:r w:rsidRPr="00EE733A">
              <w:rPr>
                <w:rFonts w:ascii="Times New Roman" w:hAnsi="Times New Roman"/>
                <w:b/>
                <w:sz w:val="24"/>
                <w:szCs w:val="24"/>
              </w:rPr>
              <w:t>Конструировать</w:t>
            </w:r>
            <w:r w:rsidRPr="00EE733A">
              <w:rPr>
                <w:rFonts w:ascii="Times New Roman" w:hAnsi="Times New Roman"/>
                <w:sz w:val="24"/>
                <w:szCs w:val="24"/>
              </w:rPr>
              <w:t xml:space="preserve"> макет колодца.</w:t>
            </w:r>
            <w:r w:rsidRPr="00EE733A">
              <w:rPr>
                <w:rFonts w:ascii="Times New Roman" w:hAnsi="Times New Roman"/>
                <w:b/>
                <w:sz w:val="24"/>
                <w:szCs w:val="24"/>
              </w:rPr>
              <w:t xml:space="preserve"> Использовать </w:t>
            </w:r>
            <w:r w:rsidRPr="00EE733A">
              <w:rPr>
                <w:rFonts w:ascii="Times New Roman" w:hAnsi="Times New Roman"/>
                <w:sz w:val="24"/>
                <w:szCs w:val="24"/>
              </w:rPr>
              <w:t xml:space="preserve">известные свойства </w:t>
            </w:r>
            <w:r w:rsidRPr="00EE733A">
              <w:rPr>
                <w:rFonts w:ascii="Times New Roman" w:hAnsi="Times New Roman"/>
                <w:sz w:val="24"/>
                <w:szCs w:val="24"/>
              </w:rPr>
              <w:lastRenderedPageBreak/>
              <w:t xml:space="preserve">материалов при определении приемов выполнения изделия. </w:t>
            </w:r>
            <w:r w:rsidRPr="00EE733A">
              <w:rPr>
                <w:rFonts w:ascii="Times New Roman" w:hAnsi="Times New Roman"/>
                <w:b/>
                <w:sz w:val="24"/>
                <w:szCs w:val="24"/>
              </w:rPr>
              <w:t>Сравнивать</w:t>
            </w:r>
            <w:r w:rsidRPr="00EE733A">
              <w:rPr>
                <w:rFonts w:ascii="Times New Roman" w:hAnsi="Times New Roman"/>
                <w:sz w:val="24"/>
                <w:szCs w:val="24"/>
              </w:rPr>
              <w:t xml:space="preserve"> способы и приемы выполнения изделия.</w:t>
            </w:r>
            <w:r w:rsidRPr="00EE733A">
              <w:rPr>
                <w:rFonts w:ascii="Times New Roman" w:hAnsi="Times New Roman"/>
                <w:b/>
                <w:sz w:val="24"/>
                <w:szCs w:val="24"/>
              </w:rPr>
              <w:t xml:space="preserve"> Составлять и оформлять</w:t>
            </w:r>
            <w:r w:rsidRPr="00EE733A">
              <w:rPr>
                <w:rFonts w:ascii="Times New Roman" w:hAnsi="Times New Roman"/>
                <w:sz w:val="24"/>
                <w:szCs w:val="24"/>
              </w:rPr>
              <w:t xml:space="preserve"> композицию по образцу или собственному замыслу. </w:t>
            </w:r>
            <w:r w:rsidRPr="00EE733A">
              <w:rPr>
                <w:rFonts w:ascii="Times New Roman" w:hAnsi="Times New Roman"/>
                <w:b/>
                <w:sz w:val="24"/>
                <w:szCs w:val="24"/>
              </w:rPr>
              <w:t>Использовать</w:t>
            </w:r>
            <w:r w:rsidRPr="00EE733A">
              <w:rPr>
                <w:rFonts w:ascii="Times New Roman" w:hAnsi="Times New Roman"/>
                <w:sz w:val="24"/>
                <w:szCs w:val="24"/>
              </w:rPr>
              <w:t xml:space="preserve"> различные виды материалов для создания композиц</w:t>
            </w:r>
            <w:proofErr w:type="gramStart"/>
            <w:r w:rsidRPr="00EE733A">
              <w:rPr>
                <w:rFonts w:ascii="Times New Roman" w:hAnsi="Times New Roman"/>
                <w:sz w:val="24"/>
                <w:szCs w:val="24"/>
              </w:rPr>
              <w:t>ии и ее</w:t>
            </w:r>
            <w:proofErr w:type="gramEnd"/>
            <w:r w:rsidRPr="00EE733A">
              <w:rPr>
                <w:rFonts w:ascii="Times New Roman" w:hAnsi="Times New Roman"/>
                <w:sz w:val="24"/>
                <w:szCs w:val="24"/>
              </w:rPr>
              <w:t xml:space="preserve"> оформления.</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 xml:space="preserve">Анализировать </w:t>
            </w:r>
            <w:r w:rsidRPr="00EE733A">
              <w:rPr>
                <w:rFonts w:ascii="Times New Roman" w:hAnsi="Times New Roman"/>
                <w:sz w:val="24"/>
                <w:szCs w:val="24"/>
              </w:rPr>
              <w:t>процесс</w:t>
            </w:r>
            <w:r w:rsidRPr="00EE733A">
              <w:rPr>
                <w:rFonts w:ascii="Times New Roman" w:hAnsi="Times New Roman"/>
                <w:b/>
                <w:sz w:val="24"/>
                <w:szCs w:val="24"/>
              </w:rPr>
              <w:t xml:space="preserve"> </w:t>
            </w:r>
            <w:r w:rsidRPr="00EE733A">
              <w:rPr>
                <w:rFonts w:ascii="Times New Roman" w:hAnsi="Times New Roman"/>
                <w:sz w:val="24"/>
                <w:szCs w:val="24"/>
              </w:rPr>
              <w:t>сборки реального объекта (плота),</w:t>
            </w:r>
            <w:r w:rsidRPr="00EE733A">
              <w:rPr>
                <w:rFonts w:ascii="Times New Roman" w:hAnsi="Times New Roman"/>
                <w:b/>
                <w:sz w:val="24"/>
                <w:szCs w:val="24"/>
              </w:rPr>
              <w:t xml:space="preserve"> конструировать </w:t>
            </w:r>
            <w:r w:rsidRPr="00EE733A">
              <w:rPr>
                <w:rFonts w:ascii="Times New Roman" w:hAnsi="Times New Roman"/>
                <w:sz w:val="24"/>
                <w:szCs w:val="24"/>
              </w:rPr>
              <w:t xml:space="preserve">макет плота с использованием данной технологии. </w:t>
            </w:r>
            <w:r w:rsidRPr="00EE733A">
              <w:rPr>
                <w:rFonts w:ascii="Times New Roman" w:hAnsi="Times New Roman"/>
                <w:b/>
                <w:sz w:val="24"/>
                <w:szCs w:val="24"/>
              </w:rPr>
              <w:t>Осваивать</w:t>
            </w:r>
            <w:r w:rsidRPr="00EE733A">
              <w:rPr>
                <w:rFonts w:ascii="Times New Roman" w:hAnsi="Times New Roman"/>
                <w:sz w:val="24"/>
                <w:szCs w:val="24"/>
              </w:rPr>
              <w:t xml:space="preserve"> новые способы соединения деталей, технику работы </w:t>
            </w:r>
            <w:proofErr w:type="gramStart"/>
            <w:r w:rsidRPr="00EE733A">
              <w:rPr>
                <w:rFonts w:ascii="Times New Roman" w:hAnsi="Times New Roman"/>
                <w:sz w:val="24"/>
                <w:szCs w:val="24"/>
              </w:rPr>
              <w:t>с</w:t>
            </w:r>
            <w:proofErr w:type="gramEnd"/>
            <w:r w:rsidRPr="00EE733A">
              <w:rPr>
                <w:rFonts w:ascii="Times New Roman" w:hAnsi="Times New Roman"/>
                <w:sz w:val="24"/>
                <w:szCs w:val="24"/>
              </w:rPr>
              <w:t xml:space="preserve">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бумагой — «оригами»</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Составлять и оформлять</w:t>
            </w:r>
            <w:r w:rsidRPr="00EE733A">
              <w:rPr>
                <w:rFonts w:ascii="Times New Roman" w:hAnsi="Times New Roman"/>
                <w:sz w:val="24"/>
                <w:szCs w:val="24"/>
              </w:rPr>
              <w:t xml:space="preserve"> композиции по образцу. Самостоятельно а</w:t>
            </w:r>
            <w:r w:rsidRPr="00EE733A">
              <w:rPr>
                <w:rFonts w:ascii="Times New Roman" w:hAnsi="Times New Roman"/>
                <w:b/>
                <w:sz w:val="24"/>
                <w:szCs w:val="24"/>
              </w:rPr>
              <w:t>нализировать</w:t>
            </w:r>
            <w:r w:rsidRPr="00EE733A">
              <w:rPr>
                <w:rFonts w:ascii="Times New Roman" w:hAnsi="Times New Roman"/>
                <w:sz w:val="24"/>
                <w:szCs w:val="24"/>
              </w:rPr>
              <w:t xml:space="preserve"> образец, </w:t>
            </w:r>
            <w:r w:rsidRPr="00EE733A">
              <w:rPr>
                <w:rFonts w:ascii="Times New Roman" w:hAnsi="Times New Roman"/>
                <w:b/>
                <w:sz w:val="24"/>
                <w:szCs w:val="24"/>
              </w:rPr>
              <w:t xml:space="preserve">определять </w:t>
            </w:r>
            <w:r w:rsidRPr="00EE733A">
              <w:rPr>
                <w:rFonts w:ascii="Times New Roman" w:hAnsi="Times New Roman"/>
                <w:sz w:val="24"/>
                <w:szCs w:val="24"/>
              </w:rPr>
              <w:t xml:space="preserve">недостающие этапы его выполнения детали. </w:t>
            </w:r>
            <w:r w:rsidRPr="00EE733A">
              <w:rPr>
                <w:rFonts w:ascii="Times New Roman" w:hAnsi="Times New Roman"/>
                <w:b/>
                <w:sz w:val="24"/>
                <w:szCs w:val="24"/>
              </w:rPr>
              <w:t xml:space="preserve">Исследовать </w:t>
            </w:r>
            <w:r w:rsidRPr="00EE733A">
              <w:rPr>
                <w:rFonts w:ascii="Times New Roman" w:hAnsi="Times New Roman"/>
                <w:sz w:val="24"/>
                <w:szCs w:val="24"/>
              </w:rPr>
              <w:t xml:space="preserve">различные материалы на плавучесть. </w:t>
            </w: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 известные  свойства материалов при определении приемов выполнения изделия.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Определять</w:t>
            </w:r>
            <w:r w:rsidRPr="00EE733A">
              <w:rPr>
                <w:rFonts w:ascii="Times New Roman" w:hAnsi="Times New Roman"/>
                <w:sz w:val="24"/>
                <w:szCs w:val="24"/>
              </w:rPr>
              <w:t xml:space="preserve"> используемые материалы и инструменты по слайдам готовых изделий</w:t>
            </w:r>
            <w:r w:rsidRPr="00EE733A">
              <w:rPr>
                <w:rFonts w:ascii="Times New Roman" w:hAnsi="Times New Roman"/>
                <w:color w:val="FF9900"/>
                <w:sz w:val="24"/>
                <w:szCs w:val="24"/>
              </w:rPr>
              <w:t xml:space="preserve">. </w:t>
            </w:r>
            <w:r w:rsidRPr="00EE733A">
              <w:rPr>
                <w:rFonts w:ascii="Times New Roman" w:hAnsi="Times New Roman"/>
                <w:b/>
                <w:sz w:val="24"/>
                <w:szCs w:val="24"/>
              </w:rPr>
              <w:t xml:space="preserve">Осваивать </w:t>
            </w:r>
            <w:r w:rsidRPr="00EE733A">
              <w:rPr>
                <w:rFonts w:ascii="Times New Roman" w:hAnsi="Times New Roman"/>
                <w:sz w:val="24"/>
                <w:szCs w:val="24"/>
              </w:rPr>
              <w:t>приемы</w:t>
            </w:r>
            <w:r w:rsidRPr="00EE733A">
              <w:rPr>
                <w:rFonts w:ascii="Times New Roman" w:hAnsi="Times New Roman"/>
                <w:b/>
                <w:sz w:val="24"/>
                <w:szCs w:val="24"/>
              </w:rPr>
              <w:t xml:space="preserve"> </w:t>
            </w:r>
            <w:r w:rsidRPr="00EE733A">
              <w:rPr>
                <w:rFonts w:ascii="Times New Roman" w:hAnsi="Times New Roman"/>
                <w:sz w:val="24"/>
                <w:szCs w:val="24"/>
              </w:rPr>
              <w:t xml:space="preserve">техники «оригами». </w:t>
            </w:r>
            <w:r w:rsidRPr="00EE733A">
              <w:rPr>
                <w:rFonts w:ascii="Times New Roman" w:hAnsi="Times New Roman"/>
                <w:b/>
                <w:sz w:val="24"/>
                <w:szCs w:val="24"/>
              </w:rPr>
              <w:t xml:space="preserve">Сравнивать </w:t>
            </w:r>
            <w:r w:rsidRPr="00EE733A">
              <w:rPr>
                <w:rFonts w:ascii="Times New Roman" w:hAnsi="Times New Roman"/>
                <w:sz w:val="24"/>
                <w:szCs w:val="24"/>
              </w:rPr>
              <w:t>модели одного изделия, выполненные из разных материалов.</w:t>
            </w:r>
          </w:p>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Использовать</w:t>
            </w:r>
            <w:r w:rsidRPr="00EE733A">
              <w:rPr>
                <w:rFonts w:ascii="Times New Roman" w:hAnsi="Times New Roman"/>
                <w:sz w:val="24"/>
                <w:szCs w:val="24"/>
              </w:rPr>
              <w:t xml:space="preserve"> умения работать над проектом под руководством учителя: </w:t>
            </w:r>
            <w:r w:rsidRPr="00EE733A">
              <w:rPr>
                <w:rFonts w:ascii="Times New Roman" w:hAnsi="Times New Roman"/>
                <w:b/>
                <w:sz w:val="24"/>
                <w:szCs w:val="24"/>
              </w:rPr>
              <w:t>ставить</w:t>
            </w:r>
            <w:r w:rsidRPr="00EE733A">
              <w:rPr>
                <w:rFonts w:ascii="Times New Roman" w:hAnsi="Times New Roman"/>
                <w:sz w:val="24"/>
                <w:szCs w:val="24"/>
              </w:rPr>
              <w:t xml:space="preserve"> цель, </w:t>
            </w:r>
            <w:r w:rsidRPr="00EE733A">
              <w:rPr>
                <w:rFonts w:ascii="Times New Roman" w:hAnsi="Times New Roman"/>
                <w:b/>
                <w:sz w:val="24"/>
                <w:szCs w:val="24"/>
              </w:rPr>
              <w:t>составлять</w:t>
            </w:r>
            <w:r w:rsidRPr="00EE733A">
              <w:rPr>
                <w:rFonts w:ascii="Times New Roman" w:hAnsi="Times New Roman"/>
                <w:sz w:val="24"/>
                <w:szCs w:val="24"/>
              </w:rPr>
              <w:t xml:space="preserve"> план, используя «Вопросы юного технолога», </w:t>
            </w:r>
            <w:r w:rsidRPr="00EE733A">
              <w:rPr>
                <w:rFonts w:ascii="Times New Roman" w:hAnsi="Times New Roman"/>
                <w:b/>
                <w:sz w:val="24"/>
                <w:szCs w:val="24"/>
              </w:rPr>
              <w:t>распределять</w:t>
            </w:r>
            <w:r w:rsidRPr="00EE733A">
              <w:rPr>
                <w:rFonts w:ascii="Times New Roman" w:hAnsi="Times New Roman"/>
                <w:sz w:val="24"/>
                <w:szCs w:val="24"/>
              </w:rPr>
              <w:t xml:space="preserve"> роли, </w:t>
            </w:r>
            <w:r w:rsidRPr="00EE733A">
              <w:rPr>
                <w:rFonts w:ascii="Times New Roman" w:hAnsi="Times New Roman"/>
                <w:b/>
                <w:sz w:val="24"/>
                <w:szCs w:val="24"/>
              </w:rPr>
              <w:t>проводить</w:t>
            </w:r>
            <w:r w:rsidRPr="00EE733A">
              <w:rPr>
                <w:rFonts w:ascii="Times New Roman" w:hAnsi="Times New Roman"/>
                <w:sz w:val="24"/>
                <w:szCs w:val="24"/>
              </w:rPr>
              <w:t xml:space="preserve"> самооценку, </w:t>
            </w:r>
            <w:r w:rsidRPr="00EE733A">
              <w:rPr>
                <w:rFonts w:ascii="Times New Roman" w:hAnsi="Times New Roman"/>
                <w:b/>
                <w:sz w:val="24"/>
                <w:szCs w:val="24"/>
              </w:rPr>
              <w:t>обсуждать</w:t>
            </w:r>
            <w:r w:rsidRPr="00EE733A">
              <w:rPr>
                <w:rFonts w:ascii="Times New Roman" w:hAnsi="Times New Roman"/>
                <w:sz w:val="24"/>
                <w:szCs w:val="24"/>
              </w:rPr>
              <w:t xml:space="preserve"> план. </w:t>
            </w:r>
            <w:r w:rsidRPr="00EE733A">
              <w:rPr>
                <w:rFonts w:ascii="Times New Roman" w:hAnsi="Times New Roman"/>
                <w:b/>
                <w:sz w:val="24"/>
                <w:szCs w:val="24"/>
              </w:rPr>
              <w:t>Слушать</w:t>
            </w:r>
            <w:r w:rsidRPr="00EE733A">
              <w:rPr>
                <w:rFonts w:ascii="Times New Roman" w:hAnsi="Times New Roman"/>
                <w:sz w:val="24"/>
                <w:szCs w:val="24"/>
              </w:rPr>
              <w:t xml:space="preserve"> собеседника, </w:t>
            </w:r>
            <w:r w:rsidRPr="00EE733A">
              <w:rPr>
                <w:rFonts w:ascii="Times New Roman" w:hAnsi="Times New Roman"/>
                <w:b/>
                <w:sz w:val="24"/>
                <w:szCs w:val="24"/>
              </w:rPr>
              <w:t xml:space="preserve">излагать </w:t>
            </w:r>
            <w:r w:rsidRPr="00EE733A">
              <w:rPr>
                <w:rFonts w:ascii="Times New Roman" w:hAnsi="Times New Roman"/>
                <w:sz w:val="24"/>
                <w:szCs w:val="24"/>
              </w:rPr>
              <w:t xml:space="preserve">свое мнение, </w:t>
            </w:r>
            <w:r w:rsidRPr="00EE733A">
              <w:rPr>
                <w:rFonts w:ascii="Times New Roman" w:hAnsi="Times New Roman"/>
                <w:b/>
                <w:sz w:val="24"/>
                <w:szCs w:val="24"/>
              </w:rPr>
              <w:t xml:space="preserve">осуществлять </w:t>
            </w:r>
            <w:r w:rsidRPr="00EE733A">
              <w:rPr>
                <w:rFonts w:ascii="Times New Roman" w:hAnsi="Times New Roman"/>
                <w:sz w:val="24"/>
                <w:szCs w:val="24"/>
              </w:rPr>
              <w:t xml:space="preserve">совместную практическую деятельность, </w:t>
            </w:r>
            <w:r w:rsidRPr="00EE733A">
              <w:rPr>
                <w:rFonts w:ascii="Times New Roman" w:hAnsi="Times New Roman"/>
                <w:b/>
                <w:sz w:val="24"/>
                <w:szCs w:val="24"/>
              </w:rPr>
              <w:t>анализировать</w:t>
            </w:r>
            <w:r w:rsidRPr="00EE733A">
              <w:rPr>
                <w:rFonts w:ascii="Times New Roman" w:hAnsi="Times New Roman"/>
                <w:sz w:val="24"/>
                <w:szCs w:val="24"/>
              </w:rPr>
              <w:t xml:space="preserve"> свою деятельность.</w:t>
            </w: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26.</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i/>
                <w:sz w:val="24"/>
                <w:szCs w:val="24"/>
              </w:rPr>
            </w:pPr>
            <w:r w:rsidRPr="00EE733A">
              <w:rPr>
                <w:rFonts w:ascii="Times New Roman" w:hAnsi="Times New Roman"/>
                <w:sz w:val="24"/>
                <w:szCs w:val="24"/>
              </w:rPr>
              <w:t>Питьевая вода.</w:t>
            </w:r>
            <w:r w:rsidRPr="00EE733A">
              <w:rPr>
                <w:rFonts w:ascii="Times New Roman" w:hAnsi="Times New Roman"/>
                <w:i/>
                <w:sz w:val="24"/>
                <w:szCs w:val="24"/>
              </w:rPr>
              <w:t xml:space="preserve">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i/>
                <w:sz w:val="24"/>
                <w:szCs w:val="24"/>
              </w:rPr>
              <w:t>Изделие: «Колодец»</w:t>
            </w:r>
          </w:p>
        </w:tc>
        <w:tc>
          <w:tcPr>
            <w:tcW w:w="963" w:type="dxa"/>
            <w:vMerge/>
          </w:tcPr>
          <w:p w:rsidR="001422B4" w:rsidRPr="00EE733A" w:rsidRDefault="001422B4" w:rsidP="0013698F">
            <w:pPr>
              <w:tabs>
                <w:tab w:val="num" w:pos="303"/>
              </w:tabs>
              <w:autoSpaceDE w:val="0"/>
              <w:autoSpaceDN w:val="0"/>
              <w:adjustRightInd w:val="0"/>
              <w:spacing w:after="0" w:line="240" w:lineRule="auto"/>
              <w:jc w:val="both"/>
              <w:rPr>
                <w:rFonts w:ascii="Times New Roman" w:hAnsi="Times New Roman"/>
                <w:sz w:val="24"/>
                <w:szCs w:val="24"/>
              </w:rPr>
            </w:pP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1422B4" w:rsidRPr="00EE733A" w:rsidTr="00C757DB">
        <w:tc>
          <w:tcPr>
            <w:tcW w:w="651" w:type="dxa"/>
          </w:tcPr>
          <w:p w:rsidR="001422B4" w:rsidRPr="00EE733A" w:rsidRDefault="001422B4"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27.</w:t>
            </w:r>
          </w:p>
        </w:tc>
        <w:tc>
          <w:tcPr>
            <w:tcW w:w="1843" w:type="dxa"/>
            <w:gridSpan w:val="2"/>
          </w:tcPr>
          <w:p w:rsidR="001422B4" w:rsidRPr="00EE733A" w:rsidRDefault="001422B4" w:rsidP="0013698F">
            <w:pPr>
              <w:autoSpaceDE w:val="0"/>
              <w:autoSpaceDN w:val="0"/>
              <w:adjustRightInd w:val="0"/>
              <w:spacing w:after="0" w:line="240" w:lineRule="auto"/>
              <w:jc w:val="both"/>
              <w:rPr>
                <w:rFonts w:ascii="Times New Roman" w:hAnsi="Times New Roman"/>
                <w:i/>
                <w:sz w:val="24"/>
                <w:szCs w:val="24"/>
              </w:rPr>
            </w:pPr>
            <w:r w:rsidRPr="00EE733A">
              <w:rPr>
                <w:rFonts w:ascii="Times New Roman" w:hAnsi="Times New Roman"/>
                <w:sz w:val="24"/>
                <w:szCs w:val="24"/>
              </w:rPr>
              <w:t>Передвижение по воде.</w:t>
            </w:r>
            <w:r w:rsidRPr="00EE733A">
              <w:rPr>
                <w:rFonts w:ascii="Times New Roman" w:hAnsi="Times New Roman"/>
                <w:i/>
                <w:sz w:val="24"/>
                <w:szCs w:val="24"/>
              </w:rPr>
              <w:t xml:space="preserve"> </w:t>
            </w:r>
            <w:r w:rsidRPr="00EE733A">
              <w:rPr>
                <w:rFonts w:ascii="Times New Roman" w:hAnsi="Times New Roman"/>
                <w:b/>
                <w:sz w:val="24"/>
                <w:szCs w:val="24"/>
              </w:rPr>
              <w:t>Проект:</w:t>
            </w:r>
            <w:r w:rsidRPr="00EE733A">
              <w:rPr>
                <w:rFonts w:ascii="Times New Roman" w:hAnsi="Times New Roman"/>
                <w:sz w:val="24"/>
                <w:szCs w:val="24"/>
              </w:rPr>
              <w:t xml:space="preserve">  </w:t>
            </w:r>
            <w:r w:rsidRPr="00EE733A">
              <w:rPr>
                <w:rFonts w:ascii="Times New Roman" w:hAnsi="Times New Roman"/>
                <w:sz w:val="24"/>
                <w:szCs w:val="24"/>
              </w:rPr>
              <w:lastRenderedPageBreak/>
              <w:t>«Речной флот».</w:t>
            </w:r>
            <w:r w:rsidRPr="00EE733A">
              <w:rPr>
                <w:rFonts w:ascii="Times New Roman" w:hAnsi="Times New Roman"/>
                <w:i/>
                <w:sz w:val="24"/>
                <w:szCs w:val="24"/>
              </w:rPr>
              <w:t xml:space="preserve"> </w:t>
            </w:r>
          </w:p>
          <w:p w:rsidR="001422B4" w:rsidRPr="00EE733A" w:rsidRDefault="001422B4"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i/>
                <w:sz w:val="24"/>
                <w:szCs w:val="24"/>
              </w:rPr>
              <w:t>Изделия: «Кораблик из бумаги», «Плот»</w:t>
            </w:r>
          </w:p>
        </w:tc>
        <w:tc>
          <w:tcPr>
            <w:tcW w:w="963" w:type="dxa"/>
          </w:tcPr>
          <w:p w:rsidR="001422B4" w:rsidRPr="00EE733A" w:rsidRDefault="004065EB" w:rsidP="001422B4">
            <w:pPr>
              <w:spacing w:after="0" w:line="240" w:lineRule="auto"/>
              <w:jc w:val="both"/>
              <w:rPr>
                <w:rFonts w:ascii="Times New Roman" w:hAnsi="Times New Roman"/>
                <w:sz w:val="24"/>
                <w:szCs w:val="24"/>
              </w:rPr>
            </w:pPr>
            <w:r w:rsidRPr="00EE733A">
              <w:rPr>
                <w:rFonts w:ascii="Times New Roman" w:hAnsi="Times New Roman"/>
                <w:sz w:val="24"/>
                <w:szCs w:val="24"/>
              </w:rPr>
              <w:lastRenderedPageBreak/>
              <w:t xml:space="preserve">      1</w:t>
            </w:r>
          </w:p>
        </w:tc>
        <w:tc>
          <w:tcPr>
            <w:tcW w:w="11970" w:type="dxa"/>
            <w:vMerge/>
          </w:tcPr>
          <w:p w:rsidR="001422B4" w:rsidRPr="00EE733A" w:rsidRDefault="001422B4" w:rsidP="0013698F">
            <w:pPr>
              <w:autoSpaceDE w:val="0"/>
              <w:autoSpaceDN w:val="0"/>
              <w:adjustRightInd w:val="0"/>
              <w:spacing w:after="0" w:line="240" w:lineRule="auto"/>
              <w:jc w:val="both"/>
              <w:rPr>
                <w:rFonts w:ascii="Times New Roman" w:hAnsi="Times New Roman"/>
                <w:b/>
                <w:sz w:val="24"/>
                <w:szCs w:val="24"/>
              </w:rPr>
            </w:pPr>
          </w:p>
        </w:tc>
      </w:tr>
      <w:tr w:rsidR="0090413C" w:rsidRPr="00EE733A" w:rsidTr="0013698F">
        <w:tc>
          <w:tcPr>
            <w:tcW w:w="15427" w:type="dxa"/>
            <w:gridSpan w:val="5"/>
          </w:tcPr>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r w:rsidRPr="00EE733A">
              <w:rPr>
                <w:rFonts w:ascii="Times New Roman" w:hAnsi="Times New Roman"/>
                <w:b/>
                <w:sz w:val="24"/>
                <w:szCs w:val="24"/>
              </w:rPr>
              <w:lastRenderedPageBreak/>
              <w:t>«Человек и воздух» (3 ч.)</w:t>
            </w:r>
          </w:p>
        </w:tc>
      </w:tr>
      <w:tr w:rsidR="00B67FB6" w:rsidRPr="00EE733A" w:rsidTr="00C757DB">
        <w:tc>
          <w:tcPr>
            <w:tcW w:w="651" w:type="dxa"/>
          </w:tcPr>
          <w:p w:rsidR="00B67FB6" w:rsidRPr="00EE733A" w:rsidRDefault="00B67FB6"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28.</w:t>
            </w:r>
          </w:p>
        </w:tc>
        <w:tc>
          <w:tcPr>
            <w:tcW w:w="1843" w:type="dxa"/>
            <w:gridSpan w:val="2"/>
          </w:tcPr>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Использование ветра.</w:t>
            </w:r>
            <w:r w:rsidRPr="00EE733A">
              <w:rPr>
                <w:rFonts w:ascii="Times New Roman" w:hAnsi="Times New Roman"/>
                <w:i/>
                <w:sz w:val="24"/>
                <w:szCs w:val="24"/>
              </w:rPr>
              <w:t xml:space="preserve"> Изделие: «Вертушка»</w:t>
            </w:r>
          </w:p>
        </w:tc>
        <w:tc>
          <w:tcPr>
            <w:tcW w:w="963" w:type="dxa"/>
            <w:vMerge w:val="restart"/>
          </w:tcPr>
          <w:p w:rsidR="00B67FB6"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 1</w:t>
            </w: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   1</w:t>
            </w: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p>
          <w:p w:rsidR="004065EB" w:rsidRPr="00EE733A" w:rsidRDefault="004065EB" w:rsidP="0013698F">
            <w:pPr>
              <w:tabs>
                <w:tab w:val="num" w:pos="303"/>
              </w:tabs>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1</w:t>
            </w:r>
          </w:p>
        </w:tc>
        <w:tc>
          <w:tcPr>
            <w:tcW w:w="11970" w:type="dxa"/>
            <w:vMerge w:val="restart"/>
          </w:tcPr>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 xml:space="preserve">Осуществлять </w:t>
            </w:r>
            <w:r w:rsidRPr="00EE733A">
              <w:rPr>
                <w:rFonts w:ascii="Times New Roman" w:hAnsi="Times New Roman"/>
                <w:sz w:val="24"/>
                <w:szCs w:val="24"/>
              </w:rPr>
              <w:t xml:space="preserve">поиск необходимой информации об использовании ветра, о птицах, о полетах человека, </w:t>
            </w:r>
          </w:p>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летательных </w:t>
            </w:r>
            <w:proofErr w:type="gramStart"/>
            <w:r w:rsidRPr="00EE733A">
              <w:rPr>
                <w:rFonts w:ascii="Times New Roman" w:hAnsi="Times New Roman"/>
                <w:sz w:val="24"/>
                <w:szCs w:val="24"/>
              </w:rPr>
              <w:t>аппаратах</w:t>
            </w:r>
            <w:proofErr w:type="gramEnd"/>
            <w:r w:rsidRPr="00EE733A">
              <w:rPr>
                <w:rFonts w:ascii="Times New Roman" w:hAnsi="Times New Roman"/>
                <w:sz w:val="24"/>
                <w:szCs w:val="24"/>
              </w:rPr>
              <w:t xml:space="preserve">.  </w:t>
            </w:r>
            <w:r w:rsidRPr="00EE733A">
              <w:rPr>
                <w:rFonts w:ascii="Times New Roman" w:hAnsi="Times New Roman"/>
                <w:b/>
                <w:sz w:val="24"/>
                <w:szCs w:val="24"/>
              </w:rPr>
              <w:t>Сопоставлять</w:t>
            </w:r>
            <w:r w:rsidRPr="00EE733A">
              <w:rPr>
                <w:rFonts w:ascii="Times New Roman" w:hAnsi="Times New Roman"/>
                <w:sz w:val="24"/>
                <w:szCs w:val="24"/>
              </w:rPr>
              <w:t xml:space="preserve"> полученную информацию со знаниями, полученными на других предметах, из собственных наблюдений и прочитанных книг. </w:t>
            </w:r>
            <w:r w:rsidRPr="00EE733A">
              <w:rPr>
                <w:rFonts w:ascii="Times New Roman" w:hAnsi="Times New Roman"/>
                <w:b/>
                <w:sz w:val="24"/>
                <w:szCs w:val="24"/>
              </w:rPr>
              <w:t xml:space="preserve">Сравнивать </w:t>
            </w:r>
            <w:r w:rsidRPr="00EE733A">
              <w:rPr>
                <w:rFonts w:ascii="Times New Roman" w:hAnsi="Times New Roman"/>
                <w:sz w:val="24"/>
                <w:szCs w:val="24"/>
              </w:rPr>
              <w:t>современные и старинные  виды летательных аппаратов.</w:t>
            </w:r>
            <w:r w:rsidRPr="00EE733A">
              <w:rPr>
                <w:rFonts w:ascii="Times New Roman" w:hAnsi="Times New Roman"/>
                <w:b/>
                <w:sz w:val="24"/>
                <w:szCs w:val="24"/>
              </w:rPr>
              <w:t xml:space="preserve"> Приводить </w:t>
            </w:r>
            <w:r w:rsidRPr="00EE733A">
              <w:rPr>
                <w:rFonts w:ascii="Times New Roman" w:hAnsi="Times New Roman"/>
                <w:sz w:val="24"/>
                <w:szCs w:val="24"/>
              </w:rPr>
              <w:t xml:space="preserve"> собственные примеры, делать выводы и обобщения, аргументировать свои ответы.</w:t>
            </w:r>
          </w:p>
          <w:p w:rsidR="00B67FB6" w:rsidRPr="00EE733A" w:rsidRDefault="00B67FB6"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Осваивать</w:t>
            </w:r>
            <w:r w:rsidRPr="00EE733A">
              <w:rPr>
                <w:rFonts w:ascii="Times New Roman" w:hAnsi="Times New Roman"/>
                <w:sz w:val="24"/>
                <w:szCs w:val="24"/>
              </w:rPr>
              <w:t xml:space="preserve"> технологию моделирования в практической деятельности при изготовлении вертушки. </w:t>
            </w:r>
            <w:r w:rsidRPr="00EE733A">
              <w:rPr>
                <w:rFonts w:ascii="Times New Roman" w:hAnsi="Times New Roman"/>
                <w:b/>
                <w:sz w:val="24"/>
                <w:szCs w:val="24"/>
              </w:rPr>
              <w:t>Выполнять</w:t>
            </w:r>
            <w:r w:rsidRPr="00EE733A">
              <w:rPr>
                <w:rFonts w:ascii="Times New Roman" w:hAnsi="Times New Roman"/>
                <w:sz w:val="24"/>
                <w:szCs w:val="24"/>
              </w:rPr>
              <w:t xml:space="preserve"> разметку деталей по линейке. </w:t>
            </w: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соединение деталей с помощью кнопки. </w:t>
            </w:r>
            <w:r w:rsidRPr="00EE733A">
              <w:rPr>
                <w:rFonts w:ascii="Times New Roman" w:hAnsi="Times New Roman"/>
                <w:b/>
                <w:sz w:val="24"/>
                <w:szCs w:val="24"/>
              </w:rPr>
              <w:t xml:space="preserve">Использовать </w:t>
            </w:r>
            <w:r w:rsidRPr="00EE733A">
              <w:rPr>
                <w:rFonts w:ascii="Times New Roman" w:hAnsi="Times New Roman"/>
                <w:sz w:val="24"/>
                <w:szCs w:val="24"/>
              </w:rPr>
              <w:t>приемы работы с бумагой.</w:t>
            </w:r>
            <w:r w:rsidRPr="00EE733A">
              <w:rPr>
                <w:rFonts w:ascii="Times New Roman" w:hAnsi="Times New Roman"/>
                <w:b/>
                <w:sz w:val="24"/>
                <w:szCs w:val="24"/>
              </w:rPr>
              <w:t xml:space="preserve"> Выполнять</w:t>
            </w:r>
            <w:r w:rsidRPr="00EE733A">
              <w:rPr>
                <w:rFonts w:ascii="Times New Roman" w:hAnsi="Times New Roman"/>
                <w:sz w:val="24"/>
                <w:szCs w:val="24"/>
              </w:rPr>
              <w:t xml:space="preserve"> украшение изделия по собственному замыслу.</w:t>
            </w:r>
          </w:p>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новый способ изготовления  мозаики, применяя технику «рваной бумаги». </w:t>
            </w:r>
            <w:r w:rsidRPr="00EE733A">
              <w:rPr>
                <w:rFonts w:ascii="Times New Roman" w:hAnsi="Times New Roman"/>
                <w:b/>
                <w:sz w:val="24"/>
                <w:szCs w:val="24"/>
              </w:rPr>
              <w:t xml:space="preserve">Подготавливать </w:t>
            </w:r>
            <w:r w:rsidRPr="00EE733A">
              <w:rPr>
                <w:rFonts w:ascii="Times New Roman" w:hAnsi="Times New Roman"/>
                <w:sz w:val="24"/>
                <w:szCs w:val="24"/>
              </w:rPr>
              <w:t xml:space="preserve">своё рабочее место, рационально </w:t>
            </w:r>
            <w:r w:rsidRPr="00EE733A">
              <w:rPr>
                <w:rFonts w:ascii="Times New Roman" w:hAnsi="Times New Roman"/>
                <w:b/>
                <w:sz w:val="24"/>
                <w:szCs w:val="24"/>
              </w:rPr>
              <w:t>размещать</w:t>
            </w:r>
            <w:r w:rsidRPr="00EE733A">
              <w:rPr>
                <w:rFonts w:ascii="Times New Roman" w:hAnsi="Times New Roman"/>
                <w:sz w:val="24"/>
                <w:szCs w:val="24"/>
              </w:rPr>
              <w:t xml:space="preserve"> материалы и инструменты, </w:t>
            </w:r>
            <w:r w:rsidRPr="00EE733A">
              <w:rPr>
                <w:rFonts w:ascii="Times New Roman" w:hAnsi="Times New Roman"/>
                <w:b/>
                <w:sz w:val="24"/>
                <w:szCs w:val="24"/>
              </w:rPr>
              <w:t xml:space="preserve">соблюдать </w:t>
            </w:r>
            <w:r w:rsidRPr="00EE733A">
              <w:rPr>
                <w:rFonts w:ascii="Times New Roman" w:hAnsi="Times New Roman"/>
                <w:sz w:val="24"/>
                <w:szCs w:val="24"/>
              </w:rPr>
              <w:t xml:space="preserve">технику безопасности, </w:t>
            </w:r>
            <w:r w:rsidRPr="00EE733A">
              <w:rPr>
                <w:rFonts w:ascii="Times New Roman" w:hAnsi="Times New Roman"/>
                <w:b/>
                <w:sz w:val="24"/>
                <w:szCs w:val="24"/>
              </w:rPr>
              <w:t xml:space="preserve">закреплять </w:t>
            </w:r>
            <w:r w:rsidRPr="00EE733A">
              <w:rPr>
                <w:rFonts w:ascii="Times New Roman" w:hAnsi="Times New Roman"/>
                <w:sz w:val="24"/>
                <w:szCs w:val="24"/>
              </w:rPr>
              <w:t xml:space="preserve">навыки работы с бумагой и клеем. </w:t>
            </w:r>
            <w:r w:rsidRPr="00EE733A">
              <w:rPr>
                <w:rFonts w:ascii="Times New Roman" w:hAnsi="Times New Roman"/>
                <w:b/>
                <w:sz w:val="24"/>
                <w:szCs w:val="24"/>
              </w:rPr>
              <w:t xml:space="preserve">Осваивать и использовать </w:t>
            </w:r>
            <w:r w:rsidRPr="00EE733A">
              <w:rPr>
                <w:rFonts w:ascii="Times New Roman" w:hAnsi="Times New Roman"/>
                <w:sz w:val="24"/>
                <w:szCs w:val="24"/>
              </w:rPr>
              <w:t xml:space="preserve">способы экономного расходования </w:t>
            </w:r>
          </w:p>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бумаги при выполнении техники «равной бумаги». </w:t>
            </w:r>
          </w:p>
          <w:p w:rsidR="00B67FB6" w:rsidRPr="00EE733A" w:rsidRDefault="00B67FB6"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Изготавливать</w:t>
            </w:r>
            <w:r w:rsidRPr="00EE733A">
              <w:rPr>
                <w:rFonts w:ascii="Times New Roman" w:hAnsi="Times New Roman"/>
                <w:sz w:val="24"/>
                <w:szCs w:val="24"/>
              </w:rPr>
              <w:t xml:space="preserve"> по образцу в соответствии с планом аппликацию из бумаги, </w:t>
            </w:r>
            <w:r w:rsidRPr="00EE733A">
              <w:rPr>
                <w:rFonts w:ascii="Times New Roman" w:hAnsi="Times New Roman"/>
                <w:b/>
                <w:sz w:val="24"/>
                <w:szCs w:val="24"/>
              </w:rPr>
              <w:t xml:space="preserve">корректировать  и контролировать </w:t>
            </w:r>
            <w:r w:rsidRPr="00EE733A">
              <w:rPr>
                <w:rFonts w:ascii="Times New Roman" w:hAnsi="Times New Roman"/>
                <w:sz w:val="24"/>
                <w:szCs w:val="24"/>
              </w:rPr>
              <w:t xml:space="preserve">последовательность выполнения. </w:t>
            </w:r>
            <w:r w:rsidRPr="00EE733A">
              <w:rPr>
                <w:rFonts w:ascii="Times New Roman" w:hAnsi="Times New Roman"/>
                <w:b/>
                <w:sz w:val="24"/>
                <w:szCs w:val="24"/>
              </w:rPr>
              <w:t>Выполнять</w:t>
            </w:r>
            <w:r w:rsidRPr="00EE733A">
              <w:rPr>
                <w:rFonts w:ascii="Times New Roman" w:hAnsi="Times New Roman"/>
                <w:sz w:val="24"/>
                <w:szCs w:val="24"/>
              </w:rPr>
              <w:t xml:space="preserve"> заготовки для мозаики в группе.</w:t>
            </w:r>
          </w:p>
          <w:p w:rsidR="00B67FB6" w:rsidRPr="00EE733A" w:rsidRDefault="00B67FB6"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Подготавливать</w:t>
            </w:r>
            <w:r w:rsidRPr="00EE733A">
              <w:rPr>
                <w:rFonts w:ascii="Times New Roman" w:hAnsi="Times New Roman"/>
                <w:sz w:val="24"/>
                <w:szCs w:val="24"/>
              </w:rPr>
              <w:t xml:space="preserve"> своё рабочее место, </w:t>
            </w:r>
            <w:r w:rsidRPr="00EE733A">
              <w:rPr>
                <w:rFonts w:ascii="Times New Roman" w:hAnsi="Times New Roman"/>
                <w:b/>
                <w:sz w:val="24"/>
                <w:szCs w:val="24"/>
              </w:rPr>
              <w:t xml:space="preserve">размещать </w:t>
            </w:r>
            <w:r w:rsidRPr="00EE733A">
              <w:rPr>
                <w:rFonts w:ascii="Times New Roman" w:hAnsi="Times New Roman"/>
                <w:sz w:val="24"/>
                <w:szCs w:val="24"/>
              </w:rPr>
              <w:t xml:space="preserve">материалы и инструменты, </w:t>
            </w:r>
            <w:r w:rsidRPr="00EE733A">
              <w:rPr>
                <w:rFonts w:ascii="Times New Roman" w:hAnsi="Times New Roman"/>
                <w:b/>
                <w:sz w:val="24"/>
                <w:szCs w:val="24"/>
              </w:rPr>
              <w:t>соблюдать</w:t>
            </w:r>
            <w:r w:rsidRPr="00EE733A">
              <w:rPr>
                <w:rFonts w:ascii="Times New Roman" w:hAnsi="Times New Roman"/>
                <w:sz w:val="24"/>
                <w:szCs w:val="24"/>
              </w:rPr>
              <w:t xml:space="preserve"> технику безопасности, закрепляя навыки самоорганизации в деятельности.</w:t>
            </w:r>
          </w:p>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Осваивать</w:t>
            </w:r>
            <w:r w:rsidRPr="00EE733A">
              <w:rPr>
                <w:rFonts w:ascii="Times New Roman" w:hAnsi="Times New Roman"/>
                <w:sz w:val="24"/>
                <w:szCs w:val="24"/>
              </w:rPr>
              <w:t xml:space="preserve"> технологию моделирования. Использовать навыки работы с бумагой, правила работы с ножницами и </w:t>
            </w:r>
            <w:r w:rsidRPr="00EE733A">
              <w:rPr>
                <w:rFonts w:ascii="Times New Roman" w:hAnsi="Times New Roman"/>
                <w:sz w:val="24"/>
                <w:szCs w:val="24"/>
              </w:rPr>
              <w:lastRenderedPageBreak/>
              <w:t xml:space="preserve">клеем. Самостоятельно </w:t>
            </w:r>
            <w:r w:rsidRPr="00EE733A">
              <w:rPr>
                <w:rFonts w:ascii="Times New Roman" w:hAnsi="Times New Roman"/>
                <w:b/>
                <w:sz w:val="24"/>
                <w:szCs w:val="24"/>
              </w:rPr>
              <w:t xml:space="preserve">создавать </w:t>
            </w:r>
            <w:r w:rsidRPr="00EE733A">
              <w:rPr>
                <w:rFonts w:ascii="Times New Roman" w:hAnsi="Times New Roman"/>
                <w:sz w:val="24"/>
                <w:szCs w:val="24"/>
              </w:rPr>
              <w:t xml:space="preserve">изделие, </w:t>
            </w:r>
            <w:r w:rsidRPr="00EE733A">
              <w:rPr>
                <w:rFonts w:ascii="Times New Roman" w:hAnsi="Times New Roman"/>
                <w:b/>
                <w:sz w:val="24"/>
                <w:szCs w:val="24"/>
              </w:rPr>
              <w:t>использовать</w:t>
            </w:r>
            <w:r w:rsidRPr="00EE733A">
              <w:rPr>
                <w:rFonts w:ascii="Times New Roman" w:hAnsi="Times New Roman"/>
                <w:sz w:val="24"/>
                <w:szCs w:val="24"/>
              </w:rPr>
              <w:t xml:space="preserve"> технику «оригами». </w:t>
            </w:r>
            <w:r w:rsidRPr="00EE733A">
              <w:rPr>
                <w:rFonts w:ascii="Times New Roman" w:hAnsi="Times New Roman"/>
                <w:b/>
                <w:sz w:val="24"/>
                <w:szCs w:val="24"/>
              </w:rPr>
              <w:t>Соотносить</w:t>
            </w:r>
            <w:r w:rsidRPr="00EE733A">
              <w:rPr>
                <w:rFonts w:ascii="Times New Roman" w:hAnsi="Times New Roman"/>
                <w:sz w:val="24"/>
                <w:szCs w:val="24"/>
              </w:rPr>
              <w:t xml:space="preserve"> текстовый и слайдовый план.</w:t>
            </w:r>
          </w:p>
          <w:p w:rsidR="00B67FB6" w:rsidRPr="00EE733A" w:rsidRDefault="00B67FB6"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Проводить</w:t>
            </w:r>
            <w:r w:rsidRPr="00EE733A">
              <w:rPr>
                <w:rFonts w:ascii="Times New Roman" w:hAnsi="Times New Roman"/>
                <w:sz w:val="24"/>
                <w:szCs w:val="24"/>
              </w:rPr>
              <w:t xml:space="preserve"> эксперимент, </w:t>
            </w:r>
            <w:r w:rsidRPr="00EE733A">
              <w:rPr>
                <w:rFonts w:ascii="Times New Roman" w:hAnsi="Times New Roman"/>
                <w:b/>
                <w:sz w:val="24"/>
                <w:szCs w:val="24"/>
              </w:rPr>
              <w:t xml:space="preserve">определять </w:t>
            </w:r>
            <w:r w:rsidRPr="00EE733A">
              <w:rPr>
                <w:rFonts w:ascii="Times New Roman" w:hAnsi="Times New Roman"/>
                <w:sz w:val="24"/>
                <w:szCs w:val="24"/>
              </w:rPr>
              <w:t>прямую зависимость (чем тяжелее груз,  тем скорость падения парашюта выше.)</w:t>
            </w:r>
          </w:p>
        </w:tc>
      </w:tr>
      <w:tr w:rsidR="00B67FB6" w:rsidRPr="00EE733A" w:rsidTr="00C757DB">
        <w:tc>
          <w:tcPr>
            <w:tcW w:w="651" w:type="dxa"/>
          </w:tcPr>
          <w:p w:rsidR="00B67FB6" w:rsidRPr="00EE733A" w:rsidRDefault="00B67FB6"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29.</w:t>
            </w:r>
          </w:p>
        </w:tc>
        <w:tc>
          <w:tcPr>
            <w:tcW w:w="1843" w:type="dxa"/>
            <w:gridSpan w:val="2"/>
          </w:tcPr>
          <w:p w:rsidR="00B67FB6" w:rsidRPr="00EE733A" w:rsidRDefault="00B67FB6" w:rsidP="0013698F">
            <w:pPr>
              <w:autoSpaceDE w:val="0"/>
              <w:autoSpaceDN w:val="0"/>
              <w:adjustRightInd w:val="0"/>
              <w:spacing w:after="0" w:line="240" w:lineRule="auto"/>
              <w:jc w:val="both"/>
              <w:rPr>
                <w:rFonts w:ascii="Times New Roman" w:hAnsi="Times New Roman"/>
                <w:i/>
                <w:sz w:val="24"/>
                <w:szCs w:val="24"/>
              </w:rPr>
            </w:pPr>
            <w:r w:rsidRPr="00EE733A">
              <w:rPr>
                <w:rFonts w:ascii="Times New Roman" w:hAnsi="Times New Roman"/>
                <w:sz w:val="24"/>
                <w:szCs w:val="24"/>
              </w:rPr>
              <w:t>Полеты птиц.</w:t>
            </w:r>
            <w:r w:rsidRPr="00EE733A">
              <w:rPr>
                <w:rFonts w:ascii="Times New Roman" w:hAnsi="Times New Roman"/>
                <w:i/>
                <w:sz w:val="24"/>
                <w:szCs w:val="24"/>
              </w:rPr>
              <w:t xml:space="preserve"> </w:t>
            </w:r>
          </w:p>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i/>
                <w:sz w:val="24"/>
                <w:szCs w:val="24"/>
              </w:rPr>
              <w:t>Изделие: «Попугай»</w:t>
            </w:r>
          </w:p>
        </w:tc>
        <w:tc>
          <w:tcPr>
            <w:tcW w:w="963" w:type="dxa"/>
            <w:vMerge/>
          </w:tcPr>
          <w:p w:rsidR="00B67FB6" w:rsidRPr="00EE733A" w:rsidRDefault="00B67FB6" w:rsidP="0013698F">
            <w:pPr>
              <w:tabs>
                <w:tab w:val="num" w:pos="303"/>
              </w:tabs>
              <w:autoSpaceDE w:val="0"/>
              <w:autoSpaceDN w:val="0"/>
              <w:adjustRightInd w:val="0"/>
              <w:spacing w:after="0" w:line="240" w:lineRule="auto"/>
              <w:jc w:val="both"/>
              <w:rPr>
                <w:rFonts w:ascii="Times New Roman" w:hAnsi="Times New Roman"/>
                <w:sz w:val="24"/>
                <w:szCs w:val="24"/>
              </w:rPr>
            </w:pPr>
          </w:p>
        </w:tc>
        <w:tc>
          <w:tcPr>
            <w:tcW w:w="11970" w:type="dxa"/>
            <w:vMerge/>
          </w:tcPr>
          <w:p w:rsidR="00B67FB6" w:rsidRPr="00EE733A" w:rsidRDefault="00B67FB6" w:rsidP="0013698F">
            <w:pPr>
              <w:autoSpaceDE w:val="0"/>
              <w:autoSpaceDN w:val="0"/>
              <w:adjustRightInd w:val="0"/>
              <w:spacing w:after="0" w:line="240" w:lineRule="auto"/>
              <w:jc w:val="both"/>
              <w:rPr>
                <w:rFonts w:ascii="Times New Roman" w:hAnsi="Times New Roman"/>
                <w:b/>
                <w:sz w:val="24"/>
                <w:szCs w:val="24"/>
              </w:rPr>
            </w:pPr>
          </w:p>
        </w:tc>
      </w:tr>
      <w:tr w:rsidR="00B67FB6" w:rsidRPr="00EE733A" w:rsidTr="00C757DB">
        <w:tc>
          <w:tcPr>
            <w:tcW w:w="651" w:type="dxa"/>
          </w:tcPr>
          <w:p w:rsidR="00B67FB6" w:rsidRPr="00EE733A" w:rsidRDefault="00B67FB6"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30.</w:t>
            </w:r>
          </w:p>
        </w:tc>
        <w:tc>
          <w:tcPr>
            <w:tcW w:w="1843" w:type="dxa"/>
            <w:gridSpan w:val="2"/>
          </w:tcPr>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Полеты человека.</w:t>
            </w:r>
          </w:p>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i/>
                <w:sz w:val="24"/>
                <w:szCs w:val="24"/>
              </w:rPr>
              <w:t>Изделие: «Самолет», «Парашют»</w:t>
            </w:r>
          </w:p>
        </w:tc>
        <w:tc>
          <w:tcPr>
            <w:tcW w:w="963" w:type="dxa"/>
            <w:vMerge/>
          </w:tcPr>
          <w:p w:rsidR="00B67FB6" w:rsidRPr="00EE733A" w:rsidRDefault="00B67FB6" w:rsidP="0013698F">
            <w:pPr>
              <w:tabs>
                <w:tab w:val="num" w:pos="303"/>
              </w:tabs>
              <w:autoSpaceDE w:val="0"/>
              <w:autoSpaceDN w:val="0"/>
              <w:adjustRightInd w:val="0"/>
              <w:spacing w:after="0" w:line="240" w:lineRule="auto"/>
              <w:jc w:val="both"/>
              <w:rPr>
                <w:rFonts w:ascii="Times New Roman" w:hAnsi="Times New Roman"/>
                <w:sz w:val="24"/>
                <w:szCs w:val="24"/>
              </w:rPr>
            </w:pPr>
          </w:p>
        </w:tc>
        <w:tc>
          <w:tcPr>
            <w:tcW w:w="11970" w:type="dxa"/>
            <w:vMerge/>
          </w:tcPr>
          <w:p w:rsidR="00B67FB6" w:rsidRPr="00EE733A" w:rsidRDefault="00B67FB6" w:rsidP="0013698F">
            <w:pPr>
              <w:autoSpaceDE w:val="0"/>
              <w:autoSpaceDN w:val="0"/>
              <w:adjustRightInd w:val="0"/>
              <w:spacing w:after="0" w:line="240" w:lineRule="auto"/>
              <w:jc w:val="both"/>
              <w:rPr>
                <w:rFonts w:ascii="Times New Roman" w:hAnsi="Times New Roman"/>
                <w:b/>
                <w:sz w:val="24"/>
                <w:szCs w:val="24"/>
              </w:rPr>
            </w:pPr>
          </w:p>
        </w:tc>
      </w:tr>
      <w:tr w:rsidR="0090413C" w:rsidRPr="00EE733A" w:rsidTr="0013698F">
        <w:tc>
          <w:tcPr>
            <w:tcW w:w="15427" w:type="dxa"/>
            <w:gridSpan w:val="5"/>
          </w:tcPr>
          <w:p w:rsidR="0090413C" w:rsidRPr="00EE733A" w:rsidRDefault="0090413C" w:rsidP="0013698F">
            <w:pPr>
              <w:autoSpaceDE w:val="0"/>
              <w:autoSpaceDN w:val="0"/>
              <w:adjustRightInd w:val="0"/>
              <w:spacing w:after="0" w:line="240" w:lineRule="auto"/>
              <w:jc w:val="center"/>
              <w:rPr>
                <w:rFonts w:ascii="Times New Roman" w:hAnsi="Times New Roman"/>
                <w:sz w:val="24"/>
                <w:szCs w:val="24"/>
              </w:rPr>
            </w:pPr>
          </w:p>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r w:rsidRPr="00EE733A">
              <w:rPr>
                <w:rFonts w:ascii="Times New Roman" w:hAnsi="Times New Roman"/>
                <w:b/>
                <w:sz w:val="24"/>
                <w:szCs w:val="24"/>
              </w:rPr>
              <w:t>Человек и информация (3ч)</w:t>
            </w:r>
          </w:p>
          <w:p w:rsidR="0090413C" w:rsidRPr="00EE733A" w:rsidRDefault="0090413C" w:rsidP="0013698F">
            <w:pPr>
              <w:autoSpaceDE w:val="0"/>
              <w:autoSpaceDN w:val="0"/>
              <w:adjustRightInd w:val="0"/>
              <w:spacing w:after="0" w:line="240" w:lineRule="auto"/>
              <w:jc w:val="center"/>
              <w:rPr>
                <w:rFonts w:ascii="Times New Roman" w:hAnsi="Times New Roman"/>
                <w:b/>
                <w:sz w:val="24"/>
                <w:szCs w:val="24"/>
              </w:rPr>
            </w:pPr>
          </w:p>
        </w:tc>
      </w:tr>
      <w:tr w:rsidR="00B67FB6" w:rsidRPr="00EE733A" w:rsidTr="00C757DB">
        <w:tc>
          <w:tcPr>
            <w:tcW w:w="651" w:type="dxa"/>
          </w:tcPr>
          <w:p w:rsidR="00B67FB6" w:rsidRPr="00EE733A" w:rsidRDefault="00B67FB6"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31.</w:t>
            </w:r>
          </w:p>
        </w:tc>
        <w:tc>
          <w:tcPr>
            <w:tcW w:w="1843" w:type="dxa"/>
            <w:gridSpan w:val="2"/>
          </w:tcPr>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Способы общения.  </w:t>
            </w:r>
          </w:p>
        </w:tc>
        <w:tc>
          <w:tcPr>
            <w:tcW w:w="963" w:type="dxa"/>
            <w:vMerge w:val="restart"/>
          </w:tcPr>
          <w:p w:rsidR="00B67FB6" w:rsidRPr="00EE733A" w:rsidRDefault="004065EB" w:rsidP="00B67FB6">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 xml:space="preserve">  1</w:t>
            </w:r>
          </w:p>
          <w:p w:rsidR="004065EB" w:rsidRPr="00EE733A" w:rsidRDefault="004065EB" w:rsidP="00B67FB6">
            <w:pPr>
              <w:autoSpaceDE w:val="0"/>
              <w:autoSpaceDN w:val="0"/>
              <w:adjustRightInd w:val="0"/>
              <w:spacing w:after="0" w:line="240" w:lineRule="auto"/>
              <w:jc w:val="both"/>
              <w:rPr>
                <w:rFonts w:ascii="Times New Roman" w:hAnsi="Times New Roman"/>
                <w:b/>
                <w:sz w:val="24"/>
                <w:szCs w:val="24"/>
              </w:rPr>
            </w:pPr>
          </w:p>
          <w:p w:rsidR="004065EB" w:rsidRPr="00EE733A" w:rsidRDefault="004065EB" w:rsidP="00B67FB6">
            <w:pPr>
              <w:autoSpaceDE w:val="0"/>
              <w:autoSpaceDN w:val="0"/>
              <w:adjustRightInd w:val="0"/>
              <w:spacing w:after="0" w:line="240" w:lineRule="auto"/>
              <w:jc w:val="both"/>
              <w:rPr>
                <w:rFonts w:ascii="Times New Roman" w:hAnsi="Times New Roman"/>
                <w:b/>
                <w:sz w:val="24"/>
                <w:szCs w:val="24"/>
              </w:rPr>
            </w:pPr>
          </w:p>
          <w:p w:rsidR="004065EB" w:rsidRPr="00EE733A" w:rsidRDefault="004065EB" w:rsidP="00B67FB6">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1</w:t>
            </w:r>
          </w:p>
          <w:p w:rsidR="004065EB" w:rsidRPr="00EE733A" w:rsidRDefault="004065EB" w:rsidP="00B67FB6">
            <w:pPr>
              <w:autoSpaceDE w:val="0"/>
              <w:autoSpaceDN w:val="0"/>
              <w:adjustRightInd w:val="0"/>
              <w:spacing w:after="0" w:line="240" w:lineRule="auto"/>
              <w:jc w:val="both"/>
              <w:rPr>
                <w:rFonts w:ascii="Times New Roman" w:hAnsi="Times New Roman"/>
                <w:b/>
                <w:sz w:val="24"/>
                <w:szCs w:val="24"/>
              </w:rPr>
            </w:pPr>
          </w:p>
          <w:p w:rsidR="004065EB" w:rsidRPr="00EE733A" w:rsidRDefault="004065EB" w:rsidP="00B67FB6">
            <w:pPr>
              <w:autoSpaceDE w:val="0"/>
              <w:autoSpaceDN w:val="0"/>
              <w:adjustRightInd w:val="0"/>
              <w:spacing w:after="0" w:line="240" w:lineRule="auto"/>
              <w:jc w:val="both"/>
              <w:rPr>
                <w:rFonts w:ascii="Times New Roman" w:hAnsi="Times New Roman"/>
                <w:b/>
                <w:sz w:val="24"/>
                <w:szCs w:val="24"/>
              </w:rPr>
            </w:pPr>
          </w:p>
          <w:p w:rsidR="004065EB" w:rsidRPr="00EE733A" w:rsidRDefault="004065EB" w:rsidP="00B67FB6">
            <w:pPr>
              <w:autoSpaceDE w:val="0"/>
              <w:autoSpaceDN w:val="0"/>
              <w:adjustRightInd w:val="0"/>
              <w:spacing w:after="0" w:line="240" w:lineRule="auto"/>
              <w:jc w:val="both"/>
              <w:rPr>
                <w:rFonts w:ascii="Times New Roman" w:hAnsi="Times New Roman"/>
                <w:b/>
                <w:sz w:val="24"/>
                <w:szCs w:val="24"/>
              </w:rPr>
            </w:pPr>
          </w:p>
          <w:p w:rsidR="004065EB" w:rsidRPr="00EE733A" w:rsidRDefault="004065EB" w:rsidP="00B67FB6">
            <w:pPr>
              <w:autoSpaceDE w:val="0"/>
              <w:autoSpaceDN w:val="0"/>
              <w:adjustRightInd w:val="0"/>
              <w:spacing w:after="0" w:line="240" w:lineRule="auto"/>
              <w:jc w:val="both"/>
              <w:rPr>
                <w:rFonts w:ascii="Times New Roman" w:hAnsi="Times New Roman"/>
                <w:b/>
                <w:sz w:val="24"/>
                <w:szCs w:val="24"/>
              </w:rPr>
            </w:pPr>
          </w:p>
          <w:p w:rsidR="004065EB" w:rsidRPr="00EE733A" w:rsidRDefault="004065EB" w:rsidP="00B67FB6">
            <w:pPr>
              <w:autoSpaceDE w:val="0"/>
              <w:autoSpaceDN w:val="0"/>
              <w:adjustRightInd w:val="0"/>
              <w:spacing w:after="0" w:line="240" w:lineRule="auto"/>
              <w:jc w:val="both"/>
              <w:rPr>
                <w:rFonts w:ascii="Times New Roman" w:hAnsi="Times New Roman"/>
                <w:b/>
                <w:sz w:val="24"/>
                <w:szCs w:val="24"/>
              </w:rPr>
            </w:pPr>
          </w:p>
          <w:p w:rsidR="004065EB" w:rsidRPr="00EE733A" w:rsidRDefault="004065EB" w:rsidP="00B67FB6">
            <w:pPr>
              <w:autoSpaceDE w:val="0"/>
              <w:autoSpaceDN w:val="0"/>
              <w:adjustRightInd w:val="0"/>
              <w:spacing w:after="0" w:line="240" w:lineRule="auto"/>
              <w:jc w:val="both"/>
              <w:rPr>
                <w:rFonts w:ascii="Times New Roman" w:hAnsi="Times New Roman"/>
                <w:b/>
                <w:sz w:val="24"/>
                <w:szCs w:val="24"/>
              </w:rPr>
            </w:pPr>
          </w:p>
          <w:p w:rsidR="004065EB" w:rsidRPr="00EE733A" w:rsidRDefault="004065EB" w:rsidP="00B67FB6">
            <w:pPr>
              <w:autoSpaceDE w:val="0"/>
              <w:autoSpaceDN w:val="0"/>
              <w:adjustRightInd w:val="0"/>
              <w:spacing w:after="0" w:line="240" w:lineRule="auto"/>
              <w:jc w:val="both"/>
              <w:rPr>
                <w:rFonts w:ascii="Times New Roman" w:hAnsi="Times New Roman"/>
                <w:b/>
                <w:sz w:val="24"/>
                <w:szCs w:val="24"/>
              </w:rPr>
            </w:pPr>
          </w:p>
          <w:p w:rsidR="004065EB" w:rsidRPr="00EE733A" w:rsidRDefault="004065EB" w:rsidP="00B67FB6">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1</w:t>
            </w:r>
          </w:p>
        </w:tc>
        <w:tc>
          <w:tcPr>
            <w:tcW w:w="11970" w:type="dxa"/>
            <w:vMerge w:val="restart"/>
          </w:tcPr>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 xml:space="preserve">Осуществлять </w:t>
            </w:r>
            <w:r w:rsidRPr="00EE733A">
              <w:rPr>
                <w:rFonts w:ascii="Times New Roman" w:hAnsi="Times New Roman"/>
                <w:sz w:val="24"/>
                <w:szCs w:val="24"/>
              </w:rPr>
              <w:t xml:space="preserve">поиск информации  о способах общения.  </w:t>
            </w:r>
            <w:proofErr w:type="gramStart"/>
            <w:r w:rsidRPr="00EE733A">
              <w:rPr>
                <w:rFonts w:ascii="Times New Roman" w:hAnsi="Times New Roman"/>
                <w:b/>
                <w:sz w:val="24"/>
                <w:szCs w:val="24"/>
              </w:rPr>
              <w:t>Анализировать и сравнивать</w:t>
            </w:r>
            <w:r w:rsidRPr="00EE733A">
              <w:rPr>
                <w:rFonts w:ascii="Times New Roman" w:hAnsi="Times New Roman"/>
                <w:sz w:val="24"/>
                <w:szCs w:val="24"/>
              </w:rPr>
              <w:t xml:space="preserve"> способы общения и передачи информации и в разных средах (животный мир, </w:t>
            </w:r>
            <w:proofErr w:type="gramEnd"/>
          </w:p>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человек), на основании полученного материала самостоятельно </w:t>
            </w:r>
            <w:r w:rsidRPr="00EE733A">
              <w:rPr>
                <w:rFonts w:ascii="Times New Roman" w:hAnsi="Times New Roman"/>
                <w:b/>
                <w:sz w:val="24"/>
                <w:szCs w:val="24"/>
              </w:rPr>
              <w:t>делать простые выводы</w:t>
            </w:r>
            <w:r w:rsidRPr="00EE733A">
              <w:rPr>
                <w:rFonts w:ascii="Times New Roman" w:hAnsi="Times New Roman"/>
                <w:sz w:val="24"/>
                <w:szCs w:val="24"/>
              </w:rPr>
              <w:t xml:space="preserve"> и </w:t>
            </w:r>
            <w:r w:rsidRPr="00EE733A">
              <w:rPr>
                <w:rFonts w:ascii="Times New Roman" w:hAnsi="Times New Roman"/>
                <w:b/>
                <w:sz w:val="24"/>
                <w:szCs w:val="24"/>
              </w:rPr>
              <w:t>обосновывать</w:t>
            </w:r>
            <w:r w:rsidRPr="00EE733A">
              <w:rPr>
                <w:rFonts w:ascii="Times New Roman" w:hAnsi="Times New Roman"/>
                <w:sz w:val="24"/>
                <w:szCs w:val="24"/>
              </w:rPr>
              <w:t xml:space="preserve"> их. </w:t>
            </w:r>
          </w:p>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способы работы с новым материалом   - глина -  и нанесение на нее рисунка с помощью стеки</w:t>
            </w:r>
            <w:r w:rsidRPr="00EE733A">
              <w:rPr>
                <w:rFonts w:ascii="Times New Roman" w:hAnsi="Times New Roman"/>
                <w:b/>
                <w:sz w:val="24"/>
                <w:szCs w:val="24"/>
              </w:rPr>
              <w:t>. Переводить</w:t>
            </w:r>
            <w:r w:rsidRPr="00EE733A">
              <w:rPr>
                <w:rFonts w:ascii="Times New Roman" w:hAnsi="Times New Roman"/>
                <w:sz w:val="24"/>
                <w:szCs w:val="24"/>
              </w:rPr>
              <w:t xml:space="preserve"> информацию в разные знаково-символические системы (анаграммы, пиктограммы) </w:t>
            </w:r>
          </w:p>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Самостоятельно </w:t>
            </w:r>
            <w:r w:rsidRPr="00EE733A">
              <w:rPr>
                <w:rFonts w:ascii="Times New Roman" w:hAnsi="Times New Roman"/>
                <w:b/>
                <w:sz w:val="24"/>
                <w:szCs w:val="24"/>
              </w:rPr>
              <w:t>анализировать</w:t>
            </w:r>
            <w:r w:rsidRPr="00EE733A">
              <w:rPr>
                <w:rFonts w:ascii="Times New Roman" w:hAnsi="Times New Roman"/>
                <w:sz w:val="24"/>
                <w:szCs w:val="24"/>
              </w:rPr>
              <w:t xml:space="preserve"> образец, </w:t>
            </w:r>
            <w:r w:rsidRPr="00EE733A">
              <w:rPr>
                <w:rFonts w:ascii="Times New Roman" w:hAnsi="Times New Roman"/>
                <w:b/>
                <w:sz w:val="24"/>
                <w:szCs w:val="24"/>
              </w:rPr>
              <w:t>определять</w:t>
            </w:r>
            <w:r w:rsidRPr="00EE733A">
              <w:rPr>
                <w:rFonts w:ascii="Times New Roman" w:hAnsi="Times New Roman"/>
                <w:sz w:val="24"/>
                <w:szCs w:val="24"/>
              </w:rPr>
              <w:t xml:space="preserve"> недостающие детали. </w:t>
            </w:r>
            <w:r w:rsidRPr="00EE733A">
              <w:rPr>
                <w:rFonts w:ascii="Times New Roman" w:hAnsi="Times New Roman"/>
                <w:b/>
                <w:sz w:val="24"/>
                <w:szCs w:val="24"/>
              </w:rPr>
              <w:t>Использовать</w:t>
            </w:r>
            <w:r w:rsidRPr="00EE733A">
              <w:rPr>
                <w:rFonts w:ascii="Times New Roman" w:hAnsi="Times New Roman"/>
                <w:sz w:val="24"/>
                <w:szCs w:val="24"/>
              </w:rPr>
              <w:t xml:space="preserve"> известные свойства материалов при определении приемов выполнения изделия </w:t>
            </w:r>
          </w:p>
          <w:p w:rsidR="00B67FB6" w:rsidRPr="00EE733A" w:rsidRDefault="00B67FB6"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 xml:space="preserve">Определять </w:t>
            </w:r>
            <w:r w:rsidRPr="00EE733A">
              <w:rPr>
                <w:rFonts w:ascii="Times New Roman" w:hAnsi="Times New Roman"/>
                <w:sz w:val="24"/>
                <w:szCs w:val="24"/>
              </w:rPr>
              <w:t>необходимые для выполнения изделия материалы и инструменты по слайдовому плану.</w:t>
            </w:r>
          </w:p>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 xml:space="preserve">Осуществлять </w:t>
            </w:r>
            <w:r w:rsidRPr="00EE733A">
              <w:rPr>
                <w:rFonts w:ascii="Times New Roman" w:hAnsi="Times New Roman"/>
                <w:sz w:val="24"/>
                <w:szCs w:val="24"/>
              </w:rPr>
              <w:t xml:space="preserve">поиск информации  о способах  передачи информации. </w:t>
            </w:r>
            <w:r w:rsidRPr="00EE733A">
              <w:rPr>
                <w:rFonts w:ascii="Times New Roman" w:hAnsi="Times New Roman"/>
                <w:b/>
                <w:sz w:val="24"/>
                <w:szCs w:val="24"/>
              </w:rPr>
              <w:t>Анализировать, сравнивать, соотносить</w:t>
            </w:r>
            <w:r w:rsidRPr="00EE733A">
              <w:rPr>
                <w:rFonts w:ascii="Times New Roman" w:hAnsi="Times New Roman"/>
                <w:sz w:val="24"/>
                <w:szCs w:val="24"/>
              </w:rPr>
              <w:t xml:space="preserve"> информацию с знаково-символической системой. </w:t>
            </w:r>
            <w:r w:rsidRPr="00EE733A">
              <w:rPr>
                <w:rFonts w:ascii="Times New Roman" w:hAnsi="Times New Roman"/>
                <w:b/>
                <w:sz w:val="24"/>
                <w:szCs w:val="24"/>
              </w:rPr>
              <w:t>Ориентироваться</w:t>
            </w:r>
            <w:r w:rsidRPr="00EE733A">
              <w:rPr>
                <w:rFonts w:ascii="Times New Roman" w:hAnsi="Times New Roman"/>
                <w:sz w:val="24"/>
                <w:szCs w:val="24"/>
              </w:rPr>
              <w:t xml:space="preserve"> в дорожных знаках. </w:t>
            </w:r>
            <w:r w:rsidRPr="00EE733A">
              <w:rPr>
                <w:rFonts w:ascii="Times New Roman" w:hAnsi="Times New Roman"/>
                <w:b/>
                <w:sz w:val="24"/>
                <w:szCs w:val="24"/>
              </w:rPr>
              <w:t xml:space="preserve">Объяснять </w:t>
            </w:r>
            <w:r w:rsidRPr="00EE733A">
              <w:rPr>
                <w:rFonts w:ascii="Times New Roman" w:hAnsi="Times New Roman"/>
                <w:sz w:val="24"/>
                <w:szCs w:val="24"/>
              </w:rPr>
              <w:t xml:space="preserve">их значение. </w:t>
            </w:r>
          </w:p>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 xml:space="preserve"> </w:t>
            </w:r>
            <w:r w:rsidRPr="00EE733A">
              <w:rPr>
                <w:rFonts w:ascii="Times New Roman" w:hAnsi="Times New Roman"/>
                <w:b/>
                <w:sz w:val="24"/>
                <w:szCs w:val="24"/>
              </w:rPr>
              <w:t xml:space="preserve">Составлять </w:t>
            </w:r>
            <w:r w:rsidRPr="00EE733A">
              <w:rPr>
                <w:rFonts w:ascii="Times New Roman" w:hAnsi="Times New Roman"/>
                <w:sz w:val="24"/>
                <w:szCs w:val="24"/>
              </w:rPr>
              <w:t xml:space="preserve">таблицу важных телефонных номеров, маршрута передвижения от дома до школы, </w:t>
            </w:r>
            <w:r w:rsidRPr="00EE733A">
              <w:rPr>
                <w:rFonts w:ascii="Times New Roman" w:hAnsi="Times New Roman"/>
                <w:b/>
                <w:sz w:val="24"/>
                <w:szCs w:val="24"/>
              </w:rPr>
              <w:t>использовать</w:t>
            </w:r>
            <w:r w:rsidRPr="00EE733A">
              <w:rPr>
                <w:rFonts w:ascii="Times New Roman" w:hAnsi="Times New Roman"/>
                <w:sz w:val="24"/>
                <w:szCs w:val="24"/>
              </w:rPr>
              <w:t xml:space="preserve"> для этого информацию из учебника ОБЖ и</w:t>
            </w:r>
          </w:p>
          <w:p w:rsidR="00B67FB6" w:rsidRPr="00EE733A" w:rsidRDefault="00B67FB6"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sz w:val="24"/>
                <w:szCs w:val="24"/>
              </w:rPr>
              <w:t xml:space="preserve">собственный опыт. (Закрепить знания о способах обеспечения собственной безопасности). </w:t>
            </w:r>
            <w:r w:rsidRPr="00EE733A">
              <w:rPr>
                <w:rFonts w:ascii="Times New Roman" w:hAnsi="Times New Roman"/>
                <w:b/>
                <w:sz w:val="24"/>
                <w:szCs w:val="24"/>
              </w:rPr>
              <w:t>Составлять</w:t>
            </w:r>
            <w:r w:rsidRPr="00EE733A">
              <w:rPr>
                <w:rFonts w:ascii="Times New Roman" w:hAnsi="Times New Roman"/>
                <w:sz w:val="24"/>
                <w:szCs w:val="24"/>
              </w:rPr>
              <w:t xml:space="preserve"> простой графический план местности</w:t>
            </w:r>
          </w:p>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b/>
                <w:sz w:val="24"/>
                <w:szCs w:val="24"/>
              </w:rPr>
              <w:t>Осуществлять поиск информации</w:t>
            </w:r>
            <w:r w:rsidRPr="00EE733A">
              <w:rPr>
                <w:rFonts w:ascii="Times New Roman" w:hAnsi="Times New Roman"/>
                <w:sz w:val="24"/>
                <w:szCs w:val="24"/>
              </w:rPr>
              <w:t xml:space="preserve">  о компьютере, его составных частях, сферах применения.  </w:t>
            </w: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правила безопасного использования компьютера. </w:t>
            </w:r>
          </w:p>
          <w:p w:rsidR="00B67FB6" w:rsidRPr="00EE733A" w:rsidRDefault="00B67FB6" w:rsidP="0013698F">
            <w:pPr>
              <w:autoSpaceDE w:val="0"/>
              <w:autoSpaceDN w:val="0"/>
              <w:adjustRightInd w:val="0"/>
              <w:spacing w:after="0" w:line="240" w:lineRule="auto"/>
              <w:jc w:val="both"/>
              <w:rPr>
                <w:rFonts w:ascii="Times New Roman" w:hAnsi="Times New Roman"/>
                <w:b/>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работу на компьютере: включать и выключать его; </w:t>
            </w:r>
            <w:r w:rsidRPr="00EE733A">
              <w:rPr>
                <w:rFonts w:ascii="Times New Roman" w:hAnsi="Times New Roman"/>
                <w:b/>
                <w:sz w:val="24"/>
                <w:szCs w:val="24"/>
              </w:rPr>
              <w:t>называть и</w:t>
            </w:r>
            <w:r w:rsidRPr="00EE733A">
              <w:rPr>
                <w:rFonts w:ascii="Times New Roman" w:hAnsi="Times New Roman"/>
                <w:sz w:val="24"/>
                <w:szCs w:val="24"/>
              </w:rPr>
              <w:t xml:space="preserve"> </w:t>
            </w:r>
            <w:r w:rsidRPr="00EE733A">
              <w:rPr>
                <w:rFonts w:ascii="Times New Roman" w:hAnsi="Times New Roman"/>
                <w:b/>
                <w:sz w:val="24"/>
                <w:szCs w:val="24"/>
              </w:rPr>
              <w:t>показывать</w:t>
            </w:r>
            <w:r w:rsidRPr="00EE733A">
              <w:rPr>
                <w:rFonts w:ascii="Times New Roman" w:hAnsi="Times New Roman"/>
                <w:sz w:val="24"/>
                <w:szCs w:val="24"/>
              </w:rPr>
              <w:t xml:space="preserve"> части компьютера; </w:t>
            </w:r>
            <w:r w:rsidRPr="00EE733A">
              <w:rPr>
                <w:rFonts w:ascii="Times New Roman" w:hAnsi="Times New Roman"/>
                <w:b/>
                <w:sz w:val="24"/>
                <w:szCs w:val="24"/>
              </w:rPr>
              <w:t xml:space="preserve">находить </w:t>
            </w:r>
            <w:r w:rsidRPr="00EE733A">
              <w:rPr>
                <w:rFonts w:ascii="Times New Roman" w:hAnsi="Times New Roman"/>
                <w:sz w:val="24"/>
                <w:szCs w:val="24"/>
              </w:rPr>
              <w:t>информацию в интернете с помощью взрослого.</w:t>
            </w:r>
          </w:p>
        </w:tc>
      </w:tr>
      <w:tr w:rsidR="00B67FB6" w:rsidRPr="00EE733A" w:rsidTr="00C757DB">
        <w:tc>
          <w:tcPr>
            <w:tcW w:w="651" w:type="dxa"/>
          </w:tcPr>
          <w:p w:rsidR="00B67FB6" w:rsidRPr="00EE733A" w:rsidRDefault="00B67FB6" w:rsidP="0013698F">
            <w:pPr>
              <w:autoSpaceDE w:val="0"/>
              <w:autoSpaceDN w:val="0"/>
              <w:adjustRightInd w:val="0"/>
              <w:spacing w:after="0" w:line="240" w:lineRule="auto"/>
              <w:rPr>
                <w:rFonts w:ascii="Times New Roman" w:hAnsi="Times New Roman"/>
                <w:sz w:val="24"/>
                <w:szCs w:val="24"/>
              </w:rPr>
            </w:pPr>
            <w:r w:rsidRPr="00EE733A">
              <w:rPr>
                <w:rFonts w:ascii="Times New Roman" w:hAnsi="Times New Roman"/>
                <w:sz w:val="24"/>
                <w:szCs w:val="24"/>
              </w:rPr>
              <w:t xml:space="preserve"> 32.</w:t>
            </w:r>
          </w:p>
        </w:tc>
        <w:tc>
          <w:tcPr>
            <w:tcW w:w="1843" w:type="dxa"/>
            <w:gridSpan w:val="2"/>
          </w:tcPr>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Правила движения.</w:t>
            </w:r>
            <w:r w:rsidRPr="00EE733A">
              <w:rPr>
                <w:rFonts w:ascii="Times New Roman" w:hAnsi="Times New Roman"/>
                <w:i/>
                <w:sz w:val="24"/>
                <w:szCs w:val="24"/>
              </w:rPr>
              <w:t xml:space="preserve"> Изделие:  Составление маршрута  безопасного  движения от дома до школы.</w:t>
            </w:r>
          </w:p>
        </w:tc>
        <w:tc>
          <w:tcPr>
            <w:tcW w:w="963" w:type="dxa"/>
            <w:vMerge/>
          </w:tcPr>
          <w:p w:rsidR="00B67FB6" w:rsidRPr="00EE733A" w:rsidRDefault="00B67FB6" w:rsidP="0013698F">
            <w:pPr>
              <w:autoSpaceDE w:val="0"/>
              <w:autoSpaceDN w:val="0"/>
              <w:adjustRightInd w:val="0"/>
              <w:spacing w:after="0" w:line="240" w:lineRule="auto"/>
              <w:jc w:val="center"/>
              <w:rPr>
                <w:rFonts w:ascii="Times New Roman" w:hAnsi="Times New Roman"/>
                <w:b/>
                <w:sz w:val="24"/>
                <w:szCs w:val="24"/>
              </w:rPr>
            </w:pPr>
          </w:p>
        </w:tc>
        <w:tc>
          <w:tcPr>
            <w:tcW w:w="11970" w:type="dxa"/>
            <w:vMerge/>
          </w:tcPr>
          <w:p w:rsidR="00B67FB6" w:rsidRPr="00EE733A" w:rsidRDefault="00B67FB6" w:rsidP="0013698F">
            <w:pPr>
              <w:autoSpaceDE w:val="0"/>
              <w:autoSpaceDN w:val="0"/>
              <w:adjustRightInd w:val="0"/>
              <w:spacing w:after="0" w:line="240" w:lineRule="auto"/>
              <w:jc w:val="both"/>
              <w:rPr>
                <w:rFonts w:ascii="Times New Roman" w:hAnsi="Times New Roman"/>
                <w:b/>
                <w:sz w:val="24"/>
                <w:szCs w:val="24"/>
              </w:rPr>
            </w:pPr>
          </w:p>
        </w:tc>
      </w:tr>
      <w:tr w:rsidR="00B67FB6" w:rsidRPr="00EE733A" w:rsidTr="00C757DB">
        <w:tc>
          <w:tcPr>
            <w:tcW w:w="651" w:type="dxa"/>
          </w:tcPr>
          <w:p w:rsidR="00B67FB6" w:rsidRPr="00EE733A" w:rsidRDefault="00B67FB6" w:rsidP="0013698F">
            <w:pPr>
              <w:autoSpaceDE w:val="0"/>
              <w:autoSpaceDN w:val="0"/>
              <w:adjustRightInd w:val="0"/>
              <w:spacing w:after="0" w:line="240" w:lineRule="auto"/>
              <w:jc w:val="center"/>
              <w:rPr>
                <w:rFonts w:ascii="Times New Roman" w:hAnsi="Times New Roman"/>
                <w:sz w:val="24"/>
                <w:szCs w:val="24"/>
              </w:rPr>
            </w:pPr>
            <w:r w:rsidRPr="00EE733A">
              <w:rPr>
                <w:rFonts w:ascii="Times New Roman" w:hAnsi="Times New Roman"/>
                <w:sz w:val="24"/>
                <w:szCs w:val="24"/>
              </w:rPr>
              <w:t>33.</w:t>
            </w:r>
          </w:p>
        </w:tc>
        <w:tc>
          <w:tcPr>
            <w:tcW w:w="1843" w:type="dxa"/>
            <w:gridSpan w:val="2"/>
          </w:tcPr>
          <w:p w:rsidR="00B67FB6" w:rsidRPr="00EE733A" w:rsidRDefault="00B67FB6" w:rsidP="0013698F">
            <w:pPr>
              <w:autoSpaceDE w:val="0"/>
              <w:autoSpaceDN w:val="0"/>
              <w:adjustRightInd w:val="0"/>
              <w:spacing w:after="0" w:line="240" w:lineRule="auto"/>
              <w:jc w:val="both"/>
              <w:rPr>
                <w:rFonts w:ascii="Times New Roman" w:hAnsi="Times New Roman"/>
                <w:sz w:val="24"/>
                <w:szCs w:val="24"/>
              </w:rPr>
            </w:pPr>
            <w:r w:rsidRPr="00EE733A">
              <w:rPr>
                <w:rFonts w:ascii="Times New Roman" w:hAnsi="Times New Roman"/>
                <w:sz w:val="24"/>
                <w:szCs w:val="24"/>
              </w:rPr>
              <w:t>Компьютер.</w:t>
            </w:r>
          </w:p>
        </w:tc>
        <w:tc>
          <w:tcPr>
            <w:tcW w:w="963" w:type="dxa"/>
            <w:vMerge/>
          </w:tcPr>
          <w:p w:rsidR="00B67FB6" w:rsidRPr="00EE733A" w:rsidRDefault="00B67FB6" w:rsidP="0013698F">
            <w:pPr>
              <w:autoSpaceDE w:val="0"/>
              <w:autoSpaceDN w:val="0"/>
              <w:adjustRightInd w:val="0"/>
              <w:spacing w:after="0" w:line="240" w:lineRule="auto"/>
              <w:jc w:val="center"/>
              <w:rPr>
                <w:rFonts w:ascii="Times New Roman" w:hAnsi="Times New Roman"/>
                <w:b/>
                <w:sz w:val="24"/>
                <w:szCs w:val="24"/>
              </w:rPr>
            </w:pPr>
          </w:p>
        </w:tc>
        <w:tc>
          <w:tcPr>
            <w:tcW w:w="11970" w:type="dxa"/>
            <w:vMerge/>
          </w:tcPr>
          <w:p w:rsidR="00B67FB6" w:rsidRPr="00EE733A" w:rsidRDefault="00B67FB6" w:rsidP="0013698F">
            <w:pPr>
              <w:autoSpaceDE w:val="0"/>
              <w:autoSpaceDN w:val="0"/>
              <w:adjustRightInd w:val="0"/>
              <w:spacing w:after="0" w:line="240" w:lineRule="auto"/>
              <w:jc w:val="both"/>
              <w:rPr>
                <w:rFonts w:ascii="Times New Roman" w:hAnsi="Times New Roman"/>
                <w:b/>
                <w:sz w:val="24"/>
                <w:szCs w:val="24"/>
              </w:rPr>
            </w:pPr>
          </w:p>
        </w:tc>
      </w:tr>
    </w:tbl>
    <w:p w:rsidR="004065EB" w:rsidRPr="00EE733A" w:rsidRDefault="004065EB" w:rsidP="004065EB">
      <w:pPr>
        <w:jc w:val="center"/>
        <w:rPr>
          <w:rFonts w:ascii="Times New Roman" w:hAnsi="Times New Roman"/>
          <w:sz w:val="24"/>
          <w:szCs w:val="24"/>
        </w:rPr>
      </w:pPr>
      <w:r w:rsidRPr="00EE733A">
        <w:rPr>
          <w:rFonts w:ascii="Times New Roman" w:hAnsi="Times New Roman"/>
          <w:b/>
          <w:sz w:val="24"/>
          <w:szCs w:val="24"/>
        </w:rPr>
        <w:t xml:space="preserve">2 КЛАСС </w:t>
      </w:r>
      <w:r w:rsidRPr="00EE733A">
        <w:rPr>
          <w:rFonts w:ascii="Times New Roman" w:hAnsi="Times New Roman"/>
          <w:sz w:val="24"/>
          <w:szCs w:val="24"/>
        </w:rPr>
        <w:t xml:space="preserve">  (34 ч)</w:t>
      </w:r>
    </w:p>
    <w:p w:rsidR="004065EB" w:rsidRPr="00EE733A" w:rsidRDefault="004065EB" w:rsidP="004065EB">
      <w:pPr>
        <w:jc w:val="center"/>
        <w:rPr>
          <w:rFonts w:ascii="Times New Roman" w:hAnsi="Times New Roman"/>
          <w:sz w:val="24"/>
          <w:szCs w:val="24"/>
        </w:rPr>
      </w:pPr>
    </w:p>
    <w:tbl>
      <w:tblPr>
        <w:tblW w:w="1579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1780"/>
        <w:gridCol w:w="992"/>
        <w:gridCol w:w="12477"/>
      </w:tblGrid>
      <w:tr w:rsidR="001E6361" w:rsidRPr="00EE733A" w:rsidTr="004B4C45">
        <w:trPr>
          <w:trHeight w:val="1879"/>
        </w:trPr>
        <w:tc>
          <w:tcPr>
            <w:tcW w:w="541" w:type="dxa"/>
          </w:tcPr>
          <w:p w:rsidR="001E6361" w:rsidRPr="00EE733A" w:rsidRDefault="001E6361"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lastRenderedPageBreak/>
              <w:t>№</w:t>
            </w:r>
          </w:p>
          <w:p w:rsidR="001E6361" w:rsidRPr="00EE733A" w:rsidRDefault="001E6361" w:rsidP="004065EB">
            <w:pPr>
              <w:autoSpaceDE w:val="0"/>
              <w:autoSpaceDN w:val="0"/>
              <w:adjustRightInd w:val="0"/>
              <w:jc w:val="both"/>
              <w:rPr>
                <w:rFonts w:ascii="Times New Roman" w:hAnsi="Times New Roman"/>
                <w:sz w:val="24"/>
                <w:szCs w:val="24"/>
              </w:rPr>
            </w:pPr>
            <w:proofErr w:type="spellStart"/>
            <w:proofErr w:type="gramStart"/>
            <w:r w:rsidRPr="00EE733A">
              <w:rPr>
                <w:rFonts w:ascii="Times New Roman" w:hAnsi="Times New Roman"/>
                <w:sz w:val="24"/>
                <w:szCs w:val="24"/>
              </w:rPr>
              <w:t>п</w:t>
            </w:r>
            <w:proofErr w:type="spellEnd"/>
            <w:proofErr w:type="gramEnd"/>
            <w:r w:rsidRPr="00EE733A">
              <w:rPr>
                <w:rFonts w:ascii="Times New Roman" w:hAnsi="Times New Roman"/>
                <w:sz w:val="24"/>
                <w:szCs w:val="24"/>
                <w:lang w:val="en-US"/>
              </w:rPr>
              <w:t>/</w:t>
            </w:r>
            <w:proofErr w:type="spellStart"/>
            <w:r w:rsidRPr="00EE733A">
              <w:rPr>
                <w:rFonts w:ascii="Times New Roman" w:hAnsi="Times New Roman"/>
                <w:sz w:val="24"/>
                <w:szCs w:val="24"/>
              </w:rPr>
              <w:t>п</w:t>
            </w:r>
            <w:proofErr w:type="spellEnd"/>
          </w:p>
        </w:tc>
        <w:tc>
          <w:tcPr>
            <w:tcW w:w="1780" w:type="dxa"/>
          </w:tcPr>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Тема</w:t>
            </w:r>
          </w:p>
        </w:tc>
        <w:tc>
          <w:tcPr>
            <w:tcW w:w="992" w:type="dxa"/>
          </w:tcPr>
          <w:p w:rsidR="001E6361" w:rsidRPr="00EE733A" w:rsidRDefault="001E6361" w:rsidP="004065EB">
            <w:pPr>
              <w:autoSpaceDE w:val="0"/>
              <w:autoSpaceDN w:val="0"/>
              <w:adjustRightInd w:val="0"/>
              <w:jc w:val="center"/>
              <w:rPr>
                <w:rFonts w:ascii="Times New Roman" w:hAnsi="Times New Roman"/>
                <w:b/>
                <w:sz w:val="24"/>
                <w:szCs w:val="24"/>
              </w:rPr>
            </w:pPr>
            <w:r w:rsidRPr="00EE733A">
              <w:rPr>
                <w:rFonts w:ascii="Times New Roman" w:hAnsi="Times New Roman"/>
                <w:b/>
                <w:sz w:val="24"/>
                <w:szCs w:val="24"/>
              </w:rPr>
              <w:t>кол-во часов</w:t>
            </w:r>
          </w:p>
        </w:tc>
        <w:tc>
          <w:tcPr>
            <w:tcW w:w="12477" w:type="dxa"/>
          </w:tcPr>
          <w:p w:rsidR="001E6361" w:rsidRPr="00EE733A" w:rsidRDefault="001E6361" w:rsidP="004065EB">
            <w:pPr>
              <w:autoSpaceDE w:val="0"/>
              <w:autoSpaceDN w:val="0"/>
              <w:adjustRightInd w:val="0"/>
              <w:jc w:val="center"/>
              <w:rPr>
                <w:rFonts w:ascii="Times New Roman" w:hAnsi="Times New Roman"/>
                <w:b/>
                <w:sz w:val="24"/>
                <w:szCs w:val="24"/>
              </w:rPr>
            </w:pPr>
            <w:r w:rsidRPr="00EE733A">
              <w:rPr>
                <w:rFonts w:ascii="Times New Roman" w:hAnsi="Times New Roman"/>
                <w:b/>
                <w:sz w:val="24"/>
                <w:szCs w:val="24"/>
              </w:rPr>
              <w:t>Характеристика деятельности учащихся</w:t>
            </w:r>
          </w:p>
          <w:p w:rsidR="001E6361" w:rsidRPr="00EE733A" w:rsidRDefault="001E6361" w:rsidP="004065EB">
            <w:pPr>
              <w:autoSpaceDE w:val="0"/>
              <w:autoSpaceDN w:val="0"/>
              <w:adjustRightInd w:val="0"/>
              <w:jc w:val="both"/>
              <w:rPr>
                <w:rFonts w:ascii="Times New Roman" w:hAnsi="Times New Roman"/>
                <w:b/>
                <w:sz w:val="24"/>
                <w:szCs w:val="24"/>
              </w:rPr>
            </w:pPr>
          </w:p>
        </w:tc>
      </w:tr>
      <w:tr w:rsidR="004065EB" w:rsidRPr="00EE733A" w:rsidTr="004065EB">
        <w:trPr>
          <w:trHeight w:val="215"/>
        </w:trPr>
        <w:tc>
          <w:tcPr>
            <w:tcW w:w="15790" w:type="dxa"/>
            <w:gridSpan w:val="4"/>
          </w:tcPr>
          <w:p w:rsidR="004065EB" w:rsidRPr="00EE733A" w:rsidRDefault="004065EB" w:rsidP="004065EB">
            <w:pPr>
              <w:jc w:val="center"/>
              <w:rPr>
                <w:rFonts w:ascii="Times New Roman" w:hAnsi="Times New Roman"/>
                <w:b/>
                <w:bCs/>
                <w:iCs/>
                <w:sz w:val="24"/>
                <w:szCs w:val="24"/>
              </w:rPr>
            </w:pPr>
          </w:p>
          <w:p w:rsidR="004065EB" w:rsidRPr="00EE733A" w:rsidRDefault="004065EB" w:rsidP="004065EB">
            <w:pPr>
              <w:jc w:val="center"/>
              <w:rPr>
                <w:rFonts w:ascii="Times New Roman" w:hAnsi="Times New Roman"/>
                <w:b/>
                <w:bCs/>
                <w:iCs/>
                <w:sz w:val="24"/>
                <w:szCs w:val="24"/>
              </w:rPr>
            </w:pPr>
            <w:r w:rsidRPr="00EE733A">
              <w:rPr>
                <w:rFonts w:ascii="Times New Roman" w:hAnsi="Times New Roman"/>
                <w:b/>
                <w:bCs/>
                <w:iCs/>
                <w:sz w:val="24"/>
                <w:szCs w:val="24"/>
              </w:rPr>
              <w:t>Давайте познакомимся (1 ч)</w:t>
            </w:r>
          </w:p>
          <w:p w:rsidR="004065EB" w:rsidRPr="00EE733A" w:rsidRDefault="004065EB" w:rsidP="004065EB">
            <w:pPr>
              <w:jc w:val="center"/>
              <w:rPr>
                <w:rFonts w:ascii="Times New Roman" w:hAnsi="Times New Roman"/>
                <w:b/>
                <w:bCs/>
                <w:iCs/>
                <w:sz w:val="24"/>
                <w:szCs w:val="24"/>
              </w:rPr>
            </w:pPr>
          </w:p>
        </w:tc>
      </w:tr>
      <w:tr w:rsidR="001E6361" w:rsidRPr="00EE733A" w:rsidTr="004B4C45">
        <w:trPr>
          <w:trHeight w:val="215"/>
        </w:trPr>
        <w:tc>
          <w:tcPr>
            <w:tcW w:w="541" w:type="dxa"/>
          </w:tcPr>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1</w:t>
            </w:r>
          </w:p>
        </w:tc>
        <w:tc>
          <w:tcPr>
            <w:tcW w:w="1780" w:type="dxa"/>
          </w:tcPr>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sz w:val="24"/>
                <w:szCs w:val="24"/>
              </w:rPr>
              <w:t>Здравствуй, дорогой друг. Как работать с учебником.</w:t>
            </w:r>
          </w:p>
        </w:tc>
        <w:tc>
          <w:tcPr>
            <w:tcW w:w="992" w:type="dxa"/>
          </w:tcPr>
          <w:p w:rsidR="001E6361" w:rsidRPr="00EE733A" w:rsidRDefault="001E6361"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1час</w:t>
            </w:r>
          </w:p>
          <w:p w:rsidR="001E6361" w:rsidRPr="00EE733A" w:rsidRDefault="001E6361" w:rsidP="004065EB">
            <w:pPr>
              <w:autoSpaceDE w:val="0"/>
              <w:autoSpaceDN w:val="0"/>
              <w:adjustRightInd w:val="0"/>
              <w:jc w:val="both"/>
              <w:rPr>
                <w:rFonts w:ascii="Times New Roman" w:hAnsi="Times New Roman"/>
                <w:sz w:val="24"/>
                <w:szCs w:val="24"/>
              </w:rPr>
            </w:pPr>
          </w:p>
        </w:tc>
        <w:tc>
          <w:tcPr>
            <w:tcW w:w="12477" w:type="dxa"/>
          </w:tcPr>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Анализировать</w:t>
            </w:r>
            <w:r w:rsidRPr="00EE733A">
              <w:rPr>
                <w:rFonts w:ascii="Times New Roman" w:hAnsi="Times New Roman"/>
                <w:sz w:val="24"/>
                <w:szCs w:val="24"/>
              </w:rPr>
              <w:t xml:space="preserve"> и </w:t>
            </w:r>
            <w:r w:rsidRPr="00EE733A">
              <w:rPr>
                <w:rFonts w:ascii="Times New Roman" w:hAnsi="Times New Roman"/>
                <w:b/>
                <w:sz w:val="24"/>
                <w:szCs w:val="24"/>
              </w:rPr>
              <w:t xml:space="preserve">сравнивать </w:t>
            </w:r>
            <w:r w:rsidRPr="00EE733A">
              <w:rPr>
                <w:rFonts w:ascii="Times New Roman" w:hAnsi="Times New Roman"/>
                <w:sz w:val="24"/>
                <w:szCs w:val="24"/>
              </w:rPr>
              <w:t xml:space="preserve">учебник, рабочую тетрадь, </w:t>
            </w:r>
            <w:r w:rsidRPr="00EE733A">
              <w:rPr>
                <w:rFonts w:ascii="Times New Roman" w:hAnsi="Times New Roman"/>
                <w:b/>
                <w:sz w:val="24"/>
                <w:szCs w:val="24"/>
              </w:rPr>
              <w:t>объяснять</w:t>
            </w:r>
            <w:r w:rsidRPr="00EE733A">
              <w:rPr>
                <w:rFonts w:ascii="Times New Roman" w:hAnsi="Times New Roman"/>
                <w:sz w:val="24"/>
                <w:szCs w:val="24"/>
              </w:rPr>
              <w:t xml:space="preserve"> назначение каждого пособия. </w:t>
            </w:r>
            <w:r w:rsidRPr="00EE733A">
              <w:rPr>
                <w:rFonts w:ascii="Times New Roman" w:hAnsi="Times New Roman"/>
                <w:b/>
                <w:sz w:val="24"/>
                <w:szCs w:val="24"/>
              </w:rPr>
              <w:t>Использовать</w:t>
            </w:r>
            <w:r w:rsidRPr="00EE733A">
              <w:rPr>
                <w:rFonts w:ascii="Times New Roman" w:hAnsi="Times New Roman"/>
                <w:sz w:val="24"/>
                <w:szCs w:val="24"/>
              </w:rPr>
              <w:t xml:space="preserve"> при изготовлении изделий навигационную систему учебника (систему условных знаков) и критерии оценки изготовления изделия. </w:t>
            </w:r>
            <w:r w:rsidRPr="00EE733A">
              <w:rPr>
                <w:rFonts w:ascii="Times New Roman" w:hAnsi="Times New Roman"/>
                <w:b/>
                <w:sz w:val="24"/>
                <w:szCs w:val="24"/>
              </w:rPr>
              <w:t>Определять</w:t>
            </w:r>
            <w:r w:rsidRPr="00EE733A">
              <w:rPr>
                <w:rFonts w:ascii="Times New Roman" w:hAnsi="Times New Roman"/>
                <w:sz w:val="24"/>
                <w:szCs w:val="24"/>
              </w:rPr>
              <w:t xml:space="preserve"> материалы и инструменты, необходимые для изготовления изделий.</w:t>
            </w:r>
          </w:p>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Использовать</w:t>
            </w:r>
            <w:r w:rsidRPr="00EE733A">
              <w:rPr>
                <w:rFonts w:ascii="Times New Roman" w:hAnsi="Times New Roman"/>
                <w:sz w:val="24"/>
                <w:szCs w:val="24"/>
              </w:rPr>
              <w:t xml:space="preserve"> рубрику «Вопросы юного технолога» для организации проектной деятельности при изготовлении изделия.</w:t>
            </w:r>
          </w:p>
        </w:tc>
      </w:tr>
      <w:tr w:rsidR="004065EB" w:rsidRPr="00EE733A" w:rsidTr="004065EB">
        <w:trPr>
          <w:trHeight w:val="215"/>
        </w:trPr>
        <w:tc>
          <w:tcPr>
            <w:tcW w:w="15790" w:type="dxa"/>
            <w:gridSpan w:val="4"/>
          </w:tcPr>
          <w:p w:rsidR="004065EB" w:rsidRPr="00EE733A" w:rsidRDefault="004065EB" w:rsidP="004065EB">
            <w:pPr>
              <w:autoSpaceDE w:val="0"/>
              <w:autoSpaceDN w:val="0"/>
              <w:adjustRightInd w:val="0"/>
              <w:jc w:val="center"/>
              <w:rPr>
                <w:rStyle w:val="FontStyle14"/>
                <w:rFonts w:ascii="Times New Roman" w:hAnsi="Times New Roman" w:cs="Times New Roman"/>
                <w:sz w:val="24"/>
                <w:szCs w:val="24"/>
              </w:rPr>
            </w:pPr>
          </w:p>
          <w:p w:rsidR="004065EB" w:rsidRPr="00EE733A" w:rsidRDefault="004065EB" w:rsidP="004065EB">
            <w:pPr>
              <w:autoSpaceDE w:val="0"/>
              <w:autoSpaceDN w:val="0"/>
              <w:adjustRightInd w:val="0"/>
              <w:jc w:val="center"/>
              <w:rPr>
                <w:rStyle w:val="FontStyle14"/>
                <w:rFonts w:ascii="Times New Roman" w:hAnsi="Times New Roman" w:cs="Times New Roman"/>
                <w:sz w:val="24"/>
                <w:szCs w:val="24"/>
              </w:rPr>
            </w:pPr>
            <w:r w:rsidRPr="00EE733A">
              <w:rPr>
                <w:rStyle w:val="FontStyle14"/>
                <w:rFonts w:ascii="Times New Roman" w:hAnsi="Times New Roman" w:cs="Times New Roman"/>
                <w:sz w:val="24"/>
                <w:szCs w:val="24"/>
              </w:rPr>
              <w:t>Человек и земля (23 ч)</w:t>
            </w:r>
          </w:p>
          <w:p w:rsidR="004065EB" w:rsidRPr="00EE733A" w:rsidRDefault="004065EB" w:rsidP="004065EB">
            <w:pPr>
              <w:autoSpaceDE w:val="0"/>
              <w:autoSpaceDN w:val="0"/>
              <w:adjustRightInd w:val="0"/>
              <w:jc w:val="center"/>
              <w:rPr>
                <w:rFonts w:ascii="Times New Roman" w:hAnsi="Times New Roman"/>
                <w:b/>
                <w:sz w:val="24"/>
                <w:szCs w:val="24"/>
              </w:rPr>
            </w:pPr>
          </w:p>
        </w:tc>
      </w:tr>
      <w:tr w:rsidR="001E6361" w:rsidRPr="00EE733A" w:rsidTr="004B4C45">
        <w:trPr>
          <w:trHeight w:val="215"/>
        </w:trPr>
        <w:tc>
          <w:tcPr>
            <w:tcW w:w="541" w:type="dxa"/>
          </w:tcPr>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2</w:t>
            </w:r>
          </w:p>
        </w:tc>
        <w:tc>
          <w:tcPr>
            <w:tcW w:w="1780" w:type="dxa"/>
          </w:tcPr>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sz w:val="24"/>
                <w:szCs w:val="24"/>
              </w:rPr>
              <w:t xml:space="preserve">Земледелие. </w:t>
            </w:r>
            <w:r w:rsidRPr="00EE733A">
              <w:rPr>
                <w:rFonts w:ascii="Times New Roman" w:hAnsi="Times New Roman"/>
                <w:b/>
                <w:sz w:val="24"/>
                <w:szCs w:val="24"/>
              </w:rPr>
              <w:t>Практическая работа № 1</w:t>
            </w:r>
            <w:r w:rsidRPr="00EE733A">
              <w:rPr>
                <w:rFonts w:ascii="Times New Roman" w:hAnsi="Times New Roman"/>
                <w:sz w:val="24"/>
                <w:szCs w:val="24"/>
              </w:rPr>
              <w:t xml:space="preserve">  «Выращивание лука».</w:t>
            </w:r>
          </w:p>
        </w:tc>
        <w:tc>
          <w:tcPr>
            <w:tcW w:w="992" w:type="dxa"/>
          </w:tcPr>
          <w:p w:rsidR="001E6361" w:rsidRPr="00EE733A" w:rsidRDefault="001E6361"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Искать</w:t>
            </w:r>
            <w:r w:rsidRPr="00EE733A">
              <w:rPr>
                <w:rFonts w:ascii="Times New Roman" w:hAnsi="Times New Roman"/>
                <w:sz w:val="24"/>
                <w:szCs w:val="24"/>
              </w:rPr>
              <w:t xml:space="preserve"> и </w:t>
            </w:r>
            <w:r w:rsidRPr="00EE733A">
              <w:rPr>
                <w:rFonts w:ascii="Times New Roman" w:hAnsi="Times New Roman"/>
                <w:b/>
                <w:sz w:val="24"/>
                <w:szCs w:val="24"/>
              </w:rPr>
              <w:t xml:space="preserve">анализировать </w:t>
            </w:r>
            <w:r w:rsidRPr="00EE733A">
              <w:rPr>
                <w:rFonts w:ascii="Times New Roman" w:hAnsi="Times New Roman"/>
                <w:sz w:val="24"/>
                <w:szCs w:val="24"/>
              </w:rPr>
              <w:t>информацию о земледелии, его значении в жизни человека.</w:t>
            </w:r>
          </w:p>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Составлять</w:t>
            </w:r>
            <w:r w:rsidRPr="00EE733A">
              <w:rPr>
                <w:rFonts w:ascii="Times New Roman" w:hAnsi="Times New Roman"/>
                <w:sz w:val="24"/>
                <w:szCs w:val="24"/>
              </w:rPr>
              <w:t xml:space="preserve"> рассказ о профессиях садовод и овощевод на основе наблюдений и собственного опыта. </w:t>
            </w:r>
            <w:r w:rsidRPr="00EE733A">
              <w:rPr>
                <w:rFonts w:ascii="Times New Roman" w:hAnsi="Times New Roman"/>
                <w:b/>
                <w:sz w:val="24"/>
                <w:szCs w:val="24"/>
              </w:rPr>
              <w:t xml:space="preserve">Понимать </w:t>
            </w:r>
            <w:r w:rsidRPr="00EE733A">
              <w:rPr>
                <w:rFonts w:ascii="Times New Roman" w:hAnsi="Times New Roman"/>
                <w:sz w:val="24"/>
                <w:szCs w:val="24"/>
              </w:rPr>
              <w:t xml:space="preserve">значимость профессиональной деятельности садовода и овощевода. </w:t>
            </w:r>
          </w:p>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Осваивать</w:t>
            </w:r>
            <w:r w:rsidRPr="00EE733A">
              <w:rPr>
                <w:rFonts w:ascii="Times New Roman" w:hAnsi="Times New Roman"/>
                <w:sz w:val="24"/>
                <w:szCs w:val="24"/>
              </w:rPr>
              <w:t xml:space="preserve"> технологию выращивания лука в домашних условиях. </w:t>
            </w:r>
          </w:p>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Проводить</w:t>
            </w:r>
            <w:r w:rsidRPr="00EE733A">
              <w:rPr>
                <w:rFonts w:ascii="Times New Roman" w:hAnsi="Times New Roman"/>
                <w:sz w:val="24"/>
                <w:szCs w:val="24"/>
              </w:rPr>
              <w:t xml:space="preserve">  наблюдения, </w:t>
            </w:r>
            <w:r w:rsidRPr="00EE733A">
              <w:rPr>
                <w:rFonts w:ascii="Times New Roman" w:hAnsi="Times New Roman"/>
                <w:b/>
                <w:sz w:val="24"/>
                <w:szCs w:val="24"/>
              </w:rPr>
              <w:t xml:space="preserve">оформлять </w:t>
            </w:r>
            <w:r w:rsidRPr="00EE733A">
              <w:rPr>
                <w:rFonts w:ascii="Times New Roman" w:hAnsi="Times New Roman"/>
                <w:sz w:val="24"/>
                <w:szCs w:val="24"/>
              </w:rPr>
              <w:t>результаты.</w:t>
            </w:r>
          </w:p>
        </w:tc>
      </w:tr>
      <w:tr w:rsidR="001E6361" w:rsidRPr="00EE733A" w:rsidTr="004B4C45">
        <w:trPr>
          <w:trHeight w:val="215"/>
        </w:trPr>
        <w:tc>
          <w:tcPr>
            <w:tcW w:w="541" w:type="dxa"/>
          </w:tcPr>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3</w:t>
            </w:r>
          </w:p>
        </w:tc>
        <w:tc>
          <w:tcPr>
            <w:tcW w:w="1780" w:type="dxa"/>
          </w:tcPr>
          <w:p w:rsidR="001E6361" w:rsidRPr="00EE733A" w:rsidRDefault="001E6361" w:rsidP="004065EB">
            <w:pPr>
              <w:jc w:val="both"/>
              <w:rPr>
                <w:rFonts w:ascii="Times New Roman" w:hAnsi="Times New Roman"/>
                <w:sz w:val="24"/>
                <w:szCs w:val="24"/>
              </w:rPr>
            </w:pPr>
            <w:r w:rsidRPr="00EE733A">
              <w:rPr>
                <w:rFonts w:ascii="Times New Roman" w:hAnsi="Times New Roman"/>
                <w:sz w:val="24"/>
                <w:szCs w:val="24"/>
              </w:rPr>
              <w:t xml:space="preserve">Посуда. </w:t>
            </w:r>
          </w:p>
          <w:p w:rsidR="001E6361" w:rsidRPr="00EE733A" w:rsidRDefault="001E6361" w:rsidP="004065EB">
            <w:pPr>
              <w:autoSpaceDE w:val="0"/>
              <w:autoSpaceDN w:val="0"/>
              <w:adjustRightInd w:val="0"/>
              <w:jc w:val="both"/>
              <w:rPr>
                <w:rFonts w:ascii="Times New Roman" w:hAnsi="Times New Roman"/>
                <w:b/>
                <w:i/>
                <w:sz w:val="24"/>
                <w:szCs w:val="24"/>
              </w:rPr>
            </w:pPr>
            <w:r w:rsidRPr="00EE733A">
              <w:rPr>
                <w:rFonts w:ascii="Times New Roman" w:hAnsi="Times New Roman"/>
                <w:i/>
                <w:sz w:val="24"/>
                <w:szCs w:val="24"/>
              </w:rPr>
              <w:t>Изделие: «Корзина с цветами»</w:t>
            </w:r>
          </w:p>
        </w:tc>
        <w:tc>
          <w:tcPr>
            <w:tcW w:w="992" w:type="dxa"/>
          </w:tcPr>
          <w:p w:rsidR="001E6361" w:rsidRPr="00EE733A" w:rsidRDefault="001E6361"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1E6361" w:rsidRPr="00EE733A" w:rsidRDefault="001E6361"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 xml:space="preserve"> </w:t>
            </w:r>
          </w:p>
          <w:p w:rsidR="001E6361" w:rsidRPr="00EE733A" w:rsidRDefault="001E6361" w:rsidP="004065EB">
            <w:pPr>
              <w:rPr>
                <w:rFonts w:ascii="Times New Roman" w:hAnsi="Times New Roman"/>
                <w:b/>
                <w:sz w:val="24"/>
                <w:szCs w:val="24"/>
              </w:rPr>
            </w:pPr>
            <w:r w:rsidRPr="00EE733A">
              <w:rPr>
                <w:rFonts w:ascii="Times New Roman" w:hAnsi="Times New Roman"/>
                <w:b/>
                <w:sz w:val="24"/>
                <w:szCs w:val="24"/>
              </w:rPr>
              <w:t>Самостоятельно планировать</w:t>
            </w:r>
            <w:r w:rsidRPr="00EE733A">
              <w:rPr>
                <w:rFonts w:ascii="Times New Roman" w:hAnsi="Times New Roman"/>
                <w:sz w:val="24"/>
                <w:szCs w:val="24"/>
              </w:rPr>
              <w:t xml:space="preserve"> последовательность выполнения работы с опорой на слайдовый план. </w:t>
            </w:r>
            <w:r w:rsidRPr="00EE733A">
              <w:rPr>
                <w:rFonts w:ascii="Times New Roman" w:hAnsi="Times New Roman"/>
                <w:b/>
                <w:sz w:val="24"/>
                <w:szCs w:val="24"/>
              </w:rPr>
              <w:t xml:space="preserve"> </w:t>
            </w:r>
          </w:p>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 xml:space="preserve">Определять </w:t>
            </w:r>
            <w:r w:rsidRPr="00EE733A">
              <w:rPr>
                <w:rFonts w:ascii="Times New Roman" w:hAnsi="Times New Roman"/>
                <w:sz w:val="24"/>
                <w:szCs w:val="24"/>
              </w:rPr>
              <w:t xml:space="preserve"> и </w:t>
            </w:r>
            <w:r w:rsidRPr="00EE733A">
              <w:rPr>
                <w:rFonts w:ascii="Times New Roman" w:hAnsi="Times New Roman"/>
                <w:b/>
                <w:sz w:val="24"/>
                <w:szCs w:val="24"/>
              </w:rPr>
              <w:t>использовать</w:t>
            </w:r>
            <w:r w:rsidRPr="00EE733A">
              <w:rPr>
                <w:rFonts w:ascii="Times New Roman" w:hAnsi="Times New Roman"/>
                <w:sz w:val="24"/>
                <w:szCs w:val="24"/>
              </w:rPr>
              <w:t xml:space="preserve"> необходимые инструменты и приёмы работы с пластилином. </w:t>
            </w:r>
          </w:p>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 xml:space="preserve">Организовывать </w:t>
            </w:r>
            <w:r w:rsidRPr="00EE733A">
              <w:rPr>
                <w:rFonts w:ascii="Times New Roman" w:hAnsi="Times New Roman"/>
                <w:sz w:val="24"/>
                <w:szCs w:val="24"/>
              </w:rPr>
              <w:t xml:space="preserve"> рабочее место. </w:t>
            </w:r>
          </w:p>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Соотносить</w:t>
            </w:r>
            <w:r w:rsidRPr="00EE733A">
              <w:rPr>
                <w:rFonts w:ascii="Times New Roman" w:hAnsi="Times New Roman"/>
                <w:sz w:val="24"/>
                <w:szCs w:val="24"/>
              </w:rPr>
              <w:t xml:space="preserve"> размеры деталей изделия при выполнении композиции. </w:t>
            </w:r>
          </w:p>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Воспроизводить</w:t>
            </w:r>
            <w:r w:rsidRPr="00EE733A">
              <w:rPr>
                <w:rFonts w:ascii="Times New Roman" w:hAnsi="Times New Roman"/>
                <w:sz w:val="24"/>
                <w:szCs w:val="24"/>
              </w:rPr>
              <w:t xml:space="preserve"> реальный образ предмета (гриба) при выполнении композиции. </w:t>
            </w:r>
          </w:p>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Составлять</w:t>
            </w:r>
            <w:r w:rsidRPr="00EE733A">
              <w:rPr>
                <w:rFonts w:ascii="Times New Roman" w:hAnsi="Times New Roman"/>
                <w:sz w:val="24"/>
                <w:szCs w:val="24"/>
              </w:rPr>
              <w:t xml:space="preserve"> рассказ о грибах, правила поведения в лесу (на основе собственного опыта и наблюдений).</w:t>
            </w:r>
          </w:p>
        </w:tc>
      </w:tr>
      <w:tr w:rsidR="001E6361" w:rsidRPr="00EE733A" w:rsidTr="004B4C45">
        <w:trPr>
          <w:trHeight w:val="215"/>
        </w:trPr>
        <w:tc>
          <w:tcPr>
            <w:tcW w:w="541" w:type="dxa"/>
          </w:tcPr>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4</w:t>
            </w:r>
          </w:p>
        </w:tc>
        <w:tc>
          <w:tcPr>
            <w:tcW w:w="1780" w:type="dxa"/>
          </w:tcPr>
          <w:p w:rsidR="001E6361" w:rsidRPr="00EE733A" w:rsidRDefault="001E6361" w:rsidP="004065EB">
            <w:pPr>
              <w:jc w:val="both"/>
              <w:rPr>
                <w:rFonts w:ascii="Times New Roman" w:hAnsi="Times New Roman"/>
                <w:b/>
                <w:sz w:val="24"/>
                <w:szCs w:val="24"/>
              </w:rPr>
            </w:pPr>
            <w:r w:rsidRPr="00EE733A">
              <w:rPr>
                <w:rFonts w:ascii="Times New Roman" w:hAnsi="Times New Roman"/>
                <w:sz w:val="24"/>
                <w:szCs w:val="24"/>
              </w:rPr>
              <w:t xml:space="preserve">Посуда. </w:t>
            </w:r>
            <w:r w:rsidRPr="00EE733A">
              <w:rPr>
                <w:rFonts w:ascii="Times New Roman" w:hAnsi="Times New Roman"/>
                <w:i/>
                <w:sz w:val="24"/>
                <w:szCs w:val="24"/>
              </w:rPr>
              <w:t>Изделие: «Семейка грибов на поляне</w:t>
            </w:r>
            <w:proofErr w:type="gramStart"/>
            <w:r w:rsidRPr="00EE733A">
              <w:rPr>
                <w:rFonts w:ascii="Times New Roman" w:hAnsi="Times New Roman"/>
                <w:i/>
                <w:sz w:val="24"/>
                <w:szCs w:val="24"/>
              </w:rPr>
              <w:t>»</w:t>
            </w:r>
            <w:r w:rsidRPr="00EE733A">
              <w:rPr>
                <w:rFonts w:ascii="Times New Roman" w:hAnsi="Times New Roman"/>
                <w:b/>
                <w:sz w:val="24"/>
                <w:szCs w:val="24"/>
              </w:rPr>
              <w:t>П</w:t>
            </w:r>
            <w:proofErr w:type="gramEnd"/>
            <w:r w:rsidRPr="00EE733A">
              <w:rPr>
                <w:rFonts w:ascii="Times New Roman" w:hAnsi="Times New Roman"/>
                <w:b/>
                <w:sz w:val="24"/>
                <w:szCs w:val="24"/>
              </w:rPr>
              <w:t>рактическая работа № 2:</w:t>
            </w:r>
          </w:p>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sz w:val="24"/>
                <w:szCs w:val="24"/>
              </w:rPr>
              <w:t xml:space="preserve">«Съедобные и несъедобные грибы». «Плоды лесные и садовые». </w:t>
            </w:r>
          </w:p>
        </w:tc>
        <w:tc>
          <w:tcPr>
            <w:tcW w:w="992" w:type="dxa"/>
          </w:tcPr>
          <w:p w:rsidR="001E6361" w:rsidRPr="00EE733A" w:rsidRDefault="001E6361"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1E6361" w:rsidRPr="00EE733A" w:rsidRDefault="001E6361" w:rsidP="004065EB">
            <w:pPr>
              <w:jc w:val="both"/>
              <w:rPr>
                <w:rFonts w:ascii="Times New Roman" w:hAnsi="Times New Roman"/>
                <w:b/>
                <w:sz w:val="24"/>
                <w:szCs w:val="24"/>
              </w:rPr>
            </w:pPr>
            <w:r w:rsidRPr="00EE733A">
              <w:rPr>
                <w:rFonts w:ascii="Times New Roman" w:hAnsi="Times New Roman"/>
                <w:b/>
                <w:sz w:val="24"/>
                <w:szCs w:val="24"/>
              </w:rPr>
              <w:t>Самостоятельно планировать</w:t>
            </w:r>
            <w:r w:rsidRPr="00EE733A">
              <w:rPr>
                <w:rFonts w:ascii="Times New Roman" w:hAnsi="Times New Roman"/>
                <w:sz w:val="24"/>
                <w:szCs w:val="24"/>
              </w:rPr>
              <w:t xml:space="preserve"> последовательность выполнения работы с опорой на слайдовый план. </w:t>
            </w:r>
            <w:r w:rsidRPr="00EE733A">
              <w:rPr>
                <w:rFonts w:ascii="Times New Roman" w:hAnsi="Times New Roman"/>
                <w:b/>
                <w:sz w:val="24"/>
                <w:szCs w:val="24"/>
              </w:rPr>
              <w:t xml:space="preserve"> </w:t>
            </w:r>
          </w:p>
          <w:p w:rsidR="001E6361" w:rsidRPr="00EE733A" w:rsidRDefault="001E6361" w:rsidP="004065EB">
            <w:pPr>
              <w:jc w:val="both"/>
              <w:rPr>
                <w:rFonts w:ascii="Times New Roman" w:hAnsi="Times New Roman"/>
                <w:sz w:val="24"/>
                <w:szCs w:val="24"/>
              </w:rPr>
            </w:pPr>
            <w:r w:rsidRPr="00EE733A">
              <w:rPr>
                <w:rFonts w:ascii="Times New Roman" w:hAnsi="Times New Roman"/>
                <w:b/>
                <w:sz w:val="24"/>
                <w:szCs w:val="24"/>
              </w:rPr>
              <w:t xml:space="preserve">Определять </w:t>
            </w:r>
            <w:r w:rsidRPr="00EE733A">
              <w:rPr>
                <w:rFonts w:ascii="Times New Roman" w:hAnsi="Times New Roman"/>
                <w:sz w:val="24"/>
                <w:szCs w:val="24"/>
              </w:rPr>
              <w:t xml:space="preserve"> и </w:t>
            </w:r>
            <w:r w:rsidRPr="00EE733A">
              <w:rPr>
                <w:rFonts w:ascii="Times New Roman" w:hAnsi="Times New Roman"/>
                <w:b/>
                <w:sz w:val="24"/>
                <w:szCs w:val="24"/>
              </w:rPr>
              <w:t>использовать</w:t>
            </w:r>
            <w:r w:rsidRPr="00EE733A">
              <w:rPr>
                <w:rFonts w:ascii="Times New Roman" w:hAnsi="Times New Roman"/>
                <w:sz w:val="24"/>
                <w:szCs w:val="24"/>
              </w:rPr>
              <w:t xml:space="preserve"> необходимые инструменты и приёмы работы с пластилином. </w:t>
            </w:r>
          </w:p>
          <w:p w:rsidR="001E6361" w:rsidRPr="00EE733A" w:rsidRDefault="001E6361" w:rsidP="004065EB">
            <w:pPr>
              <w:jc w:val="both"/>
              <w:rPr>
                <w:rFonts w:ascii="Times New Roman" w:hAnsi="Times New Roman"/>
                <w:sz w:val="24"/>
                <w:szCs w:val="24"/>
              </w:rPr>
            </w:pPr>
            <w:r w:rsidRPr="00EE733A">
              <w:rPr>
                <w:rFonts w:ascii="Times New Roman" w:hAnsi="Times New Roman"/>
                <w:b/>
                <w:sz w:val="24"/>
                <w:szCs w:val="24"/>
              </w:rPr>
              <w:t xml:space="preserve">Организовывать </w:t>
            </w:r>
            <w:r w:rsidRPr="00EE733A">
              <w:rPr>
                <w:rFonts w:ascii="Times New Roman" w:hAnsi="Times New Roman"/>
                <w:sz w:val="24"/>
                <w:szCs w:val="24"/>
              </w:rPr>
              <w:t xml:space="preserve"> рабочее место. </w:t>
            </w:r>
          </w:p>
          <w:p w:rsidR="001E6361" w:rsidRPr="00EE733A" w:rsidRDefault="001E6361" w:rsidP="004065EB">
            <w:pPr>
              <w:jc w:val="both"/>
              <w:rPr>
                <w:rFonts w:ascii="Times New Roman" w:hAnsi="Times New Roman"/>
                <w:sz w:val="24"/>
                <w:szCs w:val="24"/>
              </w:rPr>
            </w:pPr>
            <w:r w:rsidRPr="00EE733A">
              <w:rPr>
                <w:rFonts w:ascii="Times New Roman" w:hAnsi="Times New Roman"/>
                <w:b/>
                <w:sz w:val="24"/>
                <w:szCs w:val="24"/>
              </w:rPr>
              <w:t>Соотносить</w:t>
            </w:r>
            <w:r w:rsidRPr="00EE733A">
              <w:rPr>
                <w:rFonts w:ascii="Times New Roman" w:hAnsi="Times New Roman"/>
                <w:sz w:val="24"/>
                <w:szCs w:val="24"/>
              </w:rPr>
              <w:t xml:space="preserve"> размеры деталей изделия при выполнении композиции. </w:t>
            </w:r>
          </w:p>
          <w:p w:rsidR="001E6361" w:rsidRPr="00EE733A" w:rsidRDefault="001E6361" w:rsidP="004065EB">
            <w:pPr>
              <w:jc w:val="both"/>
              <w:rPr>
                <w:rFonts w:ascii="Times New Roman" w:hAnsi="Times New Roman"/>
                <w:sz w:val="24"/>
                <w:szCs w:val="24"/>
              </w:rPr>
            </w:pPr>
            <w:r w:rsidRPr="00EE733A">
              <w:rPr>
                <w:rFonts w:ascii="Times New Roman" w:hAnsi="Times New Roman"/>
                <w:b/>
                <w:sz w:val="24"/>
                <w:szCs w:val="24"/>
              </w:rPr>
              <w:t>Воспроизводить</w:t>
            </w:r>
            <w:r w:rsidRPr="00EE733A">
              <w:rPr>
                <w:rFonts w:ascii="Times New Roman" w:hAnsi="Times New Roman"/>
                <w:sz w:val="24"/>
                <w:szCs w:val="24"/>
              </w:rPr>
              <w:t xml:space="preserve"> реальный образ предмета (гриба) при выполнении композиции. </w:t>
            </w:r>
          </w:p>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Составлять</w:t>
            </w:r>
            <w:r w:rsidRPr="00EE733A">
              <w:rPr>
                <w:rFonts w:ascii="Times New Roman" w:hAnsi="Times New Roman"/>
                <w:sz w:val="24"/>
                <w:szCs w:val="24"/>
              </w:rPr>
              <w:t xml:space="preserve"> рассказ о грибах, правила поведения в лесу (на основе собственного опыта и наблюдений).</w:t>
            </w:r>
          </w:p>
        </w:tc>
      </w:tr>
      <w:tr w:rsidR="001E6361" w:rsidRPr="00EE733A" w:rsidTr="004B4C45">
        <w:trPr>
          <w:trHeight w:val="215"/>
        </w:trPr>
        <w:tc>
          <w:tcPr>
            <w:tcW w:w="541" w:type="dxa"/>
          </w:tcPr>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5</w:t>
            </w:r>
          </w:p>
        </w:tc>
        <w:tc>
          <w:tcPr>
            <w:tcW w:w="1780" w:type="dxa"/>
          </w:tcPr>
          <w:p w:rsidR="001E6361" w:rsidRPr="00EE733A" w:rsidRDefault="001E6361" w:rsidP="004065EB">
            <w:pPr>
              <w:jc w:val="both"/>
              <w:rPr>
                <w:rFonts w:ascii="Times New Roman" w:hAnsi="Times New Roman"/>
                <w:sz w:val="24"/>
                <w:szCs w:val="24"/>
              </w:rPr>
            </w:pPr>
            <w:r w:rsidRPr="00EE733A">
              <w:rPr>
                <w:rFonts w:ascii="Times New Roman" w:hAnsi="Times New Roman"/>
                <w:sz w:val="24"/>
                <w:szCs w:val="24"/>
              </w:rPr>
              <w:t xml:space="preserve">Посуда. </w:t>
            </w:r>
            <w:r w:rsidRPr="00EE733A">
              <w:rPr>
                <w:rFonts w:ascii="Times New Roman" w:hAnsi="Times New Roman"/>
                <w:i/>
                <w:sz w:val="24"/>
                <w:szCs w:val="24"/>
              </w:rPr>
              <w:t>Изделие: «Игрушка из теста».</w:t>
            </w:r>
            <w:r w:rsidRPr="00EE733A">
              <w:rPr>
                <w:rFonts w:ascii="Times New Roman" w:hAnsi="Times New Roman"/>
                <w:sz w:val="24"/>
                <w:szCs w:val="24"/>
              </w:rPr>
              <w:t xml:space="preserve"> </w:t>
            </w:r>
          </w:p>
        </w:tc>
        <w:tc>
          <w:tcPr>
            <w:tcW w:w="992" w:type="dxa"/>
          </w:tcPr>
          <w:p w:rsidR="001E6361" w:rsidRPr="00EE733A" w:rsidRDefault="001E6361"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1E6361" w:rsidRPr="00EE733A" w:rsidRDefault="001E6361" w:rsidP="004065EB">
            <w:pPr>
              <w:jc w:val="both"/>
              <w:rPr>
                <w:rFonts w:ascii="Times New Roman" w:hAnsi="Times New Roman"/>
                <w:sz w:val="24"/>
                <w:szCs w:val="24"/>
              </w:rPr>
            </w:pPr>
            <w:r w:rsidRPr="00EE733A">
              <w:rPr>
                <w:rFonts w:ascii="Times New Roman" w:hAnsi="Times New Roman"/>
                <w:b/>
                <w:sz w:val="24"/>
                <w:szCs w:val="24"/>
              </w:rPr>
              <w:t xml:space="preserve">Составлять </w:t>
            </w:r>
            <w:r w:rsidRPr="00EE733A">
              <w:rPr>
                <w:rFonts w:ascii="Times New Roman" w:hAnsi="Times New Roman"/>
                <w:sz w:val="24"/>
                <w:szCs w:val="24"/>
              </w:rPr>
              <w:t xml:space="preserve"> рассказ о профессиях пекаря и кондитера на основе иллюстративного материала, собственного опыта и наблюдений.</w:t>
            </w:r>
          </w:p>
          <w:p w:rsidR="001E6361" w:rsidRPr="00EE733A" w:rsidRDefault="001E6361" w:rsidP="004065EB">
            <w:pPr>
              <w:jc w:val="both"/>
              <w:rPr>
                <w:rFonts w:ascii="Times New Roman" w:hAnsi="Times New Roman"/>
                <w:sz w:val="24"/>
                <w:szCs w:val="24"/>
              </w:rPr>
            </w:pPr>
            <w:r w:rsidRPr="00EE733A">
              <w:rPr>
                <w:rFonts w:ascii="Times New Roman" w:hAnsi="Times New Roman"/>
                <w:b/>
                <w:sz w:val="24"/>
                <w:szCs w:val="24"/>
              </w:rPr>
              <w:t xml:space="preserve">Осмысливать </w:t>
            </w:r>
            <w:r w:rsidRPr="00EE733A">
              <w:rPr>
                <w:rFonts w:ascii="Times New Roman" w:hAnsi="Times New Roman"/>
                <w:sz w:val="24"/>
                <w:szCs w:val="24"/>
              </w:rPr>
              <w:t>значение этих профессий.</w:t>
            </w:r>
          </w:p>
          <w:p w:rsidR="001E6361" w:rsidRPr="00EE733A" w:rsidRDefault="001E6361" w:rsidP="004065EB">
            <w:pPr>
              <w:jc w:val="both"/>
              <w:rPr>
                <w:rFonts w:ascii="Times New Roman" w:hAnsi="Times New Roman"/>
                <w:sz w:val="24"/>
                <w:szCs w:val="24"/>
              </w:rPr>
            </w:pPr>
            <w:r w:rsidRPr="00EE733A">
              <w:rPr>
                <w:rFonts w:ascii="Times New Roman" w:hAnsi="Times New Roman"/>
                <w:b/>
                <w:sz w:val="24"/>
                <w:szCs w:val="24"/>
              </w:rPr>
              <w:t>Составлять</w:t>
            </w:r>
            <w:r w:rsidRPr="00EE733A">
              <w:rPr>
                <w:rFonts w:ascii="Times New Roman" w:hAnsi="Times New Roman"/>
                <w:sz w:val="24"/>
                <w:szCs w:val="24"/>
              </w:rPr>
              <w:t xml:space="preserve"> рассказ о национальных блюдах из теста и приёмы работы с ним.</w:t>
            </w:r>
          </w:p>
          <w:p w:rsidR="001E6361" w:rsidRPr="00EE733A" w:rsidRDefault="001E6361" w:rsidP="004065EB">
            <w:pPr>
              <w:jc w:val="both"/>
              <w:rPr>
                <w:rFonts w:ascii="Times New Roman" w:hAnsi="Times New Roman"/>
                <w:sz w:val="24"/>
                <w:szCs w:val="24"/>
              </w:rPr>
            </w:pPr>
            <w:r w:rsidRPr="00EE733A">
              <w:rPr>
                <w:rFonts w:ascii="Times New Roman" w:hAnsi="Times New Roman"/>
                <w:b/>
                <w:sz w:val="24"/>
                <w:szCs w:val="24"/>
              </w:rPr>
              <w:t xml:space="preserve">Организовывать </w:t>
            </w:r>
            <w:r w:rsidRPr="00EE733A">
              <w:rPr>
                <w:rFonts w:ascii="Times New Roman" w:hAnsi="Times New Roman"/>
                <w:sz w:val="24"/>
                <w:szCs w:val="24"/>
              </w:rPr>
              <w:t xml:space="preserve"> рабочее место для работы с солёным тестом.</w:t>
            </w:r>
          </w:p>
          <w:p w:rsidR="001E6361" w:rsidRPr="00EE733A" w:rsidRDefault="001E6361" w:rsidP="004065EB">
            <w:pPr>
              <w:jc w:val="both"/>
              <w:rPr>
                <w:rFonts w:ascii="Times New Roman" w:hAnsi="Times New Roman"/>
                <w:sz w:val="24"/>
                <w:szCs w:val="24"/>
              </w:rPr>
            </w:pPr>
            <w:r w:rsidRPr="00EE733A">
              <w:rPr>
                <w:rFonts w:ascii="Times New Roman" w:hAnsi="Times New Roman"/>
                <w:b/>
                <w:sz w:val="24"/>
                <w:szCs w:val="24"/>
              </w:rPr>
              <w:t>Выполнять</w:t>
            </w:r>
            <w:r w:rsidRPr="00EE733A">
              <w:rPr>
                <w:rFonts w:ascii="Times New Roman" w:hAnsi="Times New Roman"/>
                <w:sz w:val="24"/>
                <w:szCs w:val="24"/>
              </w:rPr>
              <w:t xml:space="preserve"> изделие и </w:t>
            </w:r>
            <w:r w:rsidRPr="00EE733A">
              <w:rPr>
                <w:rFonts w:ascii="Times New Roman" w:hAnsi="Times New Roman"/>
                <w:b/>
                <w:sz w:val="24"/>
                <w:szCs w:val="24"/>
              </w:rPr>
              <w:t xml:space="preserve">оформлять </w:t>
            </w:r>
            <w:r w:rsidRPr="00EE733A">
              <w:rPr>
                <w:rFonts w:ascii="Times New Roman" w:hAnsi="Times New Roman"/>
                <w:sz w:val="24"/>
                <w:szCs w:val="24"/>
              </w:rPr>
              <w:t>его при помощи красок.</w:t>
            </w:r>
          </w:p>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Сравнивать</w:t>
            </w:r>
            <w:r w:rsidRPr="00EE733A">
              <w:rPr>
                <w:rFonts w:ascii="Times New Roman" w:hAnsi="Times New Roman"/>
                <w:sz w:val="24"/>
                <w:szCs w:val="24"/>
              </w:rPr>
              <w:t xml:space="preserve"> приёмы работы с солёным тестом и пластилином.</w:t>
            </w:r>
          </w:p>
        </w:tc>
      </w:tr>
      <w:tr w:rsidR="001E6361" w:rsidRPr="00EE733A" w:rsidTr="004B4C45">
        <w:trPr>
          <w:trHeight w:val="215"/>
        </w:trPr>
        <w:tc>
          <w:tcPr>
            <w:tcW w:w="541" w:type="dxa"/>
          </w:tcPr>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6</w:t>
            </w:r>
          </w:p>
        </w:tc>
        <w:tc>
          <w:tcPr>
            <w:tcW w:w="1780" w:type="dxa"/>
          </w:tcPr>
          <w:p w:rsidR="001E6361" w:rsidRPr="00EE733A" w:rsidRDefault="001E6361" w:rsidP="004065EB">
            <w:pPr>
              <w:jc w:val="both"/>
              <w:rPr>
                <w:rFonts w:ascii="Times New Roman" w:hAnsi="Times New Roman"/>
                <w:sz w:val="24"/>
                <w:szCs w:val="24"/>
              </w:rPr>
            </w:pPr>
            <w:r w:rsidRPr="00EE733A">
              <w:rPr>
                <w:rFonts w:ascii="Times New Roman" w:hAnsi="Times New Roman"/>
                <w:b/>
                <w:sz w:val="24"/>
                <w:szCs w:val="24"/>
              </w:rPr>
              <w:t xml:space="preserve">Проект </w:t>
            </w:r>
            <w:r w:rsidRPr="00EE733A">
              <w:rPr>
                <w:rFonts w:ascii="Times New Roman" w:hAnsi="Times New Roman"/>
                <w:sz w:val="24"/>
                <w:szCs w:val="24"/>
              </w:rPr>
              <w:t>«Праздничный стол»</w:t>
            </w:r>
          </w:p>
        </w:tc>
        <w:tc>
          <w:tcPr>
            <w:tcW w:w="992" w:type="dxa"/>
          </w:tcPr>
          <w:p w:rsidR="001E6361" w:rsidRPr="00EE733A" w:rsidRDefault="001E6361"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 технику изготовления изделия из пластичных материалов (пластилина, глины, солёного теста). </w:t>
            </w:r>
          </w:p>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 xml:space="preserve">Сравнивать </w:t>
            </w:r>
            <w:r w:rsidRPr="00EE733A">
              <w:rPr>
                <w:rFonts w:ascii="Times New Roman" w:hAnsi="Times New Roman"/>
                <w:sz w:val="24"/>
                <w:szCs w:val="24"/>
              </w:rPr>
              <w:t>свойства пластичных материалов.</w:t>
            </w:r>
          </w:p>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 xml:space="preserve">Анализировать </w:t>
            </w:r>
            <w:r w:rsidRPr="00EE733A">
              <w:rPr>
                <w:rFonts w:ascii="Times New Roman" w:hAnsi="Times New Roman"/>
                <w:sz w:val="24"/>
                <w:szCs w:val="24"/>
              </w:rPr>
              <w:t xml:space="preserve"> форму и вид изделия, </w:t>
            </w:r>
            <w:r w:rsidRPr="00EE733A">
              <w:rPr>
                <w:rFonts w:ascii="Times New Roman" w:hAnsi="Times New Roman"/>
                <w:b/>
                <w:sz w:val="24"/>
                <w:szCs w:val="24"/>
              </w:rPr>
              <w:t xml:space="preserve"> определять </w:t>
            </w:r>
            <w:r w:rsidRPr="00EE733A">
              <w:rPr>
                <w:rFonts w:ascii="Times New Roman" w:hAnsi="Times New Roman"/>
                <w:sz w:val="24"/>
                <w:szCs w:val="24"/>
              </w:rPr>
              <w:t xml:space="preserve"> последовательность</w:t>
            </w:r>
            <w:r w:rsidRPr="00EE733A">
              <w:rPr>
                <w:rFonts w:ascii="Times New Roman" w:hAnsi="Times New Roman"/>
                <w:b/>
                <w:sz w:val="24"/>
                <w:szCs w:val="24"/>
              </w:rPr>
              <w:t xml:space="preserve"> </w:t>
            </w:r>
            <w:r w:rsidRPr="00EE733A">
              <w:rPr>
                <w:rFonts w:ascii="Times New Roman" w:hAnsi="Times New Roman"/>
                <w:sz w:val="24"/>
                <w:szCs w:val="24"/>
              </w:rPr>
              <w:t>выполнения работы.</w:t>
            </w:r>
          </w:p>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 xml:space="preserve">Составлять </w:t>
            </w:r>
            <w:r w:rsidRPr="00EE733A">
              <w:rPr>
                <w:rFonts w:ascii="Times New Roman" w:hAnsi="Times New Roman"/>
                <w:sz w:val="24"/>
                <w:szCs w:val="24"/>
              </w:rPr>
              <w:t>план изготовления по иллюстрации в учебнике.</w:t>
            </w:r>
          </w:p>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 xml:space="preserve">Выбирать </w:t>
            </w:r>
            <w:r w:rsidRPr="00EE733A">
              <w:rPr>
                <w:rFonts w:ascii="Times New Roman" w:hAnsi="Times New Roman"/>
                <w:sz w:val="24"/>
                <w:szCs w:val="24"/>
              </w:rPr>
              <w:t xml:space="preserve"> необходимые инструменты, приспособления и приёмы изготовления изделия.</w:t>
            </w:r>
          </w:p>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 рубрику «Вопросы юного технолога» для организации своей деятельности.</w:t>
            </w:r>
          </w:p>
          <w:p w:rsidR="001E6361" w:rsidRPr="00EE733A" w:rsidRDefault="001E6361" w:rsidP="004065EB">
            <w:pPr>
              <w:rPr>
                <w:rFonts w:ascii="Times New Roman" w:hAnsi="Times New Roman"/>
                <w:sz w:val="24"/>
                <w:szCs w:val="24"/>
              </w:rPr>
            </w:pPr>
            <w:r w:rsidRPr="00EE733A">
              <w:rPr>
                <w:rFonts w:ascii="Times New Roman" w:hAnsi="Times New Roman"/>
                <w:b/>
                <w:sz w:val="24"/>
                <w:szCs w:val="24"/>
              </w:rPr>
              <w:t>Использовать</w:t>
            </w:r>
            <w:r w:rsidRPr="00EE733A">
              <w:rPr>
                <w:rFonts w:ascii="Times New Roman" w:hAnsi="Times New Roman"/>
                <w:sz w:val="24"/>
                <w:szCs w:val="24"/>
              </w:rPr>
              <w:t xml:space="preserve"> навыки работы над проектом под руководством учителя: </w:t>
            </w:r>
            <w:r w:rsidRPr="00EE733A">
              <w:rPr>
                <w:rFonts w:ascii="Times New Roman" w:hAnsi="Times New Roman"/>
                <w:b/>
                <w:sz w:val="24"/>
                <w:szCs w:val="24"/>
              </w:rPr>
              <w:t>ставить</w:t>
            </w:r>
            <w:r w:rsidRPr="00EE733A">
              <w:rPr>
                <w:rFonts w:ascii="Times New Roman" w:hAnsi="Times New Roman"/>
                <w:sz w:val="24"/>
                <w:szCs w:val="24"/>
              </w:rPr>
              <w:t xml:space="preserve"> цель, </w:t>
            </w:r>
            <w:r w:rsidRPr="00EE733A">
              <w:rPr>
                <w:rFonts w:ascii="Times New Roman" w:hAnsi="Times New Roman"/>
                <w:b/>
                <w:sz w:val="24"/>
                <w:szCs w:val="24"/>
              </w:rPr>
              <w:t xml:space="preserve">составлять </w:t>
            </w:r>
            <w:r w:rsidRPr="00EE733A">
              <w:rPr>
                <w:rFonts w:ascii="Times New Roman" w:hAnsi="Times New Roman"/>
                <w:sz w:val="24"/>
                <w:szCs w:val="24"/>
              </w:rPr>
              <w:t xml:space="preserve"> план, </w:t>
            </w:r>
            <w:r w:rsidRPr="00EE733A">
              <w:rPr>
                <w:rFonts w:ascii="Times New Roman" w:hAnsi="Times New Roman"/>
                <w:b/>
                <w:sz w:val="24"/>
                <w:szCs w:val="24"/>
              </w:rPr>
              <w:t xml:space="preserve"> распределять </w:t>
            </w:r>
            <w:r w:rsidRPr="00EE733A">
              <w:rPr>
                <w:rFonts w:ascii="Times New Roman" w:hAnsi="Times New Roman"/>
                <w:sz w:val="24"/>
                <w:szCs w:val="24"/>
              </w:rPr>
              <w:t xml:space="preserve"> роли, </w:t>
            </w:r>
            <w:r w:rsidRPr="00EE733A">
              <w:rPr>
                <w:rFonts w:ascii="Times New Roman" w:hAnsi="Times New Roman"/>
                <w:b/>
                <w:sz w:val="24"/>
                <w:szCs w:val="24"/>
              </w:rPr>
              <w:t>проводить</w:t>
            </w:r>
            <w:r w:rsidRPr="00EE733A">
              <w:rPr>
                <w:rFonts w:ascii="Times New Roman" w:hAnsi="Times New Roman"/>
                <w:sz w:val="24"/>
                <w:szCs w:val="24"/>
              </w:rPr>
              <w:t xml:space="preserve"> самооценку.</w:t>
            </w:r>
          </w:p>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 xml:space="preserve">Слушать </w:t>
            </w:r>
            <w:r w:rsidRPr="00EE733A">
              <w:rPr>
                <w:rFonts w:ascii="Times New Roman" w:hAnsi="Times New Roman"/>
                <w:sz w:val="24"/>
                <w:szCs w:val="24"/>
              </w:rPr>
              <w:t xml:space="preserve"> собеседника, </w:t>
            </w:r>
            <w:r w:rsidRPr="00EE733A">
              <w:rPr>
                <w:rFonts w:ascii="Times New Roman" w:hAnsi="Times New Roman"/>
                <w:b/>
                <w:sz w:val="24"/>
                <w:szCs w:val="24"/>
              </w:rPr>
              <w:t xml:space="preserve">излагать </w:t>
            </w:r>
            <w:r w:rsidRPr="00EE733A">
              <w:rPr>
                <w:rFonts w:ascii="Times New Roman" w:hAnsi="Times New Roman"/>
                <w:sz w:val="24"/>
                <w:szCs w:val="24"/>
              </w:rPr>
              <w:t xml:space="preserve"> своё мнение, </w:t>
            </w:r>
            <w:r w:rsidRPr="00EE733A">
              <w:rPr>
                <w:rFonts w:ascii="Times New Roman" w:hAnsi="Times New Roman"/>
                <w:b/>
                <w:sz w:val="24"/>
                <w:szCs w:val="24"/>
              </w:rPr>
              <w:t xml:space="preserve"> осуществлять </w:t>
            </w:r>
            <w:r w:rsidRPr="00EE733A">
              <w:rPr>
                <w:rFonts w:ascii="Times New Roman" w:hAnsi="Times New Roman"/>
                <w:sz w:val="24"/>
                <w:szCs w:val="24"/>
              </w:rPr>
              <w:t xml:space="preserve">совместную практическую деятельность, </w:t>
            </w:r>
            <w:r w:rsidRPr="00EE733A">
              <w:rPr>
                <w:rFonts w:ascii="Times New Roman" w:hAnsi="Times New Roman"/>
                <w:b/>
                <w:sz w:val="24"/>
                <w:szCs w:val="24"/>
              </w:rPr>
              <w:t xml:space="preserve">анализировать </w:t>
            </w:r>
            <w:r w:rsidRPr="00EE733A">
              <w:rPr>
                <w:rFonts w:ascii="Times New Roman" w:hAnsi="Times New Roman"/>
                <w:sz w:val="24"/>
                <w:szCs w:val="24"/>
              </w:rPr>
              <w:t xml:space="preserve">и </w:t>
            </w:r>
            <w:r w:rsidRPr="00EE733A">
              <w:rPr>
                <w:rFonts w:ascii="Times New Roman" w:hAnsi="Times New Roman"/>
                <w:b/>
                <w:sz w:val="24"/>
                <w:szCs w:val="24"/>
              </w:rPr>
              <w:t xml:space="preserve">оценивать </w:t>
            </w:r>
            <w:r w:rsidRPr="00EE733A">
              <w:rPr>
                <w:rFonts w:ascii="Times New Roman" w:hAnsi="Times New Roman"/>
                <w:sz w:val="24"/>
                <w:szCs w:val="24"/>
              </w:rPr>
              <w:t>свою деятельность</w:t>
            </w:r>
          </w:p>
        </w:tc>
      </w:tr>
      <w:tr w:rsidR="002A144F" w:rsidRPr="00EE733A" w:rsidTr="00A70A4B">
        <w:trPr>
          <w:trHeight w:val="215"/>
        </w:trPr>
        <w:tc>
          <w:tcPr>
            <w:tcW w:w="541" w:type="dxa"/>
          </w:tcPr>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7</w:t>
            </w:r>
          </w:p>
        </w:tc>
        <w:tc>
          <w:tcPr>
            <w:tcW w:w="1780" w:type="dxa"/>
          </w:tcPr>
          <w:p w:rsidR="002A144F" w:rsidRPr="00EE733A" w:rsidRDefault="002A144F" w:rsidP="004065EB">
            <w:pPr>
              <w:jc w:val="both"/>
              <w:rPr>
                <w:rFonts w:ascii="Times New Roman" w:hAnsi="Times New Roman"/>
                <w:sz w:val="24"/>
                <w:szCs w:val="24"/>
              </w:rPr>
            </w:pPr>
            <w:r w:rsidRPr="00EE733A">
              <w:rPr>
                <w:rFonts w:ascii="Times New Roman" w:hAnsi="Times New Roman"/>
                <w:sz w:val="24"/>
                <w:szCs w:val="24"/>
              </w:rPr>
              <w:t xml:space="preserve">Народные промыслы. </w:t>
            </w:r>
            <w:r w:rsidRPr="00EE733A">
              <w:rPr>
                <w:rFonts w:ascii="Times New Roman" w:hAnsi="Times New Roman"/>
                <w:i/>
                <w:sz w:val="24"/>
                <w:szCs w:val="24"/>
              </w:rPr>
              <w:t xml:space="preserve">Изделие: </w:t>
            </w:r>
            <w:r w:rsidRPr="00EE733A">
              <w:rPr>
                <w:rFonts w:ascii="Times New Roman" w:hAnsi="Times New Roman"/>
                <w:i/>
                <w:sz w:val="24"/>
                <w:szCs w:val="24"/>
              </w:rPr>
              <w:lastRenderedPageBreak/>
              <w:t>«Золотая хохлома».</w:t>
            </w:r>
            <w:r w:rsidRPr="00EE733A">
              <w:rPr>
                <w:rFonts w:ascii="Times New Roman" w:hAnsi="Times New Roman"/>
                <w:sz w:val="24"/>
                <w:szCs w:val="24"/>
              </w:rPr>
              <w:t xml:space="preserve">  </w:t>
            </w:r>
          </w:p>
        </w:tc>
        <w:tc>
          <w:tcPr>
            <w:tcW w:w="992" w:type="dxa"/>
          </w:tcPr>
          <w:p w:rsidR="002A144F" w:rsidRPr="00EE733A" w:rsidRDefault="002A144F"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lastRenderedPageBreak/>
              <w:t>1 час</w:t>
            </w:r>
          </w:p>
        </w:tc>
        <w:tc>
          <w:tcPr>
            <w:tcW w:w="12477" w:type="dxa"/>
          </w:tcPr>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Осуществлять </w:t>
            </w:r>
            <w:r w:rsidRPr="00EE733A">
              <w:rPr>
                <w:rFonts w:ascii="Times New Roman" w:hAnsi="Times New Roman"/>
                <w:sz w:val="24"/>
                <w:szCs w:val="24"/>
              </w:rPr>
              <w:t xml:space="preserve">поиск необходимой информации об особенностях народного промысла хохломская роспись, используя материалы учебника и собственный опыт. </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lastRenderedPageBreak/>
              <w:t xml:space="preserve">Анализировать </w:t>
            </w:r>
            <w:r w:rsidRPr="00EE733A">
              <w:rPr>
                <w:rFonts w:ascii="Times New Roman" w:hAnsi="Times New Roman"/>
                <w:sz w:val="24"/>
                <w:szCs w:val="24"/>
              </w:rPr>
              <w:t xml:space="preserve"> с помощью учителя способы изготовления изделий в технике хохломская роспись, </w:t>
            </w:r>
            <w:r w:rsidRPr="00EE733A">
              <w:rPr>
                <w:rFonts w:ascii="Times New Roman" w:hAnsi="Times New Roman"/>
                <w:b/>
                <w:sz w:val="24"/>
                <w:szCs w:val="24"/>
              </w:rPr>
              <w:t>выделять</w:t>
            </w:r>
            <w:r w:rsidRPr="00EE733A">
              <w:rPr>
                <w:rFonts w:ascii="Times New Roman" w:hAnsi="Times New Roman"/>
                <w:sz w:val="24"/>
                <w:szCs w:val="24"/>
              </w:rPr>
              <w:t xml:space="preserve"> этапы работы.</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Наблюдать</w:t>
            </w:r>
            <w:r w:rsidRPr="00EE733A">
              <w:rPr>
                <w:rFonts w:ascii="Times New Roman" w:hAnsi="Times New Roman"/>
                <w:sz w:val="24"/>
                <w:szCs w:val="24"/>
              </w:rPr>
              <w:t xml:space="preserve"> и </w:t>
            </w:r>
            <w:r w:rsidRPr="00EE733A">
              <w:rPr>
                <w:rFonts w:ascii="Times New Roman" w:hAnsi="Times New Roman"/>
                <w:b/>
                <w:sz w:val="24"/>
                <w:szCs w:val="24"/>
              </w:rPr>
              <w:t xml:space="preserve">выделять </w:t>
            </w:r>
            <w:r w:rsidRPr="00EE733A">
              <w:rPr>
                <w:rFonts w:ascii="Times New Roman" w:hAnsi="Times New Roman"/>
                <w:sz w:val="24"/>
                <w:szCs w:val="24"/>
              </w:rPr>
              <w:t>особенности хохломской росписи.</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технологию изготовления изделия «папье-маше».</w:t>
            </w:r>
          </w:p>
          <w:p w:rsidR="002A144F" w:rsidRPr="00EE733A" w:rsidRDefault="002A144F" w:rsidP="004065EB">
            <w:pPr>
              <w:ind w:firstLine="170"/>
              <w:rPr>
                <w:rFonts w:ascii="Times New Roman" w:hAnsi="Times New Roman"/>
                <w:sz w:val="24"/>
                <w:szCs w:val="24"/>
              </w:rPr>
            </w:pPr>
            <w:r w:rsidRPr="00EE733A">
              <w:rPr>
                <w:rFonts w:ascii="Times New Roman" w:hAnsi="Times New Roman"/>
                <w:b/>
                <w:sz w:val="24"/>
                <w:szCs w:val="24"/>
              </w:rPr>
              <w:t xml:space="preserve">Соотносить </w:t>
            </w:r>
            <w:r w:rsidRPr="00EE733A">
              <w:rPr>
                <w:rFonts w:ascii="Times New Roman" w:hAnsi="Times New Roman"/>
                <w:sz w:val="24"/>
                <w:szCs w:val="24"/>
              </w:rPr>
              <w:t>этапы изготовления изделия с этапами создания изделия в стиле хохлома (с помощью учителя).</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 приёмы работы с бумагой и ножницами.</w:t>
            </w:r>
          </w:p>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sz w:val="24"/>
                <w:szCs w:val="24"/>
              </w:rPr>
              <w:t xml:space="preserve">Самостоятельно </w:t>
            </w:r>
            <w:r w:rsidRPr="00EE733A">
              <w:rPr>
                <w:rFonts w:ascii="Times New Roman" w:hAnsi="Times New Roman"/>
                <w:b/>
                <w:sz w:val="24"/>
                <w:szCs w:val="24"/>
              </w:rPr>
              <w:t xml:space="preserve">делать выводы </w:t>
            </w:r>
            <w:r w:rsidRPr="00EE733A">
              <w:rPr>
                <w:rFonts w:ascii="Times New Roman" w:hAnsi="Times New Roman"/>
                <w:sz w:val="24"/>
                <w:szCs w:val="24"/>
              </w:rPr>
              <w:t>о значении народных промыслов для развития декоративно – прикладного искусства, изучения истории родного края, сохранения народных традиций.</w:t>
            </w:r>
          </w:p>
        </w:tc>
      </w:tr>
      <w:tr w:rsidR="002A144F" w:rsidRPr="00EE733A" w:rsidTr="00A70A4B">
        <w:trPr>
          <w:trHeight w:val="215"/>
        </w:trPr>
        <w:tc>
          <w:tcPr>
            <w:tcW w:w="541" w:type="dxa"/>
          </w:tcPr>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8</w:t>
            </w:r>
          </w:p>
        </w:tc>
        <w:tc>
          <w:tcPr>
            <w:tcW w:w="1780" w:type="dxa"/>
          </w:tcPr>
          <w:p w:rsidR="002A144F" w:rsidRPr="00EE733A" w:rsidRDefault="002A144F" w:rsidP="004065EB">
            <w:pPr>
              <w:jc w:val="both"/>
              <w:rPr>
                <w:rFonts w:ascii="Times New Roman" w:hAnsi="Times New Roman"/>
                <w:i/>
                <w:sz w:val="24"/>
                <w:szCs w:val="24"/>
              </w:rPr>
            </w:pPr>
            <w:r w:rsidRPr="00EE733A">
              <w:rPr>
                <w:rFonts w:ascii="Times New Roman" w:hAnsi="Times New Roman"/>
                <w:sz w:val="24"/>
                <w:szCs w:val="24"/>
              </w:rPr>
              <w:t xml:space="preserve">Народные промыслы. </w:t>
            </w:r>
            <w:r w:rsidRPr="00EE733A">
              <w:rPr>
                <w:rFonts w:ascii="Times New Roman" w:hAnsi="Times New Roman"/>
                <w:i/>
                <w:sz w:val="24"/>
                <w:szCs w:val="24"/>
              </w:rPr>
              <w:t xml:space="preserve">Изделие: </w:t>
            </w:r>
          </w:p>
          <w:p w:rsidR="002A144F" w:rsidRPr="00EE733A" w:rsidRDefault="002A144F" w:rsidP="004065EB">
            <w:pPr>
              <w:jc w:val="both"/>
              <w:rPr>
                <w:rFonts w:ascii="Times New Roman" w:hAnsi="Times New Roman"/>
                <w:sz w:val="24"/>
                <w:szCs w:val="24"/>
              </w:rPr>
            </w:pPr>
            <w:r w:rsidRPr="00EE733A">
              <w:rPr>
                <w:rFonts w:ascii="Times New Roman" w:hAnsi="Times New Roman"/>
                <w:i/>
                <w:sz w:val="24"/>
                <w:szCs w:val="24"/>
              </w:rPr>
              <w:t>«Городецкая роспись»</w:t>
            </w:r>
          </w:p>
        </w:tc>
        <w:tc>
          <w:tcPr>
            <w:tcW w:w="992" w:type="dxa"/>
          </w:tcPr>
          <w:p w:rsidR="002A144F" w:rsidRPr="00EE733A" w:rsidRDefault="002A144F"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Осмысливать </w:t>
            </w:r>
            <w:r w:rsidRPr="00EE733A">
              <w:rPr>
                <w:rFonts w:ascii="Times New Roman" w:hAnsi="Times New Roman"/>
                <w:sz w:val="24"/>
                <w:szCs w:val="24"/>
              </w:rPr>
              <w:t xml:space="preserve"> на практическом уровне понятия «имитация». </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Наблюдать </w:t>
            </w:r>
            <w:r w:rsidRPr="00EE733A">
              <w:rPr>
                <w:rFonts w:ascii="Times New Roman" w:hAnsi="Times New Roman"/>
                <w:sz w:val="24"/>
                <w:szCs w:val="24"/>
              </w:rPr>
              <w:t xml:space="preserve"> и </w:t>
            </w:r>
            <w:r w:rsidRPr="00EE733A">
              <w:rPr>
                <w:rFonts w:ascii="Times New Roman" w:hAnsi="Times New Roman"/>
                <w:b/>
                <w:sz w:val="24"/>
                <w:szCs w:val="24"/>
              </w:rPr>
              <w:t xml:space="preserve">выделять </w:t>
            </w:r>
            <w:r w:rsidRPr="00EE733A">
              <w:rPr>
                <w:rFonts w:ascii="Times New Roman" w:hAnsi="Times New Roman"/>
                <w:sz w:val="24"/>
                <w:szCs w:val="24"/>
              </w:rPr>
              <w:t>особенности городецкой росписи: тематика, композиция, элементы (фигуры животных, людей, цветы).</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Сравнивать </w:t>
            </w:r>
            <w:r w:rsidRPr="00EE733A">
              <w:rPr>
                <w:rFonts w:ascii="Times New Roman" w:hAnsi="Times New Roman"/>
                <w:sz w:val="24"/>
                <w:szCs w:val="24"/>
              </w:rPr>
              <w:t xml:space="preserve">особенности хохломской и городецкой росписи. </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Составлять </w:t>
            </w:r>
            <w:r w:rsidRPr="00EE733A">
              <w:rPr>
                <w:rFonts w:ascii="Times New Roman" w:hAnsi="Times New Roman"/>
                <w:sz w:val="24"/>
                <w:szCs w:val="24"/>
              </w:rPr>
              <w:t>план выполнения работы на основе слайдового плана и анализа образца изделия.</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Организовывать </w:t>
            </w:r>
            <w:r w:rsidRPr="00EE733A">
              <w:rPr>
                <w:rFonts w:ascii="Times New Roman" w:hAnsi="Times New Roman"/>
                <w:sz w:val="24"/>
                <w:szCs w:val="24"/>
              </w:rPr>
              <w:t xml:space="preserve">рабочее место, </w:t>
            </w:r>
            <w:r w:rsidRPr="00EE733A">
              <w:rPr>
                <w:rFonts w:ascii="Times New Roman" w:hAnsi="Times New Roman"/>
                <w:b/>
                <w:sz w:val="24"/>
                <w:szCs w:val="24"/>
              </w:rPr>
              <w:t xml:space="preserve">соблюдать </w:t>
            </w:r>
            <w:r w:rsidRPr="00EE733A">
              <w:rPr>
                <w:rFonts w:ascii="Times New Roman" w:hAnsi="Times New Roman"/>
                <w:sz w:val="24"/>
                <w:szCs w:val="24"/>
              </w:rPr>
              <w:t xml:space="preserve"> правила безопасного использования инструментов.</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 навыки работы с бумагой, раскроя деталей изделия по шаблону.</w:t>
            </w:r>
          </w:p>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 xml:space="preserve">Осмысливать </w:t>
            </w:r>
            <w:r w:rsidRPr="00EE733A">
              <w:rPr>
                <w:rFonts w:ascii="Times New Roman" w:hAnsi="Times New Roman"/>
                <w:sz w:val="24"/>
                <w:szCs w:val="24"/>
              </w:rPr>
              <w:t xml:space="preserve"> значение народных промыслов для развития декоративно – прикладного искусства, изучения истории родного края, сохранения народных традиций.</w:t>
            </w:r>
          </w:p>
        </w:tc>
      </w:tr>
      <w:tr w:rsidR="002A144F" w:rsidRPr="00EE733A" w:rsidTr="00A70A4B">
        <w:trPr>
          <w:trHeight w:val="215"/>
        </w:trPr>
        <w:tc>
          <w:tcPr>
            <w:tcW w:w="541" w:type="dxa"/>
          </w:tcPr>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9</w:t>
            </w:r>
          </w:p>
        </w:tc>
        <w:tc>
          <w:tcPr>
            <w:tcW w:w="1780" w:type="dxa"/>
          </w:tcPr>
          <w:p w:rsidR="002A144F" w:rsidRPr="00EE733A" w:rsidRDefault="002A144F" w:rsidP="004065EB">
            <w:pPr>
              <w:jc w:val="both"/>
              <w:rPr>
                <w:rFonts w:ascii="Times New Roman" w:hAnsi="Times New Roman"/>
                <w:sz w:val="24"/>
                <w:szCs w:val="24"/>
              </w:rPr>
            </w:pPr>
            <w:r w:rsidRPr="00EE733A">
              <w:rPr>
                <w:rFonts w:ascii="Times New Roman" w:hAnsi="Times New Roman"/>
                <w:sz w:val="24"/>
                <w:szCs w:val="24"/>
              </w:rPr>
              <w:t xml:space="preserve">Народные промыслы. </w:t>
            </w:r>
            <w:r w:rsidRPr="00EE733A">
              <w:rPr>
                <w:rFonts w:ascii="Times New Roman" w:hAnsi="Times New Roman"/>
                <w:i/>
                <w:sz w:val="24"/>
                <w:szCs w:val="24"/>
              </w:rPr>
              <w:t xml:space="preserve">Изделие: </w:t>
            </w:r>
            <w:r w:rsidRPr="00EE733A">
              <w:rPr>
                <w:rFonts w:ascii="Times New Roman" w:hAnsi="Times New Roman"/>
                <w:i/>
                <w:sz w:val="24"/>
                <w:szCs w:val="24"/>
              </w:rPr>
              <w:lastRenderedPageBreak/>
              <w:t>«Дымковская игрушка»</w:t>
            </w:r>
          </w:p>
        </w:tc>
        <w:tc>
          <w:tcPr>
            <w:tcW w:w="992" w:type="dxa"/>
          </w:tcPr>
          <w:p w:rsidR="002A144F" w:rsidRPr="00EE733A" w:rsidRDefault="002A144F"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lastRenderedPageBreak/>
              <w:t>1 час</w:t>
            </w:r>
          </w:p>
        </w:tc>
        <w:tc>
          <w:tcPr>
            <w:tcW w:w="12477" w:type="dxa"/>
          </w:tcPr>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Осмысливать </w:t>
            </w:r>
            <w:r w:rsidRPr="00EE733A">
              <w:rPr>
                <w:rFonts w:ascii="Times New Roman" w:hAnsi="Times New Roman"/>
                <w:sz w:val="24"/>
                <w:szCs w:val="24"/>
              </w:rPr>
              <w:t xml:space="preserve"> на практическом уровне понятия «имитация». </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Наблюдать </w:t>
            </w:r>
            <w:r w:rsidRPr="00EE733A">
              <w:rPr>
                <w:rFonts w:ascii="Times New Roman" w:hAnsi="Times New Roman"/>
                <w:sz w:val="24"/>
                <w:szCs w:val="24"/>
              </w:rPr>
              <w:t xml:space="preserve"> и </w:t>
            </w:r>
            <w:r w:rsidRPr="00EE733A">
              <w:rPr>
                <w:rFonts w:ascii="Times New Roman" w:hAnsi="Times New Roman"/>
                <w:b/>
                <w:sz w:val="24"/>
                <w:szCs w:val="24"/>
              </w:rPr>
              <w:t xml:space="preserve">выделять </w:t>
            </w:r>
            <w:r w:rsidRPr="00EE733A">
              <w:rPr>
                <w:rFonts w:ascii="Times New Roman" w:hAnsi="Times New Roman"/>
                <w:sz w:val="24"/>
                <w:szCs w:val="24"/>
              </w:rPr>
              <w:t xml:space="preserve">особенности городецкой росписи: тематика, композиция, элементы (фигуры животных, </w:t>
            </w:r>
            <w:r w:rsidRPr="00EE733A">
              <w:rPr>
                <w:rFonts w:ascii="Times New Roman" w:hAnsi="Times New Roman"/>
                <w:sz w:val="24"/>
                <w:szCs w:val="24"/>
              </w:rPr>
              <w:lastRenderedPageBreak/>
              <w:t>людей, цветы).</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Сравнивать </w:t>
            </w:r>
            <w:r w:rsidRPr="00EE733A">
              <w:rPr>
                <w:rFonts w:ascii="Times New Roman" w:hAnsi="Times New Roman"/>
                <w:sz w:val="24"/>
                <w:szCs w:val="24"/>
              </w:rPr>
              <w:t xml:space="preserve">особенности хохломской и городецкой росписи. </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Составлять </w:t>
            </w:r>
            <w:r w:rsidRPr="00EE733A">
              <w:rPr>
                <w:rFonts w:ascii="Times New Roman" w:hAnsi="Times New Roman"/>
                <w:sz w:val="24"/>
                <w:szCs w:val="24"/>
              </w:rPr>
              <w:t>план выполнения работы на основе слайдового плана и анализа образца изделия.</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Организовывать </w:t>
            </w:r>
            <w:r w:rsidRPr="00EE733A">
              <w:rPr>
                <w:rFonts w:ascii="Times New Roman" w:hAnsi="Times New Roman"/>
                <w:sz w:val="24"/>
                <w:szCs w:val="24"/>
              </w:rPr>
              <w:t xml:space="preserve">рабочее место, </w:t>
            </w:r>
            <w:r w:rsidRPr="00EE733A">
              <w:rPr>
                <w:rFonts w:ascii="Times New Roman" w:hAnsi="Times New Roman"/>
                <w:b/>
                <w:sz w:val="24"/>
                <w:szCs w:val="24"/>
              </w:rPr>
              <w:t xml:space="preserve">соблюдать </w:t>
            </w:r>
            <w:r w:rsidRPr="00EE733A">
              <w:rPr>
                <w:rFonts w:ascii="Times New Roman" w:hAnsi="Times New Roman"/>
                <w:sz w:val="24"/>
                <w:szCs w:val="24"/>
              </w:rPr>
              <w:t xml:space="preserve"> правила безопасного использования инструментов.</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 навыки работы с бумагой, раскроя деталей изделия по шаблону.</w:t>
            </w:r>
          </w:p>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 xml:space="preserve">Осмысливать </w:t>
            </w:r>
            <w:r w:rsidRPr="00EE733A">
              <w:rPr>
                <w:rFonts w:ascii="Times New Roman" w:hAnsi="Times New Roman"/>
                <w:sz w:val="24"/>
                <w:szCs w:val="24"/>
              </w:rPr>
              <w:t xml:space="preserve"> значение народных промыслов для развития декоративно – прикладного искусства, изучения истории родного края, сохранения народных традиций.</w:t>
            </w:r>
          </w:p>
        </w:tc>
      </w:tr>
      <w:tr w:rsidR="002A144F" w:rsidRPr="00EE733A" w:rsidTr="00A70A4B">
        <w:trPr>
          <w:trHeight w:val="215"/>
        </w:trPr>
        <w:tc>
          <w:tcPr>
            <w:tcW w:w="541" w:type="dxa"/>
          </w:tcPr>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10</w:t>
            </w:r>
          </w:p>
        </w:tc>
        <w:tc>
          <w:tcPr>
            <w:tcW w:w="1780" w:type="dxa"/>
          </w:tcPr>
          <w:p w:rsidR="002A144F" w:rsidRPr="00EE733A" w:rsidRDefault="002A144F" w:rsidP="004065EB">
            <w:pPr>
              <w:jc w:val="both"/>
              <w:rPr>
                <w:rFonts w:ascii="Times New Roman" w:hAnsi="Times New Roman"/>
                <w:sz w:val="24"/>
                <w:szCs w:val="24"/>
              </w:rPr>
            </w:pPr>
            <w:r w:rsidRPr="00EE733A">
              <w:rPr>
                <w:rFonts w:ascii="Times New Roman" w:hAnsi="Times New Roman"/>
                <w:sz w:val="24"/>
                <w:szCs w:val="24"/>
              </w:rPr>
              <w:t xml:space="preserve">Народные промыслы. Изделие: </w:t>
            </w:r>
          </w:p>
          <w:p w:rsidR="002A144F" w:rsidRPr="00EE733A" w:rsidRDefault="002A144F" w:rsidP="004065EB">
            <w:pPr>
              <w:jc w:val="both"/>
              <w:rPr>
                <w:rFonts w:ascii="Times New Roman" w:hAnsi="Times New Roman"/>
                <w:i/>
                <w:sz w:val="24"/>
                <w:szCs w:val="24"/>
              </w:rPr>
            </w:pPr>
            <w:r w:rsidRPr="00EE733A">
              <w:rPr>
                <w:rFonts w:ascii="Times New Roman" w:hAnsi="Times New Roman"/>
                <w:i/>
                <w:sz w:val="24"/>
                <w:szCs w:val="24"/>
              </w:rPr>
              <w:t>«Матрешка»</w:t>
            </w:r>
          </w:p>
        </w:tc>
        <w:tc>
          <w:tcPr>
            <w:tcW w:w="992" w:type="dxa"/>
          </w:tcPr>
          <w:p w:rsidR="002A144F" w:rsidRPr="00EE733A" w:rsidRDefault="002A144F"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 приёмы работы с бумагой, картоном и тканью по шаблону, </w:t>
            </w:r>
            <w:r w:rsidRPr="00EE733A">
              <w:rPr>
                <w:rFonts w:ascii="Times New Roman" w:hAnsi="Times New Roman"/>
                <w:b/>
                <w:sz w:val="24"/>
                <w:szCs w:val="24"/>
              </w:rPr>
              <w:t xml:space="preserve">оформлять </w:t>
            </w:r>
            <w:r w:rsidRPr="00EE733A">
              <w:rPr>
                <w:rFonts w:ascii="Times New Roman" w:hAnsi="Times New Roman"/>
                <w:sz w:val="24"/>
                <w:szCs w:val="24"/>
              </w:rPr>
              <w:t xml:space="preserve"> изделие, </w:t>
            </w:r>
            <w:r w:rsidRPr="00EE733A">
              <w:rPr>
                <w:rFonts w:ascii="Times New Roman" w:hAnsi="Times New Roman"/>
                <w:b/>
                <w:sz w:val="24"/>
                <w:szCs w:val="24"/>
              </w:rPr>
              <w:t xml:space="preserve">использовать </w:t>
            </w:r>
            <w:r w:rsidRPr="00EE733A">
              <w:rPr>
                <w:rFonts w:ascii="Times New Roman" w:hAnsi="Times New Roman"/>
                <w:sz w:val="24"/>
                <w:szCs w:val="24"/>
              </w:rPr>
              <w:t>элементы рисунка на ткани для составления орнамента.</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способ разметки деталей изделия на ткани по шаблону и способ соединения деталей из разных материалов (ткани и бумаги) при помощи клея.</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Сравнивать </w:t>
            </w:r>
            <w:r w:rsidRPr="00EE733A">
              <w:rPr>
                <w:rFonts w:ascii="Times New Roman" w:hAnsi="Times New Roman"/>
                <w:sz w:val="24"/>
                <w:szCs w:val="24"/>
              </w:rPr>
              <w:t xml:space="preserve"> орнаменты, используемые в росписи изделий народных промыслов.</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Составлять </w:t>
            </w:r>
            <w:r w:rsidRPr="00EE733A">
              <w:rPr>
                <w:rFonts w:ascii="Times New Roman" w:hAnsi="Times New Roman"/>
                <w:sz w:val="24"/>
                <w:szCs w:val="24"/>
              </w:rPr>
              <w:t xml:space="preserve">самостоятельно план работы по использованию изделия, </w:t>
            </w:r>
            <w:r w:rsidRPr="00EE733A">
              <w:rPr>
                <w:rFonts w:ascii="Times New Roman" w:hAnsi="Times New Roman"/>
                <w:b/>
                <w:sz w:val="24"/>
                <w:szCs w:val="24"/>
              </w:rPr>
              <w:t>контролировать</w:t>
            </w:r>
            <w:r w:rsidRPr="00EE733A">
              <w:rPr>
                <w:rFonts w:ascii="Times New Roman" w:hAnsi="Times New Roman"/>
                <w:sz w:val="24"/>
                <w:szCs w:val="24"/>
              </w:rPr>
              <w:t xml:space="preserve"> и </w:t>
            </w:r>
            <w:r w:rsidRPr="00EE733A">
              <w:rPr>
                <w:rFonts w:ascii="Times New Roman" w:hAnsi="Times New Roman"/>
                <w:b/>
                <w:sz w:val="24"/>
                <w:szCs w:val="24"/>
              </w:rPr>
              <w:t>корректировать</w:t>
            </w:r>
            <w:r w:rsidRPr="00EE733A">
              <w:rPr>
                <w:rFonts w:ascii="Times New Roman" w:hAnsi="Times New Roman"/>
                <w:sz w:val="24"/>
                <w:szCs w:val="24"/>
              </w:rPr>
              <w:t xml:space="preserve"> работу по слайдовому плану.</w:t>
            </w:r>
          </w:p>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 xml:space="preserve">Составлять </w:t>
            </w:r>
            <w:r w:rsidRPr="00EE733A">
              <w:rPr>
                <w:rFonts w:ascii="Times New Roman" w:hAnsi="Times New Roman"/>
                <w:sz w:val="24"/>
                <w:szCs w:val="24"/>
              </w:rPr>
              <w:t xml:space="preserve"> рассказ о выполнении работы по рубрике «Вопросы юного технолога».</w:t>
            </w:r>
          </w:p>
        </w:tc>
      </w:tr>
      <w:tr w:rsidR="002A144F" w:rsidRPr="00EE733A" w:rsidTr="00A70A4B">
        <w:trPr>
          <w:trHeight w:val="215"/>
        </w:trPr>
        <w:tc>
          <w:tcPr>
            <w:tcW w:w="541" w:type="dxa"/>
          </w:tcPr>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11</w:t>
            </w:r>
          </w:p>
        </w:tc>
        <w:tc>
          <w:tcPr>
            <w:tcW w:w="1780" w:type="dxa"/>
          </w:tcPr>
          <w:p w:rsidR="002A144F" w:rsidRPr="00EE733A" w:rsidRDefault="002A144F" w:rsidP="004065EB">
            <w:pPr>
              <w:jc w:val="both"/>
              <w:rPr>
                <w:rFonts w:ascii="Times New Roman" w:hAnsi="Times New Roman"/>
                <w:sz w:val="24"/>
                <w:szCs w:val="24"/>
              </w:rPr>
            </w:pPr>
            <w:r w:rsidRPr="00EE733A">
              <w:rPr>
                <w:rFonts w:ascii="Times New Roman" w:hAnsi="Times New Roman"/>
                <w:sz w:val="24"/>
                <w:szCs w:val="24"/>
              </w:rPr>
              <w:t xml:space="preserve">Народные промыслы. Изделие: </w:t>
            </w:r>
            <w:r w:rsidRPr="00EE733A">
              <w:rPr>
                <w:rFonts w:ascii="Times New Roman" w:hAnsi="Times New Roman"/>
                <w:i/>
                <w:sz w:val="24"/>
                <w:szCs w:val="24"/>
              </w:rPr>
              <w:t>«Деревня»</w:t>
            </w:r>
          </w:p>
        </w:tc>
        <w:tc>
          <w:tcPr>
            <w:tcW w:w="992" w:type="dxa"/>
          </w:tcPr>
          <w:p w:rsidR="002A144F" w:rsidRPr="00EE733A" w:rsidRDefault="002A144F"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2A144F" w:rsidRPr="00EE733A" w:rsidRDefault="002A144F" w:rsidP="004065EB">
            <w:pPr>
              <w:ind w:firstLine="170"/>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технику изготовления рельефной картины с использованием пластилина.</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Анализировать</w:t>
            </w:r>
            <w:r w:rsidRPr="00EE733A">
              <w:rPr>
                <w:rFonts w:ascii="Times New Roman" w:hAnsi="Times New Roman"/>
                <w:sz w:val="24"/>
                <w:szCs w:val="24"/>
              </w:rPr>
              <w:t xml:space="preserve"> образец пейзажа, предложенного в учебнике, и на его основе </w:t>
            </w:r>
            <w:r w:rsidRPr="00EE733A">
              <w:rPr>
                <w:rFonts w:ascii="Times New Roman" w:hAnsi="Times New Roman"/>
                <w:b/>
                <w:sz w:val="24"/>
                <w:szCs w:val="24"/>
              </w:rPr>
              <w:t xml:space="preserve">создавать </w:t>
            </w:r>
            <w:r w:rsidRPr="00EE733A">
              <w:rPr>
                <w:rFonts w:ascii="Times New Roman" w:hAnsi="Times New Roman"/>
                <w:sz w:val="24"/>
                <w:szCs w:val="24"/>
              </w:rPr>
              <w:t>собственный эскиз.</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Организовывать </w:t>
            </w:r>
            <w:r w:rsidRPr="00EE733A">
              <w:rPr>
                <w:rFonts w:ascii="Times New Roman" w:hAnsi="Times New Roman"/>
                <w:sz w:val="24"/>
                <w:szCs w:val="24"/>
              </w:rPr>
              <w:t>рабочее место.</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при создании эскиза художественные приёмы построения композиции, </w:t>
            </w:r>
            <w:r w:rsidRPr="00EE733A">
              <w:rPr>
                <w:rFonts w:ascii="Times New Roman" w:hAnsi="Times New Roman"/>
                <w:b/>
                <w:sz w:val="24"/>
                <w:szCs w:val="24"/>
              </w:rPr>
              <w:t xml:space="preserve">соблюдать </w:t>
            </w:r>
            <w:r w:rsidRPr="00EE733A">
              <w:rPr>
                <w:rFonts w:ascii="Times New Roman" w:hAnsi="Times New Roman"/>
                <w:sz w:val="24"/>
                <w:szCs w:val="24"/>
              </w:rPr>
              <w:t xml:space="preserve">пропорции при </w:t>
            </w:r>
            <w:r w:rsidRPr="00EE733A">
              <w:rPr>
                <w:rFonts w:ascii="Times New Roman" w:hAnsi="Times New Roman"/>
                <w:sz w:val="24"/>
                <w:szCs w:val="24"/>
              </w:rPr>
              <w:lastRenderedPageBreak/>
              <w:t xml:space="preserve">изображении перспективы, </w:t>
            </w:r>
            <w:r w:rsidRPr="00EE733A">
              <w:rPr>
                <w:rFonts w:ascii="Times New Roman" w:hAnsi="Times New Roman"/>
                <w:b/>
                <w:sz w:val="24"/>
                <w:szCs w:val="24"/>
              </w:rPr>
              <w:t xml:space="preserve">составлять </w:t>
            </w:r>
            <w:r w:rsidRPr="00EE733A">
              <w:rPr>
                <w:rFonts w:ascii="Times New Roman" w:hAnsi="Times New Roman"/>
                <w:sz w:val="24"/>
                <w:szCs w:val="24"/>
              </w:rPr>
              <w:t xml:space="preserve"> композицию в соответствии с тематикой.</w:t>
            </w:r>
          </w:p>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умения работать с пластилином, </w:t>
            </w:r>
            <w:r w:rsidRPr="00EE733A">
              <w:rPr>
                <w:rFonts w:ascii="Times New Roman" w:hAnsi="Times New Roman"/>
                <w:b/>
                <w:sz w:val="24"/>
                <w:szCs w:val="24"/>
              </w:rPr>
              <w:t xml:space="preserve">создавать </w:t>
            </w:r>
            <w:r w:rsidRPr="00EE733A">
              <w:rPr>
                <w:rFonts w:ascii="Times New Roman" w:hAnsi="Times New Roman"/>
                <w:sz w:val="24"/>
                <w:szCs w:val="24"/>
              </w:rPr>
              <w:t>новые цветовые оттенки путём смешивания пластилина.</w:t>
            </w:r>
          </w:p>
        </w:tc>
      </w:tr>
      <w:tr w:rsidR="002A144F" w:rsidRPr="00EE733A" w:rsidTr="00A70A4B">
        <w:trPr>
          <w:trHeight w:val="215"/>
        </w:trPr>
        <w:tc>
          <w:tcPr>
            <w:tcW w:w="541" w:type="dxa"/>
          </w:tcPr>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12</w:t>
            </w:r>
          </w:p>
        </w:tc>
        <w:tc>
          <w:tcPr>
            <w:tcW w:w="1780" w:type="dxa"/>
          </w:tcPr>
          <w:p w:rsidR="002A144F" w:rsidRPr="00EE733A" w:rsidRDefault="002A144F" w:rsidP="004065EB">
            <w:pPr>
              <w:jc w:val="both"/>
              <w:rPr>
                <w:rFonts w:ascii="Times New Roman" w:hAnsi="Times New Roman"/>
                <w:sz w:val="24"/>
                <w:szCs w:val="24"/>
              </w:rPr>
            </w:pPr>
            <w:r w:rsidRPr="00EE733A">
              <w:rPr>
                <w:rFonts w:ascii="Times New Roman" w:hAnsi="Times New Roman"/>
                <w:sz w:val="24"/>
                <w:szCs w:val="24"/>
              </w:rPr>
              <w:t xml:space="preserve">Домашние животные и птицы.   </w:t>
            </w:r>
            <w:r w:rsidRPr="00EE733A">
              <w:rPr>
                <w:rFonts w:ascii="Times New Roman" w:hAnsi="Times New Roman"/>
                <w:i/>
                <w:sz w:val="24"/>
                <w:szCs w:val="24"/>
              </w:rPr>
              <w:t xml:space="preserve">Изделие: «Лошадка» </w:t>
            </w:r>
            <w:r w:rsidRPr="00EE733A">
              <w:rPr>
                <w:rFonts w:ascii="Times New Roman" w:hAnsi="Times New Roman"/>
                <w:b/>
                <w:sz w:val="24"/>
                <w:szCs w:val="24"/>
              </w:rPr>
              <w:t>Практическая работа № 3:</w:t>
            </w:r>
            <w:r w:rsidRPr="00EE733A">
              <w:rPr>
                <w:rFonts w:ascii="Times New Roman" w:hAnsi="Times New Roman"/>
                <w:sz w:val="24"/>
                <w:szCs w:val="24"/>
              </w:rPr>
              <w:t xml:space="preserve"> «Домашние животные». </w:t>
            </w:r>
          </w:p>
        </w:tc>
        <w:tc>
          <w:tcPr>
            <w:tcW w:w="992" w:type="dxa"/>
          </w:tcPr>
          <w:p w:rsidR="002A144F" w:rsidRPr="00EE733A" w:rsidRDefault="002A144F"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Составлять </w:t>
            </w:r>
            <w:r w:rsidRPr="00EE733A">
              <w:rPr>
                <w:rFonts w:ascii="Times New Roman" w:hAnsi="Times New Roman"/>
                <w:sz w:val="24"/>
                <w:szCs w:val="24"/>
              </w:rPr>
              <w:t xml:space="preserve"> рассказ о лошадях, их значении в жизни людей, о профессиях людей, занимающихся разведением домашних животных (на основе иллюстраций учебника и собственных наблюдений).</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Понимать </w:t>
            </w:r>
            <w:r w:rsidRPr="00EE733A">
              <w:rPr>
                <w:rFonts w:ascii="Times New Roman" w:hAnsi="Times New Roman"/>
                <w:sz w:val="24"/>
                <w:szCs w:val="24"/>
              </w:rPr>
              <w:t>значимость этих профессий.</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умения работать по шаблону, </w:t>
            </w:r>
            <w:r w:rsidRPr="00EE733A">
              <w:rPr>
                <w:rFonts w:ascii="Times New Roman" w:hAnsi="Times New Roman"/>
                <w:b/>
                <w:sz w:val="24"/>
                <w:szCs w:val="24"/>
              </w:rPr>
              <w:t>выполнять</w:t>
            </w:r>
            <w:r w:rsidRPr="00EE733A">
              <w:rPr>
                <w:rFonts w:ascii="Times New Roman" w:hAnsi="Times New Roman"/>
                <w:sz w:val="24"/>
                <w:szCs w:val="24"/>
              </w:rPr>
              <w:t xml:space="preserve"> аппликацию из бумаги на деталях изделия, </w:t>
            </w:r>
            <w:r w:rsidRPr="00EE733A">
              <w:rPr>
                <w:rFonts w:ascii="Times New Roman" w:hAnsi="Times New Roman"/>
                <w:b/>
                <w:sz w:val="24"/>
                <w:szCs w:val="24"/>
              </w:rPr>
              <w:t xml:space="preserve">оформлять </w:t>
            </w:r>
            <w:r w:rsidRPr="00EE733A">
              <w:rPr>
                <w:rFonts w:ascii="Times New Roman" w:hAnsi="Times New Roman"/>
                <w:sz w:val="24"/>
                <w:szCs w:val="24"/>
              </w:rPr>
              <w:t>изделия по собственному замыслу.</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правила работы иглой, шилом при выполнении подвижного соединения деталей.</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соединение деталей изделия скрепками для достижения эффекта движущейся конструкции.</w:t>
            </w:r>
          </w:p>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 xml:space="preserve">Анализировать, контролировать, корректировать </w:t>
            </w:r>
            <w:r w:rsidRPr="00EE733A">
              <w:rPr>
                <w:rFonts w:ascii="Times New Roman" w:hAnsi="Times New Roman"/>
                <w:sz w:val="24"/>
                <w:szCs w:val="24"/>
              </w:rPr>
              <w:t xml:space="preserve">и </w:t>
            </w:r>
            <w:r w:rsidRPr="00EE733A">
              <w:rPr>
                <w:rFonts w:ascii="Times New Roman" w:hAnsi="Times New Roman"/>
                <w:b/>
                <w:sz w:val="24"/>
                <w:szCs w:val="24"/>
              </w:rPr>
              <w:t>оценивать</w:t>
            </w:r>
            <w:r w:rsidRPr="00EE733A">
              <w:rPr>
                <w:rFonts w:ascii="Times New Roman" w:hAnsi="Times New Roman"/>
                <w:sz w:val="24"/>
                <w:szCs w:val="24"/>
              </w:rPr>
              <w:t xml:space="preserve"> выполнение работы по планам, предложенным в учебнике. </w:t>
            </w:r>
            <w:r w:rsidRPr="00EE733A">
              <w:rPr>
                <w:rFonts w:ascii="Times New Roman" w:hAnsi="Times New Roman"/>
                <w:b/>
                <w:sz w:val="24"/>
                <w:szCs w:val="24"/>
              </w:rPr>
              <w:t xml:space="preserve">Составлять </w:t>
            </w:r>
            <w:r w:rsidRPr="00EE733A">
              <w:rPr>
                <w:rFonts w:ascii="Times New Roman" w:hAnsi="Times New Roman"/>
                <w:sz w:val="24"/>
                <w:szCs w:val="24"/>
              </w:rPr>
              <w:t xml:space="preserve"> отчёт о своей работе по рубрике «Вопросы юного технолога».</w:t>
            </w:r>
          </w:p>
        </w:tc>
      </w:tr>
      <w:tr w:rsidR="002A144F" w:rsidRPr="00EE733A" w:rsidTr="00A70A4B">
        <w:trPr>
          <w:trHeight w:val="215"/>
        </w:trPr>
        <w:tc>
          <w:tcPr>
            <w:tcW w:w="541" w:type="dxa"/>
          </w:tcPr>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13</w:t>
            </w:r>
          </w:p>
        </w:tc>
        <w:tc>
          <w:tcPr>
            <w:tcW w:w="1780" w:type="dxa"/>
          </w:tcPr>
          <w:p w:rsidR="002A144F" w:rsidRPr="00EE733A" w:rsidRDefault="002A144F" w:rsidP="004065EB">
            <w:pPr>
              <w:jc w:val="both"/>
              <w:rPr>
                <w:rFonts w:ascii="Times New Roman" w:hAnsi="Times New Roman"/>
                <w:sz w:val="24"/>
                <w:szCs w:val="24"/>
              </w:rPr>
            </w:pPr>
            <w:r w:rsidRPr="00EE733A">
              <w:rPr>
                <w:rFonts w:ascii="Times New Roman" w:hAnsi="Times New Roman"/>
                <w:sz w:val="24"/>
                <w:szCs w:val="24"/>
              </w:rPr>
              <w:t xml:space="preserve">Домашние животные и птицы.   </w:t>
            </w:r>
            <w:r w:rsidRPr="00EE733A">
              <w:rPr>
                <w:rFonts w:ascii="Times New Roman" w:hAnsi="Times New Roman"/>
                <w:i/>
                <w:sz w:val="24"/>
                <w:szCs w:val="24"/>
              </w:rPr>
              <w:t>Изделие: «Курочка из крупы».</w:t>
            </w:r>
          </w:p>
        </w:tc>
        <w:tc>
          <w:tcPr>
            <w:tcW w:w="992" w:type="dxa"/>
          </w:tcPr>
          <w:p w:rsidR="002A144F" w:rsidRPr="00EE733A" w:rsidRDefault="002A144F"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способы и приёмы работы с новыми материалами (пшено, фасоль, семена и т.д.), </w:t>
            </w:r>
            <w:r w:rsidRPr="00EE733A">
              <w:rPr>
                <w:rFonts w:ascii="Times New Roman" w:hAnsi="Times New Roman"/>
                <w:b/>
                <w:sz w:val="24"/>
                <w:szCs w:val="24"/>
              </w:rPr>
              <w:t xml:space="preserve">выполнять </w:t>
            </w:r>
            <w:r w:rsidRPr="00EE733A">
              <w:rPr>
                <w:rFonts w:ascii="Times New Roman" w:hAnsi="Times New Roman"/>
                <w:sz w:val="24"/>
                <w:szCs w:val="24"/>
              </w:rPr>
              <w:t>аппликацию в технике мозаика.</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Составлять</w:t>
            </w:r>
            <w:r w:rsidRPr="00EE733A">
              <w:rPr>
                <w:rFonts w:ascii="Times New Roman" w:hAnsi="Times New Roman"/>
                <w:sz w:val="24"/>
                <w:szCs w:val="24"/>
              </w:rPr>
              <w:t xml:space="preserve"> тематическую композицию, </w:t>
            </w:r>
            <w:r w:rsidRPr="00EE733A">
              <w:rPr>
                <w:rFonts w:ascii="Times New Roman" w:hAnsi="Times New Roman"/>
                <w:b/>
                <w:sz w:val="24"/>
                <w:szCs w:val="24"/>
              </w:rPr>
              <w:t xml:space="preserve">использовать </w:t>
            </w:r>
            <w:r w:rsidRPr="00EE733A">
              <w:rPr>
                <w:rFonts w:ascii="Times New Roman" w:hAnsi="Times New Roman"/>
                <w:sz w:val="24"/>
                <w:szCs w:val="24"/>
              </w:rPr>
              <w:t>особенности материала для передачи цвета, объема и фактуры реальных объектов.</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свои знания о материалах и приёмах работы в практической деятельности (при изготовлении изделий).</w:t>
            </w:r>
          </w:p>
          <w:p w:rsidR="002A144F" w:rsidRPr="00EE733A" w:rsidRDefault="002A144F" w:rsidP="004065EB">
            <w:pPr>
              <w:rPr>
                <w:rFonts w:ascii="Times New Roman" w:hAnsi="Times New Roman"/>
                <w:sz w:val="24"/>
                <w:szCs w:val="24"/>
              </w:rPr>
            </w:pPr>
            <w:r w:rsidRPr="00EE733A">
              <w:rPr>
                <w:rFonts w:ascii="Times New Roman" w:hAnsi="Times New Roman"/>
                <w:sz w:val="24"/>
                <w:szCs w:val="24"/>
              </w:rPr>
              <w:t xml:space="preserve">Экономно </w:t>
            </w:r>
            <w:r w:rsidRPr="00EE733A">
              <w:rPr>
                <w:rFonts w:ascii="Times New Roman" w:hAnsi="Times New Roman"/>
                <w:b/>
                <w:sz w:val="24"/>
                <w:szCs w:val="24"/>
              </w:rPr>
              <w:t xml:space="preserve">расходовать </w:t>
            </w:r>
            <w:r w:rsidRPr="00EE733A">
              <w:rPr>
                <w:rFonts w:ascii="Times New Roman" w:hAnsi="Times New Roman"/>
                <w:sz w:val="24"/>
                <w:szCs w:val="24"/>
              </w:rPr>
              <w:t>материалы при выполнении.</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Составлять </w:t>
            </w:r>
            <w:r w:rsidRPr="00EE733A">
              <w:rPr>
                <w:rFonts w:ascii="Times New Roman" w:hAnsi="Times New Roman"/>
                <w:sz w:val="24"/>
                <w:szCs w:val="24"/>
              </w:rPr>
              <w:t xml:space="preserve"> план изготовления изделия на основе слайдового плана, </w:t>
            </w:r>
            <w:r w:rsidRPr="00EE733A">
              <w:rPr>
                <w:rFonts w:ascii="Times New Roman" w:hAnsi="Times New Roman"/>
                <w:b/>
                <w:sz w:val="24"/>
                <w:szCs w:val="24"/>
              </w:rPr>
              <w:t xml:space="preserve">объяснять </w:t>
            </w:r>
            <w:r w:rsidRPr="00EE733A">
              <w:rPr>
                <w:rFonts w:ascii="Times New Roman" w:hAnsi="Times New Roman"/>
                <w:sz w:val="24"/>
                <w:szCs w:val="24"/>
              </w:rPr>
              <w:t>последовательность выполнения работы.</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Находить</w:t>
            </w:r>
            <w:r w:rsidRPr="00EE733A">
              <w:rPr>
                <w:rFonts w:ascii="Times New Roman" w:hAnsi="Times New Roman"/>
                <w:sz w:val="24"/>
                <w:szCs w:val="24"/>
              </w:rPr>
              <w:t xml:space="preserve"> в словаре и </w:t>
            </w:r>
            <w:r w:rsidRPr="00EE733A">
              <w:rPr>
                <w:rFonts w:ascii="Times New Roman" w:hAnsi="Times New Roman"/>
                <w:b/>
                <w:sz w:val="24"/>
                <w:szCs w:val="24"/>
              </w:rPr>
              <w:t>объяснять</w:t>
            </w:r>
            <w:r w:rsidRPr="00EE733A">
              <w:rPr>
                <w:rFonts w:ascii="Times New Roman" w:hAnsi="Times New Roman"/>
                <w:sz w:val="24"/>
                <w:szCs w:val="24"/>
              </w:rPr>
              <w:t xml:space="preserve"> значение новых слов.</w:t>
            </w:r>
          </w:p>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 xml:space="preserve">Составлять </w:t>
            </w:r>
            <w:r w:rsidRPr="00EE733A">
              <w:rPr>
                <w:rFonts w:ascii="Times New Roman" w:hAnsi="Times New Roman"/>
                <w:sz w:val="24"/>
                <w:szCs w:val="24"/>
              </w:rPr>
              <w:t>рассказ об уходе за домашними птицами.</w:t>
            </w:r>
          </w:p>
        </w:tc>
      </w:tr>
      <w:tr w:rsidR="002A144F" w:rsidRPr="00EE733A" w:rsidTr="00A70A4B">
        <w:trPr>
          <w:trHeight w:val="215"/>
        </w:trPr>
        <w:tc>
          <w:tcPr>
            <w:tcW w:w="541" w:type="dxa"/>
          </w:tcPr>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14</w:t>
            </w:r>
          </w:p>
        </w:tc>
        <w:tc>
          <w:tcPr>
            <w:tcW w:w="1780" w:type="dxa"/>
          </w:tcPr>
          <w:p w:rsidR="002A144F" w:rsidRPr="00EE733A" w:rsidRDefault="002A144F" w:rsidP="004065EB">
            <w:pPr>
              <w:jc w:val="both"/>
              <w:rPr>
                <w:rFonts w:ascii="Times New Roman" w:hAnsi="Times New Roman"/>
                <w:sz w:val="24"/>
                <w:szCs w:val="24"/>
              </w:rPr>
            </w:pPr>
            <w:r w:rsidRPr="00EE733A">
              <w:rPr>
                <w:rFonts w:ascii="Times New Roman" w:hAnsi="Times New Roman"/>
                <w:sz w:val="24"/>
                <w:szCs w:val="24"/>
              </w:rPr>
              <w:t xml:space="preserve">  </w:t>
            </w:r>
            <w:r w:rsidRPr="00EE733A">
              <w:rPr>
                <w:rFonts w:ascii="Times New Roman" w:hAnsi="Times New Roman"/>
                <w:b/>
                <w:sz w:val="24"/>
                <w:szCs w:val="24"/>
              </w:rPr>
              <w:t xml:space="preserve">Проект </w:t>
            </w:r>
            <w:r w:rsidRPr="00EE733A">
              <w:rPr>
                <w:rFonts w:ascii="Times New Roman" w:hAnsi="Times New Roman"/>
                <w:sz w:val="24"/>
                <w:szCs w:val="24"/>
              </w:rPr>
              <w:t>«Деревенский двор»</w:t>
            </w:r>
          </w:p>
        </w:tc>
        <w:tc>
          <w:tcPr>
            <w:tcW w:w="992" w:type="dxa"/>
          </w:tcPr>
          <w:p w:rsidR="002A144F" w:rsidRPr="00EE733A" w:rsidRDefault="002A144F"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2A144F" w:rsidRPr="00EE733A" w:rsidRDefault="002A144F" w:rsidP="002A144F">
            <w:pPr>
              <w:autoSpaceDE w:val="0"/>
              <w:autoSpaceDN w:val="0"/>
              <w:adjustRightInd w:val="0"/>
              <w:jc w:val="both"/>
              <w:rPr>
                <w:rFonts w:ascii="Times New Roman" w:hAnsi="Times New Roman"/>
                <w:sz w:val="24"/>
                <w:szCs w:val="24"/>
              </w:rPr>
            </w:pPr>
            <w:r w:rsidRPr="00EE733A">
              <w:rPr>
                <w:rFonts w:ascii="Times New Roman" w:hAnsi="Times New Roman"/>
                <w:sz w:val="24"/>
                <w:szCs w:val="24"/>
              </w:rPr>
              <w:t xml:space="preserve"> </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Осуществлять </w:t>
            </w:r>
            <w:r w:rsidRPr="00EE733A">
              <w:rPr>
                <w:rFonts w:ascii="Times New Roman" w:hAnsi="Times New Roman"/>
                <w:sz w:val="24"/>
                <w:szCs w:val="24"/>
              </w:rPr>
              <w:t>с помощью учителя и при помощи рубрики «Советы юного технолога» все этапы проектной деятельности,</w:t>
            </w:r>
            <w:r w:rsidRPr="00EE733A">
              <w:rPr>
                <w:rFonts w:ascii="Times New Roman" w:hAnsi="Times New Roman"/>
                <w:b/>
                <w:sz w:val="24"/>
                <w:szCs w:val="24"/>
              </w:rPr>
              <w:t xml:space="preserve"> соблюдать </w:t>
            </w:r>
            <w:r w:rsidRPr="00EE733A">
              <w:rPr>
                <w:rFonts w:ascii="Times New Roman" w:hAnsi="Times New Roman"/>
                <w:sz w:val="24"/>
                <w:szCs w:val="24"/>
              </w:rPr>
              <w:t xml:space="preserve"> правила работы в группе, </w:t>
            </w:r>
            <w:r w:rsidRPr="00EE733A">
              <w:rPr>
                <w:rFonts w:ascii="Times New Roman" w:hAnsi="Times New Roman"/>
                <w:b/>
                <w:sz w:val="24"/>
                <w:szCs w:val="24"/>
              </w:rPr>
              <w:t xml:space="preserve"> ставить </w:t>
            </w:r>
            <w:r w:rsidRPr="00EE733A">
              <w:rPr>
                <w:rFonts w:ascii="Times New Roman" w:hAnsi="Times New Roman"/>
                <w:sz w:val="24"/>
                <w:szCs w:val="24"/>
              </w:rPr>
              <w:t xml:space="preserve">цель, </w:t>
            </w:r>
            <w:r w:rsidRPr="00EE733A">
              <w:rPr>
                <w:rFonts w:ascii="Times New Roman" w:hAnsi="Times New Roman"/>
                <w:b/>
                <w:sz w:val="24"/>
                <w:szCs w:val="24"/>
              </w:rPr>
              <w:t xml:space="preserve">распределять </w:t>
            </w:r>
            <w:r w:rsidRPr="00EE733A">
              <w:rPr>
                <w:rFonts w:ascii="Times New Roman" w:hAnsi="Times New Roman"/>
                <w:sz w:val="24"/>
                <w:szCs w:val="24"/>
              </w:rPr>
              <w:t xml:space="preserve"> обязанности, </w:t>
            </w:r>
            <w:r w:rsidRPr="00EE733A">
              <w:rPr>
                <w:rFonts w:ascii="Times New Roman" w:hAnsi="Times New Roman"/>
                <w:b/>
                <w:sz w:val="24"/>
                <w:szCs w:val="24"/>
              </w:rPr>
              <w:t xml:space="preserve">обсуждать </w:t>
            </w:r>
            <w:r w:rsidRPr="00EE733A">
              <w:rPr>
                <w:rFonts w:ascii="Times New Roman" w:hAnsi="Times New Roman"/>
                <w:sz w:val="24"/>
                <w:szCs w:val="24"/>
              </w:rPr>
              <w:t xml:space="preserve"> план изготовления изделия, </w:t>
            </w:r>
            <w:r w:rsidRPr="00EE733A">
              <w:rPr>
                <w:rFonts w:ascii="Times New Roman" w:hAnsi="Times New Roman"/>
                <w:b/>
                <w:sz w:val="24"/>
                <w:szCs w:val="24"/>
              </w:rPr>
              <w:t xml:space="preserve">представлять </w:t>
            </w:r>
            <w:r w:rsidRPr="00EE733A">
              <w:rPr>
                <w:rFonts w:ascii="Times New Roman" w:hAnsi="Times New Roman"/>
                <w:sz w:val="24"/>
                <w:szCs w:val="24"/>
              </w:rPr>
              <w:t>и</w:t>
            </w:r>
            <w:r w:rsidRPr="00EE733A">
              <w:rPr>
                <w:rFonts w:ascii="Times New Roman" w:hAnsi="Times New Roman"/>
                <w:b/>
                <w:sz w:val="24"/>
                <w:szCs w:val="24"/>
              </w:rPr>
              <w:t xml:space="preserve"> оценивать </w:t>
            </w:r>
            <w:r w:rsidRPr="00EE733A">
              <w:rPr>
                <w:rFonts w:ascii="Times New Roman" w:hAnsi="Times New Roman"/>
                <w:sz w:val="24"/>
                <w:szCs w:val="24"/>
              </w:rPr>
              <w:t>готовое изделие.</w:t>
            </w:r>
          </w:p>
          <w:p w:rsidR="002A144F" w:rsidRPr="00EE733A" w:rsidRDefault="002A144F" w:rsidP="004065EB">
            <w:pPr>
              <w:rPr>
                <w:rFonts w:ascii="Times New Roman" w:hAnsi="Times New Roman"/>
                <w:sz w:val="24"/>
                <w:szCs w:val="24"/>
              </w:rPr>
            </w:pPr>
            <w:r w:rsidRPr="00EE733A">
              <w:rPr>
                <w:rFonts w:ascii="Times New Roman" w:hAnsi="Times New Roman"/>
                <w:b/>
                <w:sz w:val="24"/>
                <w:szCs w:val="24"/>
              </w:rPr>
              <w:t xml:space="preserve">Составлять </w:t>
            </w:r>
            <w:r w:rsidRPr="00EE733A">
              <w:rPr>
                <w:rFonts w:ascii="Times New Roman" w:hAnsi="Times New Roman"/>
                <w:sz w:val="24"/>
                <w:szCs w:val="24"/>
              </w:rPr>
              <w:t>рассказ об уходе за домашними животными и их значении в жизни человека на основе иллюстративного материала.</w:t>
            </w:r>
          </w:p>
          <w:p w:rsidR="002A144F" w:rsidRPr="00EE733A" w:rsidRDefault="002A144F" w:rsidP="004065EB">
            <w:pPr>
              <w:ind w:firstLine="170"/>
              <w:rPr>
                <w:rFonts w:ascii="Times New Roman" w:hAnsi="Times New Roman"/>
                <w:sz w:val="24"/>
                <w:szCs w:val="24"/>
              </w:rPr>
            </w:pPr>
            <w:r w:rsidRPr="00EE733A">
              <w:rPr>
                <w:rFonts w:ascii="Times New Roman" w:hAnsi="Times New Roman"/>
                <w:b/>
                <w:sz w:val="24"/>
                <w:szCs w:val="24"/>
              </w:rPr>
              <w:t xml:space="preserve">Конструировать </w:t>
            </w:r>
            <w:r w:rsidRPr="00EE733A">
              <w:rPr>
                <w:rFonts w:ascii="Times New Roman" w:hAnsi="Times New Roman"/>
                <w:sz w:val="24"/>
                <w:szCs w:val="24"/>
              </w:rPr>
              <w:t>объёмные геометрические фигуры животных из развёрток</w:t>
            </w:r>
          </w:p>
          <w:p w:rsidR="002A144F" w:rsidRPr="00EE733A" w:rsidRDefault="002A144F" w:rsidP="004065EB">
            <w:pPr>
              <w:ind w:firstLine="170"/>
              <w:rPr>
                <w:rFonts w:ascii="Times New Roman" w:hAnsi="Times New Roman"/>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приёмы работы с бумагой и клеем, правила работы с ножницами.</w:t>
            </w:r>
          </w:p>
          <w:p w:rsidR="002A144F" w:rsidRPr="00EE733A" w:rsidRDefault="002A144F" w:rsidP="004065EB">
            <w:pPr>
              <w:ind w:firstLine="170"/>
              <w:rPr>
                <w:rFonts w:ascii="Times New Roman" w:hAnsi="Times New Roman"/>
                <w:sz w:val="24"/>
                <w:szCs w:val="24"/>
              </w:rPr>
            </w:pPr>
            <w:r w:rsidRPr="00EE733A">
              <w:rPr>
                <w:rFonts w:ascii="Times New Roman" w:hAnsi="Times New Roman"/>
                <w:b/>
                <w:sz w:val="24"/>
                <w:szCs w:val="24"/>
              </w:rPr>
              <w:t xml:space="preserve">Размечать </w:t>
            </w:r>
            <w:r w:rsidRPr="00EE733A">
              <w:rPr>
                <w:rFonts w:ascii="Times New Roman" w:hAnsi="Times New Roman"/>
                <w:sz w:val="24"/>
                <w:szCs w:val="24"/>
              </w:rPr>
              <w:t>и</w:t>
            </w:r>
            <w:r w:rsidRPr="00EE733A">
              <w:rPr>
                <w:rFonts w:ascii="Times New Roman" w:hAnsi="Times New Roman"/>
                <w:b/>
                <w:sz w:val="24"/>
                <w:szCs w:val="24"/>
              </w:rPr>
              <w:t xml:space="preserve"> вырезать </w:t>
            </w:r>
            <w:r w:rsidRPr="00EE733A">
              <w:rPr>
                <w:rFonts w:ascii="Times New Roman" w:hAnsi="Times New Roman"/>
                <w:sz w:val="24"/>
                <w:szCs w:val="24"/>
              </w:rPr>
              <w:t>детали и развёртки по шаблонам.</w:t>
            </w:r>
          </w:p>
          <w:p w:rsidR="002A144F" w:rsidRPr="00EE733A" w:rsidRDefault="002A144F" w:rsidP="004065EB">
            <w:pPr>
              <w:ind w:firstLine="170"/>
              <w:rPr>
                <w:rFonts w:ascii="Times New Roman" w:hAnsi="Times New Roman"/>
                <w:sz w:val="24"/>
                <w:szCs w:val="24"/>
              </w:rPr>
            </w:pPr>
            <w:r w:rsidRPr="00EE733A">
              <w:rPr>
                <w:rFonts w:ascii="Times New Roman" w:hAnsi="Times New Roman"/>
                <w:b/>
                <w:sz w:val="24"/>
                <w:szCs w:val="24"/>
              </w:rPr>
              <w:t xml:space="preserve">Оформлять </w:t>
            </w:r>
            <w:r w:rsidRPr="00EE733A">
              <w:rPr>
                <w:rFonts w:ascii="Times New Roman" w:hAnsi="Times New Roman"/>
                <w:sz w:val="24"/>
                <w:szCs w:val="24"/>
              </w:rPr>
              <w:t>изделия по собственному замыслу.</w:t>
            </w:r>
          </w:p>
          <w:p w:rsidR="002A144F" w:rsidRPr="00EE733A" w:rsidRDefault="002A144F" w:rsidP="004065EB">
            <w:pPr>
              <w:ind w:firstLine="170"/>
              <w:rPr>
                <w:rFonts w:ascii="Times New Roman" w:hAnsi="Times New Roman"/>
                <w:sz w:val="24"/>
                <w:szCs w:val="24"/>
              </w:rPr>
            </w:pPr>
            <w:r w:rsidRPr="00EE733A">
              <w:rPr>
                <w:rFonts w:ascii="Times New Roman" w:hAnsi="Times New Roman"/>
                <w:b/>
                <w:sz w:val="24"/>
                <w:szCs w:val="24"/>
              </w:rPr>
              <w:t xml:space="preserve">Создавать </w:t>
            </w:r>
            <w:r w:rsidRPr="00EE733A">
              <w:rPr>
                <w:rFonts w:ascii="Times New Roman" w:hAnsi="Times New Roman"/>
                <w:sz w:val="24"/>
                <w:szCs w:val="24"/>
              </w:rPr>
              <w:t>и</w:t>
            </w:r>
            <w:r w:rsidRPr="00EE733A">
              <w:rPr>
                <w:rFonts w:ascii="Times New Roman" w:hAnsi="Times New Roman"/>
                <w:b/>
                <w:sz w:val="24"/>
                <w:szCs w:val="24"/>
              </w:rPr>
              <w:t xml:space="preserve"> оформлять </w:t>
            </w:r>
            <w:r w:rsidRPr="00EE733A">
              <w:rPr>
                <w:rFonts w:ascii="Times New Roman" w:hAnsi="Times New Roman"/>
                <w:sz w:val="24"/>
                <w:szCs w:val="24"/>
              </w:rPr>
              <w:t>тематическую композицию.</w:t>
            </w:r>
          </w:p>
          <w:p w:rsidR="002A144F" w:rsidRPr="00EE733A" w:rsidRDefault="002A144F"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Проводить</w:t>
            </w:r>
            <w:r w:rsidRPr="00EE733A">
              <w:rPr>
                <w:rFonts w:ascii="Times New Roman" w:hAnsi="Times New Roman"/>
                <w:sz w:val="24"/>
                <w:szCs w:val="24"/>
              </w:rPr>
              <w:t xml:space="preserve"> презентацию композиции, </w:t>
            </w: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 малые фольклорные жанры и иллюстрации.</w:t>
            </w:r>
          </w:p>
        </w:tc>
      </w:tr>
      <w:tr w:rsidR="00783EAA" w:rsidRPr="00EE733A" w:rsidTr="00A70A4B">
        <w:trPr>
          <w:trHeight w:val="215"/>
        </w:trPr>
        <w:tc>
          <w:tcPr>
            <w:tcW w:w="541" w:type="dxa"/>
          </w:tcPr>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15</w:t>
            </w:r>
          </w:p>
        </w:tc>
        <w:tc>
          <w:tcPr>
            <w:tcW w:w="1780" w:type="dxa"/>
          </w:tcPr>
          <w:p w:rsidR="00783EAA" w:rsidRPr="00EE733A" w:rsidRDefault="00783EAA" w:rsidP="004065EB">
            <w:pPr>
              <w:jc w:val="both"/>
              <w:rPr>
                <w:rFonts w:ascii="Times New Roman" w:hAnsi="Times New Roman"/>
                <w:sz w:val="24"/>
                <w:szCs w:val="24"/>
              </w:rPr>
            </w:pPr>
            <w:r w:rsidRPr="00EE733A">
              <w:rPr>
                <w:rFonts w:ascii="Times New Roman" w:hAnsi="Times New Roman"/>
                <w:sz w:val="24"/>
                <w:szCs w:val="24"/>
              </w:rPr>
              <w:t xml:space="preserve">Новый год.   </w:t>
            </w:r>
            <w:r w:rsidRPr="00EE733A">
              <w:rPr>
                <w:rFonts w:ascii="Times New Roman" w:hAnsi="Times New Roman"/>
                <w:i/>
                <w:sz w:val="24"/>
                <w:szCs w:val="24"/>
              </w:rPr>
              <w:t>Изделия: «Елочные игрушки из яиц». Новогодняя маска</w:t>
            </w:r>
            <w:proofErr w:type="gramStart"/>
            <w:r w:rsidRPr="00EE733A">
              <w:rPr>
                <w:rFonts w:ascii="Times New Roman" w:hAnsi="Times New Roman"/>
                <w:sz w:val="24"/>
                <w:szCs w:val="24"/>
              </w:rPr>
              <w:t>.(</w:t>
            </w:r>
            <w:proofErr w:type="gramEnd"/>
            <w:r w:rsidRPr="00EE733A">
              <w:rPr>
                <w:rFonts w:ascii="Times New Roman" w:hAnsi="Times New Roman"/>
                <w:sz w:val="24"/>
                <w:szCs w:val="24"/>
              </w:rPr>
              <w:t>по выбору учителя)</w:t>
            </w:r>
          </w:p>
        </w:tc>
        <w:tc>
          <w:tcPr>
            <w:tcW w:w="992" w:type="dxa"/>
          </w:tcPr>
          <w:p w:rsidR="00783EAA" w:rsidRPr="00EE733A" w:rsidRDefault="00783EAA"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783EAA" w:rsidRPr="00EE733A" w:rsidRDefault="00783EAA" w:rsidP="004065EB">
            <w:pPr>
              <w:rPr>
                <w:rFonts w:ascii="Times New Roman" w:hAnsi="Times New Roman"/>
                <w:sz w:val="24"/>
                <w:szCs w:val="24"/>
              </w:rPr>
            </w:pPr>
            <w:r w:rsidRPr="00EE733A">
              <w:rPr>
                <w:rFonts w:ascii="Times New Roman" w:hAnsi="Times New Roman"/>
                <w:b/>
                <w:sz w:val="24"/>
                <w:szCs w:val="24"/>
              </w:rPr>
              <w:t>Использовать</w:t>
            </w:r>
            <w:r w:rsidRPr="00EE733A">
              <w:rPr>
                <w:rFonts w:ascii="Times New Roman" w:hAnsi="Times New Roman"/>
                <w:sz w:val="24"/>
                <w:szCs w:val="24"/>
              </w:rPr>
              <w:t xml:space="preserve"> принцип симметрии при выполнении раскроя деталей новогодней маски.</w:t>
            </w:r>
          </w:p>
          <w:p w:rsidR="00783EAA" w:rsidRPr="00EE733A" w:rsidRDefault="00783EAA" w:rsidP="004065EB">
            <w:pPr>
              <w:rPr>
                <w:rFonts w:ascii="Times New Roman" w:hAnsi="Times New Roman"/>
                <w:sz w:val="24"/>
                <w:szCs w:val="24"/>
              </w:rPr>
            </w:pPr>
            <w:r w:rsidRPr="00EE733A">
              <w:rPr>
                <w:rFonts w:ascii="Times New Roman" w:hAnsi="Times New Roman"/>
                <w:b/>
                <w:sz w:val="24"/>
                <w:szCs w:val="24"/>
              </w:rPr>
              <w:t xml:space="preserve">Выбирать </w:t>
            </w:r>
            <w:r w:rsidRPr="00EE733A">
              <w:rPr>
                <w:rFonts w:ascii="Times New Roman" w:hAnsi="Times New Roman"/>
                <w:sz w:val="24"/>
                <w:szCs w:val="24"/>
              </w:rPr>
              <w:t xml:space="preserve"> приёмы оформления изделия в соответствии с видом карнавального костюма.</w:t>
            </w:r>
          </w:p>
          <w:p w:rsidR="00783EAA" w:rsidRPr="00EE733A" w:rsidRDefault="00783EAA" w:rsidP="004065EB">
            <w:pPr>
              <w:rPr>
                <w:rFonts w:ascii="Times New Roman" w:hAnsi="Times New Roman"/>
                <w:sz w:val="24"/>
                <w:szCs w:val="24"/>
              </w:rPr>
            </w:pPr>
            <w:r w:rsidRPr="00EE733A">
              <w:rPr>
                <w:rFonts w:ascii="Times New Roman" w:hAnsi="Times New Roman"/>
                <w:b/>
                <w:sz w:val="24"/>
                <w:szCs w:val="24"/>
              </w:rPr>
              <w:t xml:space="preserve">Придумывать </w:t>
            </w:r>
            <w:r w:rsidRPr="00EE733A">
              <w:rPr>
                <w:rFonts w:ascii="Times New Roman" w:hAnsi="Times New Roman"/>
                <w:sz w:val="24"/>
                <w:szCs w:val="24"/>
              </w:rPr>
              <w:t xml:space="preserve">эскиз, </w:t>
            </w:r>
            <w:r w:rsidRPr="00EE733A">
              <w:rPr>
                <w:rFonts w:ascii="Times New Roman" w:hAnsi="Times New Roman"/>
                <w:b/>
                <w:sz w:val="24"/>
                <w:szCs w:val="24"/>
              </w:rPr>
              <w:t xml:space="preserve">выбирать </w:t>
            </w:r>
            <w:r w:rsidRPr="00EE733A">
              <w:rPr>
                <w:rFonts w:ascii="Times New Roman" w:hAnsi="Times New Roman"/>
                <w:sz w:val="24"/>
                <w:szCs w:val="24"/>
              </w:rPr>
              <w:t xml:space="preserve"> материалы для изготовления изделия, исходя из его назначения, самостоятельно </w:t>
            </w:r>
            <w:r w:rsidRPr="00EE733A">
              <w:rPr>
                <w:rFonts w:ascii="Times New Roman" w:hAnsi="Times New Roman"/>
                <w:b/>
                <w:sz w:val="24"/>
                <w:szCs w:val="24"/>
              </w:rPr>
              <w:t>выполнять</w:t>
            </w:r>
            <w:r w:rsidRPr="00EE733A">
              <w:rPr>
                <w:rFonts w:ascii="Times New Roman" w:hAnsi="Times New Roman"/>
                <w:sz w:val="24"/>
                <w:szCs w:val="24"/>
              </w:rPr>
              <w:t xml:space="preserve"> отделку карнавальной маски.</w:t>
            </w:r>
          </w:p>
          <w:p w:rsidR="00783EAA" w:rsidRPr="00EE733A" w:rsidRDefault="00783EAA" w:rsidP="004065EB">
            <w:pPr>
              <w:rPr>
                <w:rFonts w:ascii="Times New Roman" w:hAnsi="Times New Roman"/>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при изготовлении ёлочной игрушки правила подготовки скорлупы к работе и технику работы с целой яичной скорлупой.</w:t>
            </w:r>
          </w:p>
          <w:p w:rsidR="00783EAA" w:rsidRPr="00EE733A" w:rsidRDefault="00783EAA" w:rsidP="004065EB">
            <w:pPr>
              <w:rPr>
                <w:rFonts w:ascii="Times New Roman" w:hAnsi="Times New Roman"/>
                <w:sz w:val="24"/>
                <w:szCs w:val="24"/>
              </w:rPr>
            </w:pPr>
            <w:r w:rsidRPr="00EE733A">
              <w:rPr>
                <w:rFonts w:ascii="Times New Roman" w:hAnsi="Times New Roman"/>
                <w:sz w:val="24"/>
                <w:szCs w:val="24"/>
              </w:rPr>
              <w:lastRenderedPageBreak/>
              <w:t xml:space="preserve">Самостоятельно </w:t>
            </w:r>
            <w:r w:rsidRPr="00EE733A">
              <w:rPr>
                <w:rFonts w:ascii="Times New Roman" w:hAnsi="Times New Roman"/>
                <w:b/>
                <w:sz w:val="24"/>
                <w:szCs w:val="24"/>
              </w:rPr>
              <w:t xml:space="preserve">оформлять </w:t>
            </w:r>
            <w:r w:rsidRPr="00EE733A">
              <w:rPr>
                <w:rFonts w:ascii="Times New Roman" w:hAnsi="Times New Roman"/>
                <w:sz w:val="24"/>
                <w:szCs w:val="24"/>
              </w:rPr>
              <w:t>готовое изделие.</w:t>
            </w:r>
          </w:p>
          <w:p w:rsidR="00783EAA" w:rsidRPr="00EE733A" w:rsidRDefault="00783EAA" w:rsidP="004065EB">
            <w:pPr>
              <w:rPr>
                <w:rFonts w:ascii="Times New Roman" w:hAnsi="Times New Roman"/>
                <w:sz w:val="24"/>
                <w:szCs w:val="24"/>
              </w:rPr>
            </w:pP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 элементы художественного творчества, </w:t>
            </w:r>
            <w:r w:rsidRPr="00EE733A">
              <w:rPr>
                <w:rFonts w:ascii="Times New Roman" w:hAnsi="Times New Roman"/>
                <w:b/>
                <w:sz w:val="24"/>
                <w:szCs w:val="24"/>
              </w:rPr>
              <w:t xml:space="preserve">оформлять </w:t>
            </w:r>
            <w:r w:rsidRPr="00EE733A">
              <w:rPr>
                <w:rFonts w:ascii="Times New Roman" w:hAnsi="Times New Roman"/>
                <w:sz w:val="24"/>
                <w:szCs w:val="24"/>
              </w:rPr>
              <w:t>изделие при помощи красок.</w:t>
            </w:r>
          </w:p>
          <w:p w:rsidR="00783EAA" w:rsidRPr="00EE733A" w:rsidRDefault="00783EAA" w:rsidP="004065EB">
            <w:pPr>
              <w:rPr>
                <w:rFonts w:ascii="Times New Roman" w:hAnsi="Times New Roman"/>
                <w:sz w:val="24"/>
                <w:szCs w:val="24"/>
              </w:rPr>
            </w:pPr>
            <w:r w:rsidRPr="00EE733A">
              <w:rPr>
                <w:rFonts w:ascii="Times New Roman" w:hAnsi="Times New Roman"/>
                <w:b/>
                <w:sz w:val="24"/>
                <w:szCs w:val="24"/>
              </w:rPr>
              <w:t>Создавать</w:t>
            </w:r>
            <w:r w:rsidRPr="00EE733A">
              <w:rPr>
                <w:rFonts w:ascii="Times New Roman" w:hAnsi="Times New Roman"/>
                <w:sz w:val="24"/>
                <w:szCs w:val="24"/>
              </w:rPr>
              <w:t xml:space="preserve"> разные изделия на основе одной технологии.</w:t>
            </w:r>
          </w:p>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 xml:space="preserve">Составлять </w:t>
            </w:r>
            <w:r w:rsidRPr="00EE733A">
              <w:rPr>
                <w:rFonts w:ascii="Times New Roman" w:hAnsi="Times New Roman"/>
                <w:sz w:val="24"/>
                <w:szCs w:val="24"/>
              </w:rPr>
              <w:t>рассказ об истории возникновения ёлочных игрушек и традициях празднования Нового года (на основе материала учебника, собственных наблюдений и знаний традиций региона проживания).</w:t>
            </w:r>
          </w:p>
        </w:tc>
      </w:tr>
      <w:tr w:rsidR="00783EAA" w:rsidRPr="00EE733A" w:rsidTr="00A70A4B">
        <w:trPr>
          <w:trHeight w:val="215"/>
        </w:trPr>
        <w:tc>
          <w:tcPr>
            <w:tcW w:w="541" w:type="dxa"/>
          </w:tcPr>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16</w:t>
            </w:r>
          </w:p>
        </w:tc>
        <w:tc>
          <w:tcPr>
            <w:tcW w:w="1780" w:type="dxa"/>
          </w:tcPr>
          <w:p w:rsidR="00783EAA" w:rsidRPr="00EE733A" w:rsidRDefault="00783EAA" w:rsidP="004065EB">
            <w:pPr>
              <w:jc w:val="both"/>
              <w:rPr>
                <w:rFonts w:ascii="Times New Roman" w:hAnsi="Times New Roman"/>
                <w:sz w:val="24"/>
                <w:szCs w:val="24"/>
              </w:rPr>
            </w:pPr>
            <w:proofErr w:type="spellStart"/>
            <w:r w:rsidRPr="00EE733A">
              <w:rPr>
                <w:rFonts w:ascii="Times New Roman" w:hAnsi="Times New Roman"/>
                <w:sz w:val="24"/>
                <w:szCs w:val="24"/>
              </w:rPr>
              <w:t>Строительство</w:t>
            </w:r>
            <w:r w:rsidRPr="00EE733A">
              <w:rPr>
                <w:rFonts w:ascii="Times New Roman" w:hAnsi="Times New Roman"/>
                <w:i/>
                <w:sz w:val="24"/>
                <w:szCs w:val="24"/>
              </w:rPr>
              <w:t>Изделие</w:t>
            </w:r>
            <w:proofErr w:type="spellEnd"/>
            <w:r w:rsidRPr="00EE733A">
              <w:rPr>
                <w:rFonts w:ascii="Times New Roman" w:hAnsi="Times New Roman"/>
                <w:i/>
                <w:sz w:val="24"/>
                <w:szCs w:val="24"/>
              </w:rPr>
              <w:t>: «Изба» (или «Крепость»)</w:t>
            </w:r>
          </w:p>
        </w:tc>
        <w:tc>
          <w:tcPr>
            <w:tcW w:w="992" w:type="dxa"/>
          </w:tcPr>
          <w:p w:rsidR="00783EAA" w:rsidRPr="00EE733A" w:rsidRDefault="00783EAA"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783EAA" w:rsidRPr="00EE733A" w:rsidRDefault="00783EAA" w:rsidP="004065EB">
            <w:pPr>
              <w:shd w:val="clear" w:color="auto" w:fill="FFFFFF"/>
              <w:ind w:left="10"/>
              <w:rPr>
                <w:rFonts w:ascii="Times New Roman" w:hAnsi="Times New Roman"/>
                <w:sz w:val="24"/>
                <w:szCs w:val="24"/>
              </w:rPr>
            </w:pPr>
            <w:r w:rsidRPr="00EE733A">
              <w:rPr>
                <w:rFonts w:ascii="Times New Roman" w:hAnsi="Times New Roman"/>
                <w:b/>
                <w:bCs/>
                <w:sz w:val="24"/>
                <w:szCs w:val="24"/>
              </w:rPr>
              <w:t xml:space="preserve">Понимать </w:t>
            </w:r>
            <w:r w:rsidRPr="00EE733A">
              <w:rPr>
                <w:rFonts w:ascii="Times New Roman" w:hAnsi="Times New Roman"/>
                <w:sz w:val="24"/>
                <w:szCs w:val="24"/>
              </w:rPr>
              <w:t xml:space="preserve">значимость профессиональной деятельности людей, </w:t>
            </w:r>
            <w:proofErr w:type="gramStart"/>
            <w:r w:rsidRPr="00EE733A">
              <w:rPr>
                <w:rFonts w:ascii="Times New Roman" w:hAnsi="Times New Roman"/>
                <w:sz w:val="24"/>
                <w:szCs w:val="24"/>
              </w:rPr>
              <w:t>связан</w:t>
            </w:r>
            <w:proofErr w:type="gramEnd"/>
            <w:r w:rsidRPr="00EE733A">
              <w:rPr>
                <w:rFonts w:ascii="Times New Roman" w:hAnsi="Times New Roman"/>
                <w:sz w:val="24"/>
                <w:szCs w:val="24"/>
              </w:rPr>
              <w:t>-</w:t>
            </w:r>
          </w:p>
          <w:p w:rsidR="00783EAA" w:rsidRPr="00EE733A" w:rsidRDefault="00783EAA" w:rsidP="004065EB">
            <w:pPr>
              <w:shd w:val="clear" w:color="auto" w:fill="FFFFFF"/>
              <w:ind w:left="10"/>
              <w:rPr>
                <w:rFonts w:ascii="Times New Roman" w:hAnsi="Times New Roman"/>
                <w:sz w:val="24"/>
                <w:szCs w:val="24"/>
              </w:rPr>
            </w:pPr>
            <w:r w:rsidRPr="00EE733A">
              <w:rPr>
                <w:rFonts w:ascii="Times New Roman" w:hAnsi="Times New Roman"/>
                <w:sz w:val="24"/>
                <w:szCs w:val="24"/>
              </w:rPr>
              <w:t xml:space="preserve">ной со строительством. </w:t>
            </w: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новые понятия, </w:t>
            </w:r>
            <w:r w:rsidRPr="00EE733A">
              <w:rPr>
                <w:rFonts w:ascii="Times New Roman" w:hAnsi="Times New Roman"/>
                <w:b/>
                <w:bCs/>
                <w:sz w:val="24"/>
                <w:szCs w:val="24"/>
              </w:rPr>
              <w:t xml:space="preserve">находить </w:t>
            </w:r>
            <w:r w:rsidRPr="00EE733A">
              <w:rPr>
                <w:rFonts w:ascii="Times New Roman" w:hAnsi="Times New Roman"/>
                <w:sz w:val="24"/>
                <w:szCs w:val="24"/>
              </w:rPr>
              <w:t>их значение в словаре учебника и других источниках информации. Составлять</w:t>
            </w:r>
          </w:p>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sz w:val="24"/>
                <w:szCs w:val="24"/>
              </w:rPr>
              <w:t xml:space="preserve">рассказ о конструкции избы на основе иллюстраций учебника и собственных наблюдений.   </w:t>
            </w:r>
            <w:r w:rsidRPr="00EE733A">
              <w:rPr>
                <w:rFonts w:ascii="Times New Roman" w:hAnsi="Times New Roman"/>
                <w:b/>
                <w:bCs/>
                <w:sz w:val="24"/>
                <w:szCs w:val="24"/>
              </w:rPr>
              <w:t xml:space="preserve">Сравнивать </w:t>
            </w:r>
            <w:r w:rsidRPr="00EE733A">
              <w:rPr>
                <w:rFonts w:ascii="Times New Roman" w:hAnsi="Times New Roman"/>
                <w:sz w:val="24"/>
                <w:szCs w:val="24"/>
              </w:rPr>
              <w:t>её  с домами,  которые  строятся</w:t>
            </w:r>
          </w:p>
          <w:p w:rsidR="00783EAA" w:rsidRPr="00EE733A" w:rsidRDefault="00783EAA" w:rsidP="004065EB">
            <w:pPr>
              <w:shd w:val="clear" w:color="auto" w:fill="FFFFFF"/>
              <w:ind w:left="5"/>
              <w:rPr>
                <w:rFonts w:ascii="Times New Roman" w:hAnsi="Times New Roman"/>
                <w:sz w:val="24"/>
                <w:szCs w:val="24"/>
              </w:rPr>
            </w:pPr>
            <w:r w:rsidRPr="00EE733A">
              <w:rPr>
                <w:rFonts w:ascii="Times New Roman" w:hAnsi="Times New Roman"/>
                <w:sz w:val="24"/>
                <w:szCs w:val="24"/>
              </w:rPr>
              <w:t>в местности проживания.</w:t>
            </w:r>
          </w:p>
          <w:p w:rsidR="00783EAA" w:rsidRPr="00EE733A" w:rsidRDefault="00783EAA" w:rsidP="004065EB">
            <w:pPr>
              <w:shd w:val="clear" w:color="auto" w:fill="FFFFFF"/>
              <w:ind w:left="5"/>
              <w:rPr>
                <w:rFonts w:ascii="Times New Roman" w:hAnsi="Times New Roman"/>
                <w:sz w:val="24"/>
                <w:szCs w:val="24"/>
              </w:rPr>
            </w:pPr>
            <w:r w:rsidRPr="00EE733A">
              <w:rPr>
                <w:rFonts w:ascii="Times New Roman" w:hAnsi="Times New Roman"/>
                <w:b/>
                <w:bCs/>
                <w:sz w:val="24"/>
                <w:szCs w:val="24"/>
              </w:rPr>
              <w:t xml:space="preserve">Выполнять </w:t>
            </w:r>
            <w:r w:rsidRPr="00EE733A">
              <w:rPr>
                <w:rFonts w:ascii="Times New Roman" w:hAnsi="Times New Roman"/>
                <w:sz w:val="24"/>
                <w:szCs w:val="24"/>
              </w:rPr>
              <w:t xml:space="preserve">разметку деталей по шаблону. </w:t>
            </w:r>
          </w:p>
          <w:p w:rsidR="00783EAA" w:rsidRPr="00EE733A" w:rsidRDefault="00783EAA" w:rsidP="004065EB">
            <w:pPr>
              <w:shd w:val="clear" w:color="auto" w:fill="FFFFFF"/>
              <w:ind w:left="5"/>
              <w:rPr>
                <w:rFonts w:ascii="Times New Roman" w:hAnsi="Times New Roman"/>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приемы работы</w:t>
            </w:r>
          </w:p>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sz w:val="24"/>
                <w:szCs w:val="24"/>
              </w:rPr>
              <w:t>с бумагой: разметка деталей сгибанием и скручивание на карандаше.</w:t>
            </w:r>
          </w:p>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Применять </w:t>
            </w:r>
            <w:r w:rsidRPr="00EE733A">
              <w:rPr>
                <w:rFonts w:ascii="Times New Roman" w:hAnsi="Times New Roman"/>
                <w:sz w:val="24"/>
                <w:szCs w:val="24"/>
              </w:rPr>
              <w:t xml:space="preserve">навыки организации рабочего места и рационального распределения времени на изготовление изделия. </w:t>
            </w:r>
            <w:r w:rsidRPr="00EE733A">
              <w:rPr>
                <w:rFonts w:ascii="Times New Roman" w:hAnsi="Times New Roman"/>
                <w:b/>
                <w:bCs/>
                <w:sz w:val="24"/>
                <w:szCs w:val="24"/>
              </w:rPr>
              <w:t xml:space="preserve">Контролировать </w:t>
            </w:r>
            <w:r w:rsidRPr="00EE733A">
              <w:rPr>
                <w:rFonts w:ascii="Times New Roman" w:hAnsi="Times New Roman"/>
                <w:sz w:val="24"/>
                <w:szCs w:val="24"/>
              </w:rPr>
              <w:t xml:space="preserve">и </w:t>
            </w:r>
            <w:r w:rsidRPr="00EE733A">
              <w:rPr>
                <w:rFonts w:ascii="Times New Roman" w:hAnsi="Times New Roman"/>
                <w:b/>
                <w:bCs/>
                <w:sz w:val="24"/>
                <w:szCs w:val="24"/>
              </w:rPr>
              <w:t xml:space="preserve">корректировать </w:t>
            </w:r>
            <w:r w:rsidRPr="00EE733A">
              <w:rPr>
                <w:rFonts w:ascii="Times New Roman" w:hAnsi="Times New Roman"/>
                <w:sz w:val="24"/>
                <w:szCs w:val="24"/>
              </w:rPr>
              <w:t xml:space="preserve">свою работу по слайдовому плану. </w:t>
            </w:r>
          </w:p>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Оценивать </w:t>
            </w:r>
            <w:r w:rsidRPr="00EE733A">
              <w:rPr>
                <w:rFonts w:ascii="Times New Roman" w:hAnsi="Times New Roman"/>
                <w:sz w:val="24"/>
                <w:szCs w:val="24"/>
              </w:rPr>
              <w:t>качество выполнения работы.</w:t>
            </w:r>
          </w:p>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технику </w:t>
            </w:r>
            <w:proofErr w:type="spellStart"/>
            <w:r w:rsidRPr="00EE733A">
              <w:rPr>
                <w:rFonts w:ascii="Times New Roman" w:hAnsi="Times New Roman"/>
                <w:sz w:val="24"/>
                <w:szCs w:val="24"/>
              </w:rPr>
              <w:t>кракле</w:t>
            </w:r>
            <w:proofErr w:type="spellEnd"/>
            <w:r w:rsidRPr="00EE733A">
              <w:rPr>
                <w:rFonts w:ascii="Times New Roman" w:hAnsi="Times New Roman"/>
                <w:sz w:val="24"/>
                <w:szCs w:val="24"/>
              </w:rPr>
              <w:t xml:space="preserve">. </w:t>
            </w:r>
            <w:r w:rsidRPr="00EE733A">
              <w:rPr>
                <w:rFonts w:ascii="Times New Roman" w:hAnsi="Times New Roman"/>
                <w:b/>
                <w:bCs/>
                <w:sz w:val="24"/>
                <w:szCs w:val="24"/>
              </w:rPr>
              <w:t xml:space="preserve">Применять </w:t>
            </w:r>
            <w:r w:rsidRPr="00EE733A">
              <w:rPr>
                <w:rFonts w:ascii="Times New Roman" w:hAnsi="Times New Roman"/>
                <w:sz w:val="24"/>
                <w:szCs w:val="24"/>
              </w:rPr>
              <w:t xml:space="preserve">навыки изготовления мозаики при работе с новым материалом — яичной скорлупой. </w:t>
            </w:r>
            <w:r w:rsidRPr="00EE733A">
              <w:rPr>
                <w:rFonts w:ascii="Times New Roman" w:hAnsi="Times New Roman"/>
                <w:b/>
                <w:bCs/>
                <w:sz w:val="24"/>
                <w:szCs w:val="24"/>
              </w:rPr>
              <w:t xml:space="preserve">Сравнивать </w:t>
            </w:r>
            <w:r w:rsidRPr="00EE733A">
              <w:rPr>
                <w:rFonts w:ascii="Times New Roman" w:hAnsi="Times New Roman"/>
                <w:sz w:val="24"/>
                <w:szCs w:val="24"/>
              </w:rPr>
              <w:t xml:space="preserve">способы выполнения мозаики  из разных  материалов.  По собственному замыслу </w:t>
            </w:r>
            <w:r w:rsidRPr="00EE733A">
              <w:rPr>
                <w:rFonts w:ascii="Times New Roman" w:hAnsi="Times New Roman"/>
                <w:b/>
                <w:bCs/>
                <w:sz w:val="24"/>
                <w:szCs w:val="24"/>
              </w:rPr>
              <w:t xml:space="preserve">оформлять </w:t>
            </w:r>
            <w:r w:rsidRPr="00EE733A">
              <w:rPr>
                <w:rFonts w:ascii="Times New Roman" w:hAnsi="Times New Roman"/>
                <w:sz w:val="24"/>
                <w:szCs w:val="24"/>
              </w:rPr>
              <w:t>контур изделия при помощи фломастеров.</w:t>
            </w:r>
          </w:p>
        </w:tc>
      </w:tr>
      <w:tr w:rsidR="00783EAA" w:rsidRPr="00EE733A" w:rsidTr="00A70A4B">
        <w:trPr>
          <w:trHeight w:val="215"/>
        </w:trPr>
        <w:tc>
          <w:tcPr>
            <w:tcW w:w="541" w:type="dxa"/>
          </w:tcPr>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17</w:t>
            </w:r>
          </w:p>
        </w:tc>
        <w:tc>
          <w:tcPr>
            <w:tcW w:w="1780" w:type="dxa"/>
          </w:tcPr>
          <w:p w:rsidR="00783EAA" w:rsidRPr="00EE733A" w:rsidRDefault="00783EAA" w:rsidP="004065EB">
            <w:pPr>
              <w:jc w:val="both"/>
              <w:rPr>
                <w:rFonts w:ascii="Times New Roman" w:hAnsi="Times New Roman"/>
                <w:sz w:val="24"/>
                <w:szCs w:val="24"/>
              </w:rPr>
            </w:pPr>
            <w:r w:rsidRPr="00EE733A">
              <w:rPr>
                <w:rFonts w:ascii="Times New Roman" w:hAnsi="Times New Roman"/>
                <w:sz w:val="24"/>
                <w:szCs w:val="24"/>
              </w:rPr>
              <w:t>В доме. Изделие:</w:t>
            </w:r>
            <w:r w:rsidRPr="00EE733A">
              <w:rPr>
                <w:rFonts w:ascii="Times New Roman" w:hAnsi="Times New Roman"/>
                <w:i/>
                <w:sz w:val="24"/>
                <w:szCs w:val="24"/>
              </w:rPr>
              <w:t xml:space="preserve"> «Домовой».</w:t>
            </w:r>
          </w:p>
          <w:p w:rsidR="00783EAA" w:rsidRPr="00EE733A" w:rsidRDefault="00783EAA" w:rsidP="004065EB">
            <w:pPr>
              <w:jc w:val="both"/>
              <w:rPr>
                <w:rFonts w:ascii="Times New Roman" w:hAnsi="Times New Roman"/>
                <w:sz w:val="24"/>
                <w:szCs w:val="24"/>
              </w:rPr>
            </w:pPr>
            <w:r w:rsidRPr="00EE733A">
              <w:rPr>
                <w:rFonts w:ascii="Times New Roman" w:hAnsi="Times New Roman"/>
                <w:b/>
                <w:sz w:val="24"/>
                <w:szCs w:val="24"/>
              </w:rPr>
              <w:t>Практическая работа № 4</w:t>
            </w:r>
            <w:r w:rsidRPr="00EE733A">
              <w:rPr>
                <w:rFonts w:ascii="Times New Roman" w:hAnsi="Times New Roman"/>
                <w:sz w:val="24"/>
                <w:szCs w:val="24"/>
              </w:rPr>
              <w:t xml:space="preserve">: «Наш дом». </w:t>
            </w:r>
          </w:p>
        </w:tc>
        <w:tc>
          <w:tcPr>
            <w:tcW w:w="992" w:type="dxa"/>
          </w:tcPr>
          <w:p w:rsidR="00783EAA" w:rsidRPr="00EE733A" w:rsidRDefault="00783EAA"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Осуществлять </w:t>
            </w:r>
            <w:r w:rsidRPr="00EE733A">
              <w:rPr>
                <w:rFonts w:ascii="Times New Roman" w:hAnsi="Times New Roman"/>
                <w:sz w:val="24"/>
                <w:szCs w:val="24"/>
              </w:rPr>
              <w:t xml:space="preserve">поиск информации и </w:t>
            </w:r>
            <w:r w:rsidRPr="00EE733A">
              <w:rPr>
                <w:rFonts w:ascii="Times New Roman" w:hAnsi="Times New Roman"/>
                <w:b/>
                <w:bCs/>
                <w:sz w:val="24"/>
                <w:szCs w:val="24"/>
              </w:rPr>
              <w:t xml:space="preserve">сравнивать </w:t>
            </w:r>
            <w:r w:rsidRPr="00EE733A">
              <w:rPr>
                <w:rFonts w:ascii="Times New Roman" w:hAnsi="Times New Roman"/>
                <w:sz w:val="24"/>
                <w:szCs w:val="24"/>
              </w:rPr>
              <w:t>традиции убранства жилищ, поверья и правила приёма гостей у разных народов России.</w:t>
            </w:r>
          </w:p>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правила работы с циркулем. </w:t>
            </w:r>
            <w:r w:rsidRPr="00EE733A">
              <w:rPr>
                <w:rFonts w:ascii="Times New Roman" w:hAnsi="Times New Roman"/>
                <w:b/>
                <w:bCs/>
                <w:sz w:val="24"/>
                <w:szCs w:val="24"/>
              </w:rPr>
              <w:t xml:space="preserve">Использовать </w:t>
            </w:r>
            <w:r w:rsidRPr="00EE733A">
              <w:rPr>
                <w:rFonts w:ascii="Times New Roman" w:hAnsi="Times New Roman"/>
                <w:sz w:val="24"/>
                <w:szCs w:val="24"/>
              </w:rPr>
              <w:t xml:space="preserve">циркуль для выполнения разметки деталей изделия. </w:t>
            </w:r>
          </w:p>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Соблюдать </w:t>
            </w:r>
            <w:r w:rsidRPr="00EE733A">
              <w:rPr>
                <w:rFonts w:ascii="Times New Roman" w:hAnsi="Times New Roman"/>
                <w:sz w:val="24"/>
                <w:szCs w:val="24"/>
              </w:rPr>
              <w:t xml:space="preserve">правила </w:t>
            </w:r>
            <w:proofErr w:type="gramStart"/>
            <w:r w:rsidRPr="00EE733A">
              <w:rPr>
                <w:rFonts w:ascii="Times New Roman" w:hAnsi="Times New Roman"/>
                <w:sz w:val="24"/>
                <w:szCs w:val="24"/>
              </w:rPr>
              <w:t>безопасной</w:t>
            </w:r>
            <w:proofErr w:type="gramEnd"/>
          </w:p>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sz w:val="24"/>
                <w:szCs w:val="24"/>
              </w:rPr>
              <w:t xml:space="preserve">работы циркулем. </w:t>
            </w:r>
          </w:p>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Вырезать </w:t>
            </w:r>
            <w:r w:rsidRPr="00EE733A">
              <w:rPr>
                <w:rFonts w:ascii="Times New Roman" w:hAnsi="Times New Roman"/>
                <w:sz w:val="24"/>
                <w:szCs w:val="24"/>
              </w:rPr>
              <w:t>круги при помощи ножниц.</w:t>
            </w:r>
          </w:p>
          <w:p w:rsidR="00783EAA" w:rsidRPr="00EE733A" w:rsidRDefault="00783EAA" w:rsidP="004065EB">
            <w:pPr>
              <w:shd w:val="clear" w:color="auto" w:fill="FFFFFF"/>
              <w:ind w:left="5"/>
              <w:rPr>
                <w:rFonts w:ascii="Times New Roman" w:hAnsi="Times New Roman"/>
                <w:sz w:val="24"/>
                <w:szCs w:val="24"/>
              </w:rPr>
            </w:pPr>
            <w:r w:rsidRPr="00EE733A">
              <w:rPr>
                <w:rFonts w:ascii="Times New Roman" w:hAnsi="Times New Roman"/>
                <w:b/>
                <w:bCs/>
                <w:sz w:val="24"/>
                <w:szCs w:val="24"/>
              </w:rPr>
              <w:t xml:space="preserve">Применять </w:t>
            </w:r>
            <w:r w:rsidRPr="00EE733A">
              <w:rPr>
                <w:rFonts w:ascii="Times New Roman" w:hAnsi="Times New Roman"/>
                <w:sz w:val="24"/>
                <w:szCs w:val="24"/>
              </w:rPr>
              <w:t xml:space="preserve">при изготовлении помпона умения работать с нитками (наматывать, завязывать, разрезать). </w:t>
            </w:r>
          </w:p>
          <w:p w:rsidR="00783EAA" w:rsidRPr="00EE733A" w:rsidRDefault="00783EAA" w:rsidP="004065EB">
            <w:pPr>
              <w:shd w:val="clear" w:color="auto" w:fill="FFFFFF"/>
              <w:ind w:left="5"/>
              <w:rPr>
                <w:rFonts w:ascii="Times New Roman" w:hAnsi="Times New Roman"/>
                <w:sz w:val="24"/>
                <w:szCs w:val="24"/>
              </w:rPr>
            </w:pPr>
            <w:r w:rsidRPr="00EE733A">
              <w:rPr>
                <w:rFonts w:ascii="Times New Roman" w:hAnsi="Times New Roman"/>
                <w:b/>
                <w:bCs/>
                <w:sz w:val="24"/>
                <w:szCs w:val="24"/>
              </w:rPr>
              <w:t xml:space="preserve">Оформлять </w:t>
            </w:r>
            <w:r w:rsidRPr="00EE733A">
              <w:rPr>
                <w:rFonts w:ascii="Times New Roman" w:hAnsi="Times New Roman"/>
                <w:sz w:val="24"/>
                <w:szCs w:val="24"/>
              </w:rPr>
              <w:t xml:space="preserve">изделия по собственному замыслу (цветовое решение, </w:t>
            </w:r>
            <w:r w:rsidRPr="00EE733A">
              <w:rPr>
                <w:rFonts w:ascii="Times New Roman" w:hAnsi="Times New Roman"/>
                <w:i/>
                <w:sz w:val="24"/>
                <w:szCs w:val="24"/>
              </w:rPr>
              <w:t>учёт национальных традиций</w:t>
            </w:r>
            <w:r w:rsidRPr="00EE733A">
              <w:rPr>
                <w:rFonts w:ascii="Times New Roman" w:hAnsi="Times New Roman"/>
                <w:sz w:val="24"/>
                <w:szCs w:val="24"/>
              </w:rPr>
              <w:t xml:space="preserve">). </w:t>
            </w:r>
          </w:p>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bCs/>
                <w:sz w:val="24"/>
                <w:szCs w:val="24"/>
              </w:rPr>
              <w:t>Выполнять</w:t>
            </w:r>
            <w:r w:rsidRPr="00EE733A">
              <w:rPr>
                <w:rFonts w:ascii="Times New Roman" w:hAnsi="Times New Roman"/>
                <w:sz w:val="24"/>
                <w:szCs w:val="24"/>
              </w:rPr>
              <w:t xml:space="preserve"> самостоятельно разметку и раскрой детали для отделки изделия.</w:t>
            </w:r>
          </w:p>
        </w:tc>
      </w:tr>
      <w:tr w:rsidR="00783EAA" w:rsidRPr="00EE733A" w:rsidTr="00A70A4B">
        <w:trPr>
          <w:trHeight w:val="215"/>
        </w:trPr>
        <w:tc>
          <w:tcPr>
            <w:tcW w:w="541" w:type="dxa"/>
          </w:tcPr>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18</w:t>
            </w:r>
          </w:p>
        </w:tc>
        <w:tc>
          <w:tcPr>
            <w:tcW w:w="1780" w:type="dxa"/>
          </w:tcPr>
          <w:p w:rsidR="00783EAA" w:rsidRPr="00EE733A" w:rsidRDefault="00783EAA" w:rsidP="004065EB">
            <w:pPr>
              <w:jc w:val="both"/>
              <w:rPr>
                <w:rFonts w:ascii="Times New Roman" w:hAnsi="Times New Roman"/>
                <w:sz w:val="24"/>
                <w:szCs w:val="24"/>
              </w:rPr>
            </w:pPr>
            <w:r w:rsidRPr="00EE733A">
              <w:rPr>
                <w:rFonts w:ascii="Times New Roman" w:hAnsi="Times New Roman"/>
                <w:b/>
                <w:sz w:val="24"/>
                <w:szCs w:val="24"/>
              </w:rPr>
              <w:t>Проект:</w:t>
            </w:r>
            <w:r w:rsidRPr="00EE733A">
              <w:rPr>
                <w:rFonts w:ascii="Times New Roman" w:hAnsi="Times New Roman"/>
                <w:sz w:val="24"/>
                <w:szCs w:val="24"/>
              </w:rPr>
              <w:t xml:space="preserve"> убранство избы.</w:t>
            </w:r>
          </w:p>
          <w:p w:rsidR="00783EAA" w:rsidRPr="00EE733A" w:rsidRDefault="00783EAA" w:rsidP="004065EB">
            <w:pPr>
              <w:jc w:val="both"/>
              <w:rPr>
                <w:rFonts w:ascii="Times New Roman" w:hAnsi="Times New Roman"/>
                <w:sz w:val="24"/>
                <w:szCs w:val="24"/>
              </w:rPr>
            </w:pPr>
            <w:r w:rsidRPr="00EE733A">
              <w:rPr>
                <w:rFonts w:ascii="Times New Roman" w:hAnsi="Times New Roman"/>
                <w:i/>
                <w:sz w:val="24"/>
                <w:szCs w:val="24"/>
              </w:rPr>
              <w:t>Изделие: «Русская печь»</w:t>
            </w:r>
          </w:p>
        </w:tc>
        <w:tc>
          <w:tcPr>
            <w:tcW w:w="992" w:type="dxa"/>
          </w:tcPr>
          <w:p w:rsidR="00783EAA" w:rsidRPr="00EE733A" w:rsidRDefault="00783EAA"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проектную деятельность с помощью учителя: </w:t>
            </w:r>
            <w:r w:rsidRPr="00EE733A">
              <w:rPr>
                <w:rFonts w:ascii="Times New Roman" w:hAnsi="Times New Roman"/>
                <w:b/>
                <w:bCs/>
                <w:sz w:val="24"/>
                <w:szCs w:val="24"/>
              </w:rPr>
              <w:t>анализировать</w:t>
            </w:r>
            <w:r w:rsidRPr="00EE733A">
              <w:rPr>
                <w:rFonts w:ascii="Times New Roman" w:hAnsi="Times New Roman"/>
                <w:sz w:val="24"/>
                <w:szCs w:val="24"/>
              </w:rPr>
              <w:t xml:space="preserve"> </w:t>
            </w:r>
            <w:r w:rsidRPr="00EE733A">
              <w:rPr>
                <w:rFonts w:ascii="Times New Roman" w:hAnsi="Times New Roman"/>
                <w:spacing w:val="-2"/>
                <w:sz w:val="24"/>
                <w:szCs w:val="24"/>
              </w:rPr>
              <w:t xml:space="preserve">изделие, </w:t>
            </w:r>
            <w:r w:rsidRPr="00EE733A">
              <w:rPr>
                <w:rFonts w:ascii="Times New Roman" w:hAnsi="Times New Roman"/>
                <w:b/>
                <w:bCs/>
                <w:spacing w:val="-2"/>
                <w:sz w:val="24"/>
                <w:szCs w:val="24"/>
              </w:rPr>
              <w:t xml:space="preserve">планировать </w:t>
            </w:r>
            <w:r w:rsidRPr="00EE733A">
              <w:rPr>
                <w:rFonts w:ascii="Times New Roman" w:hAnsi="Times New Roman"/>
                <w:spacing w:val="-2"/>
                <w:sz w:val="24"/>
                <w:szCs w:val="24"/>
              </w:rPr>
              <w:t xml:space="preserve">его изготовление, </w:t>
            </w:r>
            <w:r w:rsidRPr="00EE733A">
              <w:rPr>
                <w:rFonts w:ascii="Times New Roman" w:hAnsi="Times New Roman"/>
                <w:b/>
                <w:bCs/>
                <w:spacing w:val="-2"/>
                <w:sz w:val="24"/>
                <w:szCs w:val="24"/>
              </w:rPr>
              <w:t xml:space="preserve">оценивать </w:t>
            </w:r>
            <w:r w:rsidRPr="00EE733A">
              <w:rPr>
                <w:rFonts w:ascii="Times New Roman" w:hAnsi="Times New Roman"/>
                <w:spacing w:val="-2"/>
                <w:sz w:val="24"/>
                <w:szCs w:val="24"/>
              </w:rPr>
              <w:t>промежуточные этапы,</w:t>
            </w:r>
          </w:p>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осуществлять </w:t>
            </w:r>
            <w:r w:rsidRPr="00EE733A">
              <w:rPr>
                <w:rFonts w:ascii="Times New Roman" w:hAnsi="Times New Roman"/>
                <w:sz w:val="24"/>
                <w:szCs w:val="24"/>
              </w:rPr>
              <w:t xml:space="preserve">коррекцию и </w:t>
            </w:r>
            <w:r w:rsidRPr="00EE733A">
              <w:rPr>
                <w:rFonts w:ascii="Times New Roman" w:hAnsi="Times New Roman"/>
                <w:b/>
                <w:bCs/>
                <w:sz w:val="24"/>
                <w:szCs w:val="24"/>
              </w:rPr>
              <w:t xml:space="preserve">оценивать </w:t>
            </w:r>
            <w:r w:rsidRPr="00EE733A">
              <w:rPr>
                <w:rFonts w:ascii="Times New Roman" w:hAnsi="Times New Roman"/>
                <w:sz w:val="24"/>
                <w:szCs w:val="24"/>
              </w:rPr>
              <w:t xml:space="preserve">качество изготовления изделия, </w:t>
            </w:r>
            <w:r w:rsidRPr="00EE733A">
              <w:rPr>
                <w:rFonts w:ascii="Times New Roman" w:hAnsi="Times New Roman"/>
                <w:b/>
                <w:bCs/>
                <w:sz w:val="24"/>
                <w:szCs w:val="24"/>
              </w:rPr>
              <w:t xml:space="preserve">презентовать </w:t>
            </w:r>
            <w:r w:rsidRPr="00EE733A">
              <w:rPr>
                <w:rFonts w:ascii="Times New Roman" w:hAnsi="Times New Roman"/>
                <w:sz w:val="24"/>
                <w:szCs w:val="24"/>
              </w:rPr>
              <w:t xml:space="preserve">композицию по специальной схеме. </w:t>
            </w:r>
          </w:p>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Анализировать </w:t>
            </w:r>
            <w:r w:rsidRPr="00EE733A">
              <w:rPr>
                <w:rFonts w:ascii="Times New Roman" w:hAnsi="Times New Roman"/>
                <w:sz w:val="24"/>
                <w:szCs w:val="24"/>
              </w:rPr>
              <w:t xml:space="preserve">иллюстрацию учебника и </w:t>
            </w:r>
            <w:r w:rsidRPr="00EE733A">
              <w:rPr>
                <w:rFonts w:ascii="Times New Roman" w:hAnsi="Times New Roman"/>
                <w:b/>
                <w:bCs/>
                <w:sz w:val="24"/>
                <w:szCs w:val="24"/>
              </w:rPr>
              <w:t xml:space="preserve">выделять </w:t>
            </w:r>
            <w:r w:rsidRPr="00EE733A">
              <w:rPr>
                <w:rFonts w:ascii="Times New Roman" w:hAnsi="Times New Roman"/>
                <w:sz w:val="24"/>
                <w:szCs w:val="24"/>
              </w:rPr>
              <w:t>основные элементы убранства избы,</w:t>
            </w:r>
          </w:p>
          <w:p w:rsidR="00783EAA" w:rsidRPr="00EE733A" w:rsidRDefault="00783EAA" w:rsidP="004065EB">
            <w:pPr>
              <w:shd w:val="clear" w:color="auto" w:fill="FFFFFF"/>
              <w:ind w:left="34"/>
              <w:rPr>
                <w:rFonts w:ascii="Times New Roman" w:hAnsi="Times New Roman"/>
                <w:sz w:val="24"/>
                <w:szCs w:val="24"/>
              </w:rPr>
            </w:pPr>
            <w:r w:rsidRPr="00EE733A">
              <w:rPr>
                <w:rFonts w:ascii="Times New Roman" w:hAnsi="Times New Roman"/>
                <w:b/>
                <w:bCs/>
                <w:spacing w:val="-1"/>
                <w:sz w:val="24"/>
                <w:szCs w:val="24"/>
              </w:rPr>
              <w:t xml:space="preserve">сравнивать </w:t>
            </w:r>
            <w:r w:rsidRPr="00EE733A">
              <w:rPr>
                <w:rFonts w:ascii="Times New Roman" w:hAnsi="Times New Roman"/>
                <w:spacing w:val="-1"/>
                <w:sz w:val="24"/>
                <w:szCs w:val="24"/>
              </w:rPr>
              <w:t>убранство русской избы с убранством традиционного для дан</w:t>
            </w:r>
            <w:r w:rsidRPr="00EE733A">
              <w:rPr>
                <w:rFonts w:ascii="Times New Roman" w:hAnsi="Times New Roman"/>
                <w:sz w:val="24"/>
                <w:szCs w:val="24"/>
              </w:rPr>
              <w:t xml:space="preserve">ного региона жилища. </w:t>
            </w:r>
            <w:r w:rsidRPr="00EE733A">
              <w:rPr>
                <w:rFonts w:ascii="Times New Roman" w:hAnsi="Times New Roman"/>
                <w:b/>
                <w:bCs/>
                <w:sz w:val="24"/>
                <w:szCs w:val="24"/>
              </w:rPr>
              <w:t xml:space="preserve">Составлять </w:t>
            </w:r>
            <w:r w:rsidRPr="00EE733A">
              <w:rPr>
                <w:rFonts w:ascii="Times New Roman" w:hAnsi="Times New Roman"/>
                <w:sz w:val="24"/>
                <w:szCs w:val="24"/>
              </w:rPr>
              <w:t>рассказ об устройстве печи, печной</w:t>
            </w:r>
          </w:p>
          <w:p w:rsidR="00783EAA" w:rsidRPr="00EE733A" w:rsidRDefault="00783EAA" w:rsidP="004065EB">
            <w:pPr>
              <w:shd w:val="clear" w:color="auto" w:fill="FFFFFF"/>
              <w:ind w:left="38"/>
              <w:rPr>
                <w:rFonts w:ascii="Times New Roman" w:hAnsi="Times New Roman"/>
                <w:spacing w:val="-1"/>
                <w:sz w:val="24"/>
                <w:szCs w:val="24"/>
              </w:rPr>
            </w:pPr>
            <w:r w:rsidRPr="00EE733A">
              <w:rPr>
                <w:rFonts w:ascii="Times New Roman" w:hAnsi="Times New Roman"/>
                <w:sz w:val="24"/>
                <w:szCs w:val="24"/>
              </w:rPr>
              <w:t>утвари, материалах, инструментах и приспособлениях, используемых печником для кладки печи (по иллюстрациям учебника и собственным на</w:t>
            </w:r>
            <w:r w:rsidRPr="00EE733A">
              <w:rPr>
                <w:rFonts w:ascii="Times New Roman" w:hAnsi="Times New Roman"/>
                <w:spacing w:val="-1"/>
                <w:sz w:val="24"/>
                <w:szCs w:val="24"/>
              </w:rPr>
              <w:t xml:space="preserve">блюдениям). </w:t>
            </w:r>
          </w:p>
          <w:p w:rsidR="00783EAA" w:rsidRPr="00EE733A" w:rsidRDefault="00783EAA" w:rsidP="004065EB">
            <w:pPr>
              <w:shd w:val="clear" w:color="auto" w:fill="FFFFFF"/>
              <w:ind w:left="38"/>
              <w:rPr>
                <w:rFonts w:ascii="Times New Roman" w:hAnsi="Times New Roman"/>
                <w:sz w:val="24"/>
                <w:szCs w:val="24"/>
              </w:rPr>
            </w:pPr>
            <w:r w:rsidRPr="00EE733A">
              <w:rPr>
                <w:rFonts w:ascii="Times New Roman" w:hAnsi="Times New Roman"/>
                <w:b/>
                <w:bCs/>
                <w:spacing w:val="-1"/>
                <w:sz w:val="24"/>
                <w:szCs w:val="24"/>
              </w:rPr>
              <w:t xml:space="preserve">Анализировать </w:t>
            </w:r>
            <w:r w:rsidRPr="00EE733A">
              <w:rPr>
                <w:rFonts w:ascii="Times New Roman" w:hAnsi="Times New Roman"/>
                <w:spacing w:val="-1"/>
                <w:sz w:val="24"/>
                <w:szCs w:val="24"/>
              </w:rPr>
              <w:t>конструкцию изделия по иллюстрации учеб</w:t>
            </w:r>
            <w:r w:rsidRPr="00EE733A">
              <w:rPr>
                <w:rFonts w:ascii="Times New Roman" w:hAnsi="Times New Roman"/>
                <w:sz w:val="24"/>
                <w:szCs w:val="24"/>
              </w:rPr>
              <w:t xml:space="preserve">ника, </w:t>
            </w:r>
            <w:r w:rsidRPr="00EE733A">
              <w:rPr>
                <w:rFonts w:ascii="Times New Roman" w:hAnsi="Times New Roman"/>
                <w:b/>
                <w:bCs/>
                <w:sz w:val="24"/>
                <w:szCs w:val="24"/>
              </w:rPr>
              <w:t xml:space="preserve">выделять </w:t>
            </w:r>
            <w:r w:rsidRPr="00EE733A">
              <w:rPr>
                <w:rFonts w:ascii="Times New Roman" w:hAnsi="Times New Roman"/>
                <w:sz w:val="24"/>
                <w:szCs w:val="24"/>
              </w:rPr>
              <w:t xml:space="preserve">детали, </w:t>
            </w:r>
            <w:r w:rsidRPr="00EE733A">
              <w:rPr>
                <w:rFonts w:ascii="Times New Roman" w:hAnsi="Times New Roman"/>
                <w:b/>
                <w:bCs/>
                <w:sz w:val="24"/>
                <w:szCs w:val="24"/>
              </w:rPr>
              <w:t xml:space="preserve">определять </w:t>
            </w:r>
            <w:r w:rsidRPr="00EE733A">
              <w:rPr>
                <w:rFonts w:ascii="Times New Roman" w:hAnsi="Times New Roman"/>
                <w:sz w:val="24"/>
                <w:szCs w:val="24"/>
              </w:rPr>
              <w:t xml:space="preserve">инструменты, необходимые для выполнения работы. </w:t>
            </w:r>
          </w:p>
          <w:p w:rsidR="00783EAA" w:rsidRPr="00EE733A" w:rsidRDefault="00783EAA" w:rsidP="004065EB">
            <w:pPr>
              <w:shd w:val="clear" w:color="auto" w:fill="FFFFFF"/>
              <w:rPr>
                <w:rFonts w:ascii="Times New Roman" w:hAnsi="Times New Roman"/>
                <w:sz w:val="24"/>
                <w:szCs w:val="24"/>
              </w:rPr>
            </w:pPr>
            <w:r w:rsidRPr="00EE733A">
              <w:rPr>
                <w:rFonts w:ascii="Times New Roman" w:hAnsi="Times New Roman"/>
                <w:b/>
                <w:bCs/>
                <w:sz w:val="24"/>
                <w:szCs w:val="24"/>
              </w:rPr>
              <w:lastRenderedPageBreak/>
              <w:t xml:space="preserve">Составлять </w:t>
            </w:r>
            <w:r w:rsidRPr="00EE733A">
              <w:rPr>
                <w:rFonts w:ascii="Times New Roman" w:hAnsi="Times New Roman"/>
                <w:sz w:val="24"/>
                <w:szCs w:val="24"/>
              </w:rPr>
              <w:t>самостоятельно план выполнения работы.</w:t>
            </w:r>
          </w:p>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bCs/>
                <w:sz w:val="24"/>
                <w:szCs w:val="24"/>
              </w:rPr>
              <w:t xml:space="preserve">Использовать </w:t>
            </w:r>
            <w:r w:rsidRPr="00EE733A">
              <w:rPr>
                <w:rFonts w:ascii="Times New Roman" w:hAnsi="Times New Roman"/>
                <w:sz w:val="24"/>
                <w:szCs w:val="24"/>
              </w:rPr>
              <w:t xml:space="preserve">умения работать с пластилином, </w:t>
            </w:r>
            <w:r w:rsidRPr="00EE733A">
              <w:rPr>
                <w:rFonts w:ascii="Times New Roman" w:hAnsi="Times New Roman"/>
                <w:b/>
                <w:bCs/>
                <w:sz w:val="24"/>
                <w:szCs w:val="24"/>
              </w:rPr>
              <w:t xml:space="preserve">организовывать </w:t>
            </w:r>
            <w:r w:rsidRPr="00EE733A">
              <w:rPr>
                <w:rFonts w:ascii="Times New Roman" w:hAnsi="Times New Roman"/>
                <w:sz w:val="24"/>
                <w:szCs w:val="24"/>
              </w:rPr>
              <w:t xml:space="preserve">рабочее </w:t>
            </w:r>
            <w:r w:rsidRPr="00EE733A">
              <w:rPr>
                <w:rFonts w:ascii="Times New Roman" w:hAnsi="Times New Roman"/>
                <w:spacing w:val="-1"/>
                <w:sz w:val="24"/>
                <w:szCs w:val="24"/>
              </w:rPr>
              <w:t xml:space="preserve">место. </w:t>
            </w:r>
            <w:r w:rsidRPr="00EE733A">
              <w:rPr>
                <w:rFonts w:ascii="Times New Roman" w:hAnsi="Times New Roman"/>
                <w:b/>
                <w:bCs/>
                <w:spacing w:val="-1"/>
                <w:sz w:val="24"/>
                <w:szCs w:val="24"/>
              </w:rPr>
              <w:t xml:space="preserve">Оформлять </w:t>
            </w:r>
            <w:r w:rsidRPr="00EE733A">
              <w:rPr>
                <w:rFonts w:ascii="Times New Roman" w:hAnsi="Times New Roman"/>
                <w:spacing w:val="-1"/>
                <w:sz w:val="24"/>
                <w:szCs w:val="24"/>
              </w:rPr>
              <w:t>изделие по собственному замыслу. (Возможно изготов</w:t>
            </w:r>
            <w:r w:rsidRPr="00EE733A">
              <w:rPr>
                <w:rFonts w:ascii="Times New Roman" w:hAnsi="Times New Roman"/>
                <w:sz w:val="24"/>
                <w:szCs w:val="24"/>
              </w:rPr>
              <w:t>ление модели печи, традиционной для данного региона).</w:t>
            </w:r>
          </w:p>
        </w:tc>
      </w:tr>
      <w:tr w:rsidR="00783EAA" w:rsidRPr="00EE733A" w:rsidTr="00A70A4B">
        <w:trPr>
          <w:trHeight w:val="215"/>
        </w:trPr>
        <w:tc>
          <w:tcPr>
            <w:tcW w:w="541" w:type="dxa"/>
          </w:tcPr>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19</w:t>
            </w:r>
          </w:p>
        </w:tc>
        <w:tc>
          <w:tcPr>
            <w:tcW w:w="1780" w:type="dxa"/>
          </w:tcPr>
          <w:p w:rsidR="00783EAA" w:rsidRPr="00EE733A" w:rsidRDefault="00783EAA" w:rsidP="004065EB">
            <w:pPr>
              <w:jc w:val="both"/>
              <w:rPr>
                <w:rFonts w:ascii="Times New Roman" w:hAnsi="Times New Roman"/>
                <w:sz w:val="24"/>
                <w:szCs w:val="24"/>
              </w:rPr>
            </w:pPr>
            <w:r w:rsidRPr="00EE733A">
              <w:rPr>
                <w:rFonts w:ascii="Times New Roman" w:hAnsi="Times New Roman"/>
                <w:sz w:val="24"/>
                <w:szCs w:val="24"/>
              </w:rPr>
              <w:t xml:space="preserve">В доме.   </w:t>
            </w:r>
            <w:r w:rsidRPr="00EE733A">
              <w:rPr>
                <w:rFonts w:ascii="Times New Roman" w:hAnsi="Times New Roman"/>
                <w:i/>
                <w:sz w:val="24"/>
                <w:szCs w:val="24"/>
              </w:rPr>
              <w:t>Изделие: «Коврик»</w:t>
            </w:r>
          </w:p>
        </w:tc>
        <w:tc>
          <w:tcPr>
            <w:tcW w:w="992" w:type="dxa"/>
          </w:tcPr>
          <w:p w:rsidR="00783EAA" w:rsidRPr="00EE733A" w:rsidRDefault="00783EAA"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783EAA" w:rsidRPr="00EE733A" w:rsidRDefault="00783EAA" w:rsidP="004065EB">
            <w:pPr>
              <w:shd w:val="clear" w:color="auto" w:fill="FFFFFF"/>
              <w:ind w:left="62"/>
              <w:rPr>
                <w:rFonts w:ascii="Times New Roman" w:hAnsi="Times New Roman"/>
                <w:sz w:val="24"/>
                <w:szCs w:val="24"/>
              </w:rPr>
            </w:pPr>
            <w:r w:rsidRPr="00EE733A">
              <w:rPr>
                <w:rFonts w:ascii="Times New Roman" w:hAnsi="Times New Roman"/>
                <w:b/>
                <w:bCs/>
                <w:sz w:val="24"/>
                <w:szCs w:val="24"/>
              </w:rPr>
              <w:t xml:space="preserve">Наблюдать, анализировать </w:t>
            </w:r>
            <w:r w:rsidRPr="00EE733A">
              <w:rPr>
                <w:rFonts w:ascii="Times New Roman" w:hAnsi="Times New Roman"/>
                <w:sz w:val="24"/>
                <w:szCs w:val="24"/>
              </w:rPr>
              <w:t xml:space="preserve">структуру ткани, </w:t>
            </w:r>
            <w:r w:rsidRPr="00EE733A">
              <w:rPr>
                <w:rFonts w:ascii="Times New Roman" w:hAnsi="Times New Roman"/>
                <w:b/>
                <w:bCs/>
                <w:sz w:val="24"/>
                <w:szCs w:val="24"/>
              </w:rPr>
              <w:t xml:space="preserve">находить </w:t>
            </w:r>
            <w:r w:rsidRPr="00EE733A">
              <w:rPr>
                <w:rFonts w:ascii="Times New Roman" w:hAnsi="Times New Roman"/>
                <w:sz w:val="24"/>
                <w:szCs w:val="24"/>
              </w:rPr>
              <w:t xml:space="preserve">уток и основу ткани, </w:t>
            </w:r>
            <w:r w:rsidRPr="00EE733A">
              <w:rPr>
                <w:rFonts w:ascii="Times New Roman" w:hAnsi="Times New Roman"/>
                <w:b/>
                <w:bCs/>
                <w:sz w:val="24"/>
                <w:szCs w:val="24"/>
              </w:rPr>
              <w:t xml:space="preserve">определять </w:t>
            </w:r>
            <w:r w:rsidRPr="00EE733A">
              <w:rPr>
                <w:rFonts w:ascii="Times New Roman" w:hAnsi="Times New Roman"/>
                <w:sz w:val="24"/>
                <w:szCs w:val="24"/>
              </w:rPr>
              <w:t xml:space="preserve">виды и способы переплетений. </w:t>
            </w: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новый вид работы — переплетение полос бумаги. </w:t>
            </w:r>
            <w:r w:rsidRPr="00EE733A">
              <w:rPr>
                <w:rFonts w:ascii="Times New Roman" w:hAnsi="Times New Roman"/>
                <w:b/>
                <w:bCs/>
                <w:sz w:val="24"/>
                <w:szCs w:val="24"/>
              </w:rPr>
              <w:t xml:space="preserve">Выполнять </w:t>
            </w:r>
            <w:r w:rsidRPr="00EE733A">
              <w:rPr>
                <w:rFonts w:ascii="Times New Roman" w:hAnsi="Times New Roman"/>
                <w:sz w:val="24"/>
                <w:szCs w:val="24"/>
              </w:rPr>
              <w:t>разметку деталей</w:t>
            </w:r>
          </w:p>
          <w:p w:rsidR="00783EAA" w:rsidRPr="00EE733A" w:rsidRDefault="00783EAA" w:rsidP="004065EB">
            <w:pPr>
              <w:shd w:val="clear" w:color="auto" w:fill="FFFFFF"/>
              <w:ind w:left="67"/>
              <w:rPr>
                <w:rFonts w:ascii="Times New Roman" w:hAnsi="Times New Roman"/>
                <w:sz w:val="24"/>
                <w:szCs w:val="24"/>
              </w:rPr>
            </w:pPr>
            <w:r w:rsidRPr="00EE733A">
              <w:rPr>
                <w:rFonts w:ascii="Times New Roman" w:hAnsi="Times New Roman"/>
                <w:sz w:val="24"/>
                <w:szCs w:val="24"/>
              </w:rPr>
              <w:t xml:space="preserve">(основы и полосок) по линейке, раскрой деталей ножницами, </w:t>
            </w:r>
            <w:r w:rsidRPr="00EE733A">
              <w:rPr>
                <w:rFonts w:ascii="Times New Roman" w:hAnsi="Times New Roman"/>
                <w:b/>
                <w:sz w:val="24"/>
                <w:szCs w:val="24"/>
              </w:rPr>
              <w:t>соблю</w:t>
            </w:r>
            <w:r w:rsidRPr="00EE733A">
              <w:rPr>
                <w:rFonts w:ascii="Times New Roman" w:hAnsi="Times New Roman"/>
                <w:b/>
                <w:bCs/>
                <w:sz w:val="24"/>
                <w:szCs w:val="24"/>
              </w:rPr>
              <w:t xml:space="preserve">дать </w:t>
            </w:r>
            <w:r w:rsidRPr="00EE733A">
              <w:rPr>
                <w:rFonts w:ascii="Times New Roman" w:hAnsi="Times New Roman"/>
                <w:sz w:val="24"/>
                <w:szCs w:val="24"/>
              </w:rPr>
              <w:t xml:space="preserve">правила безопасной работы. </w:t>
            </w:r>
          </w:p>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bCs/>
                <w:sz w:val="24"/>
                <w:szCs w:val="24"/>
              </w:rPr>
              <w:t xml:space="preserve">Выполнять </w:t>
            </w:r>
            <w:r w:rsidRPr="00EE733A">
              <w:rPr>
                <w:rFonts w:ascii="Times New Roman" w:hAnsi="Times New Roman"/>
                <w:sz w:val="24"/>
                <w:szCs w:val="24"/>
              </w:rPr>
              <w:t xml:space="preserve">разные виды переплетения бумаги, </w:t>
            </w:r>
            <w:r w:rsidRPr="00EE733A">
              <w:rPr>
                <w:rFonts w:ascii="Times New Roman" w:hAnsi="Times New Roman"/>
                <w:b/>
                <w:bCs/>
                <w:sz w:val="24"/>
                <w:szCs w:val="24"/>
              </w:rPr>
              <w:t xml:space="preserve">создавать </w:t>
            </w:r>
            <w:r w:rsidRPr="00EE733A">
              <w:rPr>
                <w:rFonts w:ascii="Times New Roman" w:hAnsi="Times New Roman"/>
                <w:sz w:val="24"/>
                <w:szCs w:val="24"/>
              </w:rPr>
              <w:t>узор по своему замыслу.</w:t>
            </w:r>
          </w:p>
        </w:tc>
      </w:tr>
      <w:tr w:rsidR="00783EAA" w:rsidRPr="00EE733A" w:rsidTr="00A70A4B">
        <w:trPr>
          <w:trHeight w:val="215"/>
        </w:trPr>
        <w:tc>
          <w:tcPr>
            <w:tcW w:w="541" w:type="dxa"/>
          </w:tcPr>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20</w:t>
            </w:r>
          </w:p>
        </w:tc>
        <w:tc>
          <w:tcPr>
            <w:tcW w:w="1780" w:type="dxa"/>
          </w:tcPr>
          <w:p w:rsidR="00783EAA" w:rsidRPr="00EE733A" w:rsidRDefault="00783EAA" w:rsidP="004065EB">
            <w:pPr>
              <w:rPr>
                <w:rFonts w:ascii="Times New Roman" w:hAnsi="Times New Roman"/>
                <w:sz w:val="24"/>
                <w:szCs w:val="24"/>
              </w:rPr>
            </w:pPr>
            <w:r w:rsidRPr="00EE733A">
              <w:rPr>
                <w:rFonts w:ascii="Times New Roman" w:hAnsi="Times New Roman"/>
                <w:sz w:val="24"/>
                <w:szCs w:val="24"/>
              </w:rPr>
              <w:t xml:space="preserve">В доме.  </w:t>
            </w:r>
            <w:r w:rsidRPr="00EE733A">
              <w:rPr>
                <w:rFonts w:ascii="Times New Roman" w:hAnsi="Times New Roman"/>
                <w:i/>
                <w:sz w:val="24"/>
                <w:szCs w:val="24"/>
              </w:rPr>
              <w:t>Изделие: «Стол и скамья»</w:t>
            </w:r>
          </w:p>
        </w:tc>
        <w:tc>
          <w:tcPr>
            <w:tcW w:w="992" w:type="dxa"/>
          </w:tcPr>
          <w:p w:rsidR="00783EAA" w:rsidRPr="00EE733A" w:rsidRDefault="00783EAA"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783EAA" w:rsidRPr="00EE733A" w:rsidRDefault="00783EAA" w:rsidP="004065EB">
            <w:pPr>
              <w:shd w:val="clear" w:color="auto" w:fill="FFFFFF"/>
              <w:ind w:left="82"/>
              <w:rPr>
                <w:rFonts w:ascii="Times New Roman" w:hAnsi="Times New Roman"/>
                <w:sz w:val="24"/>
                <w:szCs w:val="24"/>
              </w:rPr>
            </w:pPr>
            <w:r w:rsidRPr="00EE733A">
              <w:rPr>
                <w:rFonts w:ascii="Times New Roman" w:hAnsi="Times New Roman"/>
                <w:b/>
                <w:bCs/>
                <w:sz w:val="24"/>
                <w:szCs w:val="24"/>
              </w:rPr>
              <w:t xml:space="preserve">Осуществлять </w:t>
            </w:r>
            <w:r w:rsidRPr="00EE733A">
              <w:rPr>
                <w:rFonts w:ascii="Times New Roman" w:hAnsi="Times New Roman"/>
                <w:sz w:val="24"/>
                <w:szCs w:val="24"/>
              </w:rPr>
              <w:t xml:space="preserve">поиск информации о традиционной для русской избы мебели и </w:t>
            </w:r>
            <w:r w:rsidRPr="00EE733A">
              <w:rPr>
                <w:rFonts w:ascii="Times New Roman" w:hAnsi="Times New Roman"/>
                <w:b/>
                <w:bCs/>
                <w:sz w:val="24"/>
                <w:szCs w:val="24"/>
              </w:rPr>
              <w:t xml:space="preserve">сравнивать </w:t>
            </w:r>
            <w:r w:rsidRPr="00EE733A">
              <w:rPr>
                <w:rFonts w:ascii="Times New Roman" w:hAnsi="Times New Roman"/>
                <w:sz w:val="24"/>
                <w:szCs w:val="24"/>
              </w:rPr>
              <w:t>её с традиционной мебелью жилища региона</w:t>
            </w:r>
          </w:p>
          <w:p w:rsidR="00783EAA" w:rsidRPr="00EE733A" w:rsidRDefault="00783EAA" w:rsidP="004065EB">
            <w:pPr>
              <w:shd w:val="clear" w:color="auto" w:fill="FFFFFF"/>
              <w:ind w:left="91"/>
              <w:rPr>
                <w:rFonts w:ascii="Times New Roman" w:hAnsi="Times New Roman"/>
                <w:sz w:val="24"/>
                <w:szCs w:val="24"/>
              </w:rPr>
            </w:pPr>
            <w:r w:rsidRPr="00EE733A">
              <w:rPr>
                <w:rFonts w:ascii="Times New Roman" w:hAnsi="Times New Roman"/>
                <w:sz w:val="24"/>
                <w:szCs w:val="24"/>
              </w:rPr>
              <w:t xml:space="preserve">проживания. </w:t>
            </w:r>
          </w:p>
          <w:p w:rsidR="00783EAA" w:rsidRPr="00EE733A" w:rsidRDefault="00783EAA" w:rsidP="004065EB">
            <w:pPr>
              <w:shd w:val="clear" w:color="auto" w:fill="FFFFFF"/>
              <w:ind w:left="91"/>
              <w:rPr>
                <w:rFonts w:ascii="Times New Roman" w:hAnsi="Times New Roman"/>
                <w:sz w:val="24"/>
                <w:szCs w:val="24"/>
              </w:rPr>
            </w:pPr>
            <w:r w:rsidRPr="00EE733A">
              <w:rPr>
                <w:rFonts w:ascii="Times New Roman" w:hAnsi="Times New Roman"/>
                <w:b/>
                <w:bCs/>
                <w:sz w:val="24"/>
                <w:szCs w:val="24"/>
              </w:rPr>
              <w:t xml:space="preserve">Анализировать </w:t>
            </w:r>
            <w:r w:rsidRPr="00EE733A">
              <w:rPr>
                <w:rFonts w:ascii="Times New Roman" w:hAnsi="Times New Roman"/>
                <w:sz w:val="24"/>
                <w:szCs w:val="24"/>
              </w:rPr>
              <w:t xml:space="preserve">конструкции стола и скамейки, </w:t>
            </w:r>
            <w:r w:rsidRPr="00EE733A">
              <w:rPr>
                <w:rFonts w:ascii="Times New Roman" w:hAnsi="Times New Roman"/>
                <w:b/>
                <w:bCs/>
                <w:sz w:val="24"/>
                <w:szCs w:val="24"/>
              </w:rPr>
              <w:t xml:space="preserve">определять </w:t>
            </w:r>
            <w:r w:rsidRPr="00EE733A">
              <w:rPr>
                <w:rFonts w:ascii="Times New Roman" w:hAnsi="Times New Roman"/>
                <w:sz w:val="24"/>
                <w:szCs w:val="24"/>
              </w:rPr>
              <w:t xml:space="preserve">детали, необходимые для их изготовления. </w:t>
            </w:r>
          </w:p>
          <w:p w:rsidR="00783EAA" w:rsidRPr="00EE733A" w:rsidRDefault="00783EAA" w:rsidP="004065EB">
            <w:pPr>
              <w:shd w:val="clear" w:color="auto" w:fill="FFFFFF"/>
              <w:ind w:left="91"/>
              <w:rPr>
                <w:rFonts w:ascii="Times New Roman" w:hAnsi="Times New Roman"/>
                <w:sz w:val="24"/>
                <w:szCs w:val="24"/>
              </w:rPr>
            </w:pPr>
            <w:r w:rsidRPr="00EE733A">
              <w:rPr>
                <w:rFonts w:ascii="Times New Roman" w:hAnsi="Times New Roman"/>
                <w:b/>
                <w:bCs/>
                <w:sz w:val="24"/>
                <w:szCs w:val="24"/>
              </w:rPr>
              <w:t xml:space="preserve">Соблюдать </w:t>
            </w:r>
            <w:r w:rsidRPr="00EE733A">
              <w:rPr>
                <w:rFonts w:ascii="Times New Roman" w:hAnsi="Times New Roman"/>
                <w:sz w:val="24"/>
                <w:szCs w:val="24"/>
              </w:rPr>
              <w:t>последовательность технологических операций при конструировании.</w:t>
            </w:r>
          </w:p>
          <w:p w:rsidR="00783EAA" w:rsidRPr="00EE733A" w:rsidRDefault="00783EAA" w:rsidP="004065EB">
            <w:pPr>
              <w:shd w:val="clear" w:color="auto" w:fill="FFFFFF"/>
              <w:ind w:left="96"/>
              <w:rPr>
                <w:rFonts w:ascii="Times New Roman" w:hAnsi="Times New Roman"/>
                <w:sz w:val="24"/>
                <w:szCs w:val="24"/>
              </w:rPr>
            </w:pPr>
            <w:r w:rsidRPr="00EE733A">
              <w:rPr>
                <w:rFonts w:ascii="Times New Roman" w:hAnsi="Times New Roman"/>
                <w:b/>
                <w:bCs/>
                <w:sz w:val="24"/>
                <w:szCs w:val="24"/>
              </w:rPr>
              <w:t xml:space="preserve">Использовать </w:t>
            </w:r>
            <w:r w:rsidRPr="00EE733A">
              <w:rPr>
                <w:rFonts w:ascii="Times New Roman" w:hAnsi="Times New Roman"/>
                <w:sz w:val="24"/>
                <w:szCs w:val="24"/>
              </w:rPr>
              <w:t xml:space="preserve">умения работать с бумагой,  ножницами. Самостоятельно </w:t>
            </w:r>
            <w:r w:rsidRPr="00EE733A">
              <w:rPr>
                <w:rFonts w:ascii="Times New Roman" w:hAnsi="Times New Roman"/>
                <w:b/>
                <w:bCs/>
                <w:sz w:val="24"/>
                <w:szCs w:val="24"/>
              </w:rPr>
              <w:t xml:space="preserve">составлять </w:t>
            </w:r>
            <w:r w:rsidRPr="00EE733A">
              <w:rPr>
                <w:rFonts w:ascii="Times New Roman" w:hAnsi="Times New Roman"/>
                <w:sz w:val="24"/>
                <w:szCs w:val="24"/>
              </w:rPr>
              <w:t xml:space="preserve">композицию и </w:t>
            </w:r>
            <w:r w:rsidRPr="00EE733A">
              <w:rPr>
                <w:rFonts w:ascii="Times New Roman" w:hAnsi="Times New Roman"/>
                <w:b/>
                <w:bCs/>
                <w:sz w:val="24"/>
                <w:szCs w:val="24"/>
              </w:rPr>
              <w:t xml:space="preserve">презентовать </w:t>
            </w:r>
            <w:r w:rsidRPr="00EE733A">
              <w:rPr>
                <w:rFonts w:ascii="Times New Roman" w:hAnsi="Times New Roman"/>
                <w:sz w:val="24"/>
                <w:szCs w:val="24"/>
              </w:rPr>
              <w:t xml:space="preserve">её, использовать в  презентации   фольклорные  произведения.  Самостоятельно </w:t>
            </w:r>
            <w:r w:rsidRPr="00EE733A">
              <w:rPr>
                <w:rFonts w:ascii="Times New Roman" w:hAnsi="Times New Roman"/>
                <w:b/>
                <w:bCs/>
                <w:sz w:val="24"/>
                <w:szCs w:val="24"/>
              </w:rPr>
              <w:t xml:space="preserve">организовывать </w:t>
            </w:r>
            <w:r w:rsidRPr="00EE733A">
              <w:rPr>
                <w:rFonts w:ascii="Times New Roman" w:hAnsi="Times New Roman"/>
                <w:sz w:val="24"/>
                <w:szCs w:val="24"/>
              </w:rPr>
              <w:t xml:space="preserve">свою деятельность. </w:t>
            </w:r>
          </w:p>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bCs/>
                <w:sz w:val="24"/>
                <w:szCs w:val="24"/>
              </w:rPr>
              <w:t xml:space="preserve">Овладевать </w:t>
            </w:r>
            <w:r w:rsidRPr="00EE733A">
              <w:rPr>
                <w:rFonts w:ascii="Times New Roman" w:hAnsi="Times New Roman"/>
                <w:sz w:val="24"/>
                <w:szCs w:val="24"/>
              </w:rPr>
              <w:t xml:space="preserve">способами экономного и рационального расходования материалов. </w:t>
            </w:r>
            <w:r w:rsidRPr="00EE733A">
              <w:rPr>
                <w:rFonts w:ascii="Times New Roman" w:hAnsi="Times New Roman"/>
                <w:b/>
                <w:sz w:val="24"/>
                <w:szCs w:val="24"/>
              </w:rPr>
              <w:t>Соблюдать</w:t>
            </w:r>
            <w:r w:rsidRPr="00EE733A">
              <w:rPr>
                <w:rFonts w:ascii="Times New Roman" w:hAnsi="Times New Roman"/>
                <w:sz w:val="24"/>
                <w:szCs w:val="24"/>
              </w:rPr>
              <w:t xml:space="preserve"> технологию изготовления изделий.</w:t>
            </w:r>
          </w:p>
        </w:tc>
      </w:tr>
      <w:tr w:rsidR="00783EAA" w:rsidRPr="00EE733A" w:rsidTr="00A70A4B">
        <w:trPr>
          <w:trHeight w:val="215"/>
        </w:trPr>
        <w:tc>
          <w:tcPr>
            <w:tcW w:w="541" w:type="dxa"/>
          </w:tcPr>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21</w:t>
            </w:r>
          </w:p>
        </w:tc>
        <w:tc>
          <w:tcPr>
            <w:tcW w:w="1780" w:type="dxa"/>
          </w:tcPr>
          <w:p w:rsidR="00783EAA" w:rsidRPr="00EE733A" w:rsidRDefault="00783EAA" w:rsidP="004065EB">
            <w:pPr>
              <w:jc w:val="both"/>
              <w:rPr>
                <w:rFonts w:ascii="Times New Roman" w:hAnsi="Times New Roman"/>
                <w:sz w:val="24"/>
                <w:szCs w:val="24"/>
              </w:rPr>
            </w:pPr>
            <w:r w:rsidRPr="00EE733A">
              <w:rPr>
                <w:rFonts w:ascii="Times New Roman" w:hAnsi="Times New Roman"/>
                <w:sz w:val="24"/>
                <w:szCs w:val="24"/>
              </w:rPr>
              <w:t xml:space="preserve">Народный костюм.   </w:t>
            </w:r>
            <w:r w:rsidRPr="00EE733A">
              <w:rPr>
                <w:rFonts w:ascii="Times New Roman" w:hAnsi="Times New Roman"/>
                <w:i/>
                <w:sz w:val="24"/>
                <w:szCs w:val="24"/>
              </w:rPr>
              <w:t>Изделие:  «Русская красавица».</w:t>
            </w:r>
          </w:p>
        </w:tc>
        <w:tc>
          <w:tcPr>
            <w:tcW w:w="992" w:type="dxa"/>
          </w:tcPr>
          <w:p w:rsidR="00783EAA" w:rsidRPr="00EE733A" w:rsidRDefault="00783EAA"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783EAA" w:rsidRPr="00EE733A" w:rsidRDefault="00783EAA" w:rsidP="004065EB">
            <w:pPr>
              <w:shd w:val="clear" w:color="auto" w:fill="FFFFFF"/>
              <w:ind w:left="115"/>
              <w:rPr>
                <w:rFonts w:ascii="Times New Roman" w:hAnsi="Times New Roman"/>
                <w:sz w:val="24"/>
                <w:szCs w:val="24"/>
              </w:rPr>
            </w:pPr>
            <w:r w:rsidRPr="00EE733A">
              <w:rPr>
                <w:rFonts w:ascii="Times New Roman" w:hAnsi="Times New Roman"/>
                <w:b/>
                <w:bCs/>
                <w:sz w:val="24"/>
                <w:szCs w:val="24"/>
              </w:rPr>
              <w:t xml:space="preserve">Искать   </w:t>
            </w:r>
            <w:r w:rsidRPr="00EE733A">
              <w:rPr>
                <w:rFonts w:ascii="Times New Roman" w:hAnsi="Times New Roman"/>
                <w:sz w:val="24"/>
                <w:szCs w:val="24"/>
              </w:rPr>
              <w:t xml:space="preserve">и  </w:t>
            </w:r>
            <w:r w:rsidRPr="00EE733A">
              <w:rPr>
                <w:rFonts w:ascii="Times New Roman" w:hAnsi="Times New Roman"/>
                <w:b/>
                <w:bCs/>
                <w:sz w:val="24"/>
                <w:szCs w:val="24"/>
              </w:rPr>
              <w:t xml:space="preserve">отбирать  </w:t>
            </w:r>
            <w:r w:rsidRPr="00EE733A">
              <w:rPr>
                <w:rFonts w:ascii="Times New Roman" w:hAnsi="Times New Roman"/>
                <w:sz w:val="24"/>
                <w:szCs w:val="24"/>
              </w:rPr>
              <w:t xml:space="preserve">информацию  о  национальных   костюмах   народов России (из учебника, собственных наблюдении я   других источников).  </w:t>
            </w:r>
          </w:p>
          <w:p w:rsidR="00783EAA" w:rsidRPr="00EE733A" w:rsidRDefault="00783EAA" w:rsidP="004065EB">
            <w:pPr>
              <w:shd w:val="clear" w:color="auto" w:fill="FFFFFF"/>
              <w:ind w:left="106"/>
              <w:rPr>
                <w:rFonts w:ascii="Times New Roman" w:hAnsi="Times New Roman"/>
                <w:sz w:val="24"/>
                <w:szCs w:val="24"/>
              </w:rPr>
            </w:pPr>
            <w:r w:rsidRPr="00EE733A">
              <w:rPr>
                <w:rFonts w:ascii="Times New Roman" w:hAnsi="Times New Roman"/>
                <w:b/>
                <w:bCs/>
                <w:sz w:val="24"/>
                <w:szCs w:val="24"/>
              </w:rPr>
              <w:t xml:space="preserve">Сравнивать   </w:t>
            </w:r>
            <w:r w:rsidRPr="00EE733A">
              <w:rPr>
                <w:rFonts w:ascii="Times New Roman" w:hAnsi="Times New Roman"/>
                <w:sz w:val="24"/>
                <w:szCs w:val="24"/>
              </w:rPr>
              <w:t xml:space="preserve">и  </w:t>
            </w:r>
            <w:r w:rsidRPr="00EE733A">
              <w:rPr>
                <w:rFonts w:ascii="Times New Roman" w:hAnsi="Times New Roman"/>
                <w:b/>
                <w:bCs/>
                <w:sz w:val="24"/>
                <w:szCs w:val="24"/>
              </w:rPr>
              <w:t xml:space="preserve">находить  </w:t>
            </w:r>
            <w:r w:rsidRPr="00EE733A">
              <w:rPr>
                <w:rFonts w:ascii="Times New Roman" w:hAnsi="Times New Roman"/>
                <w:sz w:val="24"/>
                <w:szCs w:val="24"/>
              </w:rPr>
              <w:t xml:space="preserve">общее   и   различие </w:t>
            </w:r>
            <w:proofErr w:type="gramStart"/>
            <w:r w:rsidRPr="00EE733A">
              <w:rPr>
                <w:rFonts w:ascii="Times New Roman" w:hAnsi="Times New Roman"/>
                <w:sz w:val="24"/>
                <w:szCs w:val="24"/>
              </w:rPr>
              <w:t>в</w:t>
            </w:r>
            <w:proofErr w:type="gramEnd"/>
          </w:p>
          <w:p w:rsidR="00783EAA" w:rsidRPr="00EE733A" w:rsidRDefault="00783EAA" w:rsidP="004065EB">
            <w:pPr>
              <w:shd w:val="clear" w:color="auto" w:fill="FFFFFF"/>
              <w:ind w:left="115"/>
              <w:rPr>
                <w:rFonts w:ascii="Times New Roman" w:hAnsi="Times New Roman"/>
                <w:sz w:val="24"/>
                <w:szCs w:val="24"/>
              </w:rPr>
            </w:pPr>
            <w:r w:rsidRPr="00EE733A">
              <w:rPr>
                <w:rFonts w:ascii="Times New Roman" w:hAnsi="Times New Roman"/>
                <w:sz w:val="24"/>
                <w:szCs w:val="24"/>
              </w:rPr>
              <w:t xml:space="preserve">национальных  </w:t>
            </w:r>
            <w:proofErr w:type="gramStart"/>
            <w:r w:rsidRPr="00EE733A">
              <w:rPr>
                <w:rFonts w:ascii="Times New Roman" w:hAnsi="Times New Roman"/>
                <w:sz w:val="24"/>
                <w:szCs w:val="24"/>
              </w:rPr>
              <w:t>костюмах</w:t>
            </w:r>
            <w:proofErr w:type="gramEnd"/>
            <w:r w:rsidRPr="00EE733A">
              <w:rPr>
                <w:rFonts w:ascii="Times New Roman" w:hAnsi="Times New Roman"/>
                <w:sz w:val="24"/>
                <w:szCs w:val="24"/>
              </w:rPr>
              <w:t xml:space="preserve">.   </w:t>
            </w:r>
            <w:r w:rsidRPr="00EE733A">
              <w:rPr>
                <w:rFonts w:ascii="Times New Roman" w:hAnsi="Times New Roman"/>
                <w:b/>
                <w:sz w:val="24"/>
                <w:szCs w:val="24"/>
              </w:rPr>
              <w:t xml:space="preserve">Исследовать  </w:t>
            </w:r>
            <w:r w:rsidRPr="00EE733A">
              <w:rPr>
                <w:rFonts w:ascii="Times New Roman" w:hAnsi="Times New Roman"/>
                <w:sz w:val="24"/>
                <w:szCs w:val="24"/>
              </w:rPr>
              <w:t xml:space="preserve"> особенности   национального костюма    региона    проживания    и    </w:t>
            </w:r>
            <w:r w:rsidRPr="00EE733A">
              <w:rPr>
                <w:rFonts w:ascii="Times New Roman" w:hAnsi="Times New Roman"/>
                <w:sz w:val="24"/>
                <w:szCs w:val="24"/>
              </w:rPr>
              <w:lastRenderedPageBreak/>
              <w:t xml:space="preserve">соотносить    их    с  природными условиями региона (материалы изготовления, цвет, узор).     </w:t>
            </w:r>
            <w:r w:rsidRPr="00EE733A">
              <w:rPr>
                <w:rFonts w:ascii="Times New Roman" w:hAnsi="Times New Roman"/>
                <w:b/>
                <w:bCs/>
                <w:sz w:val="24"/>
                <w:szCs w:val="24"/>
              </w:rPr>
              <w:t>Исследо</w:t>
            </w:r>
            <w:r w:rsidRPr="00EE733A">
              <w:rPr>
                <w:rFonts w:ascii="Times New Roman" w:hAnsi="Times New Roman"/>
                <w:b/>
                <w:sz w:val="24"/>
                <w:szCs w:val="24"/>
              </w:rPr>
              <w:t>вать</w:t>
            </w:r>
            <w:r w:rsidRPr="00EE733A">
              <w:rPr>
                <w:rFonts w:ascii="Times New Roman" w:hAnsi="Times New Roman"/>
                <w:sz w:val="24"/>
                <w:szCs w:val="24"/>
              </w:rPr>
              <w:t xml:space="preserve">   виды,   свойства   и   состав   тканей.    </w:t>
            </w:r>
          </w:p>
          <w:p w:rsidR="00783EAA" w:rsidRPr="00EE733A" w:rsidRDefault="00783EAA" w:rsidP="004065EB">
            <w:pPr>
              <w:shd w:val="clear" w:color="auto" w:fill="FFFFFF"/>
              <w:ind w:left="115"/>
              <w:rPr>
                <w:rFonts w:ascii="Times New Roman" w:hAnsi="Times New Roman"/>
                <w:sz w:val="24"/>
                <w:szCs w:val="24"/>
              </w:rPr>
            </w:pPr>
            <w:r w:rsidRPr="00EE733A">
              <w:rPr>
                <w:rFonts w:ascii="Times New Roman" w:hAnsi="Times New Roman"/>
                <w:b/>
                <w:bCs/>
                <w:sz w:val="24"/>
                <w:szCs w:val="24"/>
              </w:rPr>
              <w:t>Определять</w:t>
            </w:r>
            <w:r w:rsidRPr="00EE733A">
              <w:rPr>
                <w:rFonts w:ascii="Times New Roman" w:hAnsi="Times New Roman"/>
                <w:sz w:val="24"/>
                <w:szCs w:val="24"/>
              </w:rPr>
              <w:t xml:space="preserve"> по  внешним</w:t>
            </w:r>
          </w:p>
          <w:p w:rsidR="00783EAA" w:rsidRPr="00EE733A" w:rsidRDefault="00783EAA" w:rsidP="004065EB">
            <w:pPr>
              <w:widowControl w:val="0"/>
              <w:shd w:val="clear" w:color="auto" w:fill="FFFFFF"/>
              <w:autoSpaceDE w:val="0"/>
              <w:autoSpaceDN w:val="0"/>
              <w:adjustRightInd w:val="0"/>
              <w:ind w:left="130"/>
              <w:rPr>
                <w:rFonts w:ascii="Times New Roman" w:hAnsi="Times New Roman"/>
                <w:sz w:val="24"/>
                <w:szCs w:val="24"/>
              </w:rPr>
            </w:pPr>
            <w:r w:rsidRPr="00EE733A">
              <w:rPr>
                <w:rFonts w:ascii="Times New Roman" w:hAnsi="Times New Roman"/>
                <w:sz w:val="24"/>
                <w:szCs w:val="24"/>
              </w:rPr>
              <w:t xml:space="preserve">признакам вид </w:t>
            </w:r>
            <w:r w:rsidRPr="00EE733A">
              <w:rPr>
                <w:rFonts w:ascii="Times New Roman" w:hAnsi="Times New Roman"/>
                <w:spacing w:val="24"/>
                <w:sz w:val="24"/>
                <w:szCs w:val="24"/>
              </w:rPr>
              <w:t>тканей</w:t>
            </w:r>
            <w:r w:rsidRPr="00EE733A">
              <w:rPr>
                <w:rFonts w:ascii="Times New Roman" w:hAnsi="Times New Roman"/>
                <w:sz w:val="24"/>
                <w:szCs w:val="24"/>
              </w:rPr>
              <w:t xml:space="preserve"> из натуральных   волокон.</w:t>
            </w:r>
          </w:p>
          <w:p w:rsidR="00783EAA" w:rsidRPr="00EE733A" w:rsidRDefault="00783EAA" w:rsidP="004065EB">
            <w:pPr>
              <w:shd w:val="clear" w:color="auto" w:fill="FFFFFF"/>
              <w:ind w:left="29"/>
              <w:rPr>
                <w:rFonts w:ascii="Times New Roman" w:hAnsi="Times New Roman"/>
                <w:sz w:val="24"/>
                <w:szCs w:val="24"/>
              </w:rPr>
            </w:pPr>
            <w:r w:rsidRPr="00EE733A">
              <w:rPr>
                <w:rFonts w:ascii="Times New Roman" w:hAnsi="Times New Roman"/>
                <w:sz w:val="24"/>
                <w:szCs w:val="24"/>
              </w:rPr>
              <w:t xml:space="preserve"> </w:t>
            </w:r>
            <w:r w:rsidRPr="00EE733A">
              <w:rPr>
                <w:rFonts w:ascii="Times New Roman" w:hAnsi="Times New Roman"/>
                <w:b/>
                <w:bCs/>
                <w:sz w:val="24"/>
                <w:szCs w:val="24"/>
              </w:rPr>
              <w:t xml:space="preserve">Анализировать </w:t>
            </w:r>
            <w:r w:rsidRPr="00EE733A">
              <w:rPr>
                <w:rFonts w:ascii="Times New Roman" w:hAnsi="Times New Roman"/>
                <w:sz w:val="24"/>
                <w:szCs w:val="24"/>
              </w:rPr>
              <w:t>детали праздничного женского (девичьего) головного убора и причёски.</w:t>
            </w:r>
          </w:p>
          <w:p w:rsidR="00783EAA" w:rsidRPr="00EE733A" w:rsidRDefault="00783EAA" w:rsidP="004065EB">
            <w:pPr>
              <w:shd w:val="clear" w:color="auto" w:fill="FFFFFF"/>
              <w:ind w:left="38"/>
              <w:rPr>
                <w:rFonts w:ascii="Times New Roman" w:hAnsi="Times New Roman"/>
                <w:sz w:val="24"/>
                <w:szCs w:val="24"/>
              </w:rPr>
            </w:pPr>
            <w:r w:rsidRPr="00EE733A">
              <w:rPr>
                <w:rFonts w:ascii="Times New Roman" w:hAnsi="Times New Roman"/>
                <w:b/>
                <w:bCs/>
                <w:sz w:val="24"/>
                <w:szCs w:val="24"/>
              </w:rPr>
              <w:t xml:space="preserve">Выполнять </w:t>
            </w:r>
            <w:r w:rsidRPr="00EE733A">
              <w:rPr>
                <w:rFonts w:ascii="Times New Roman" w:hAnsi="Times New Roman"/>
                <w:sz w:val="24"/>
                <w:szCs w:val="24"/>
              </w:rPr>
              <w:t xml:space="preserve">аппликацию на основе материала учебника с учётом национальных традиций. </w:t>
            </w: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приемы плетения косички в три нити. </w:t>
            </w:r>
            <w:r w:rsidRPr="00EE733A">
              <w:rPr>
                <w:rFonts w:ascii="Times New Roman" w:hAnsi="Times New Roman"/>
                <w:b/>
                <w:bCs/>
                <w:sz w:val="24"/>
                <w:szCs w:val="24"/>
              </w:rPr>
              <w:t xml:space="preserve">Использовать </w:t>
            </w:r>
            <w:r w:rsidRPr="00EE733A">
              <w:rPr>
                <w:rFonts w:ascii="Times New Roman" w:hAnsi="Times New Roman"/>
                <w:sz w:val="24"/>
                <w:szCs w:val="24"/>
              </w:rPr>
              <w:t xml:space="preserve">приёмы работы с бумагой, раскроя деталей </w:t>
            </w:r>
            <w:proofErr w:type="gramStart"/>
            <w:r w:rsidRPr="00EE733A">
              <w:rPr>
                <w:rFonts w:ascii="Times New Roman" w:hAnsi="Times New Roman"/>
                <w:sz w:val="24"/>
                <w:szCs w:val="24"/>
              </w:rPr>
              <w:t>при</w:t>
            </w:r>
            <w:proofErr w:type="gramEnd"/>
          </w:p>
          <w:p w:rsidR="00783EAA" w:rsidRPr="00EE733A" w:rsidRDefault="00783EAA" w:rsidP="004065EB">
            <w:pPr>
              <w:shd w:val="clear" w:color="auto" w:fill="FFFFFF"/>
              <w:ind w:left="43"/>
              <w:rPr>
                <w:rFonts w:ascii="Times New Roman" w:hAnsi="Times New Roman"/>
                <w:sz w:val="24"/>
                <w:szCs w:val="24"/>
              </w:rPr>
            </w:pPr>
            <w:r w:rsidRPr="00EE733A">
              <w:rPr>
                <w:rFonts w:ascii="Times New Roman" w:hAnsi="Times New Roman"/>
                <w:sz w:val="24"/>
                <w:szCs w:val="24"/>
              </w:rPr>
              <w:t xml:space="preserve">помощи ножниц и </w:t>
            </w:r>
            <w:r w:rsidRPr="00EE733A">
              <w:rPr>
                <w:rFonts w:ascii="Times New Roman" w:hAnsi="Times New Roman"/>
                <w:b/>
                <w:bCs/>
                <w:sz w:val="24"/>
                <w:szCs w:val="24"/>
              </w:rPr>
              <w:t xml:space="preserve">применять </w:t>
            </w:r>
            <w:r w:rsidRPr="00EE733A">
              <w:rPr>
                <w:rFonts w:ascii="Times New Roman" w:hAnsi="Times New Roman"/>
                <w:sz w:val="24"/>
                <w:szCs w:val="24"/>
              </w:rPr>
              <w:t xml:space="preserve">правила безопасной работы с ними. </w:t>
            </w:r>
          </w:p>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bCs/>
                <w:sz w:val="24"/>
                <w:szCs w:val="24"/>
              </w:rPr>
              <w:t xml:space="preserve">Изготавливать </w:t>
            </w:r>
            <w:r w:rsidRPr="00EE733A">
              <w:rPr>
                <w:rFonts w:ascii="Times New Roman" w:hAnsi="Times New Roman"/>
                <w:sz w:val="24"/>
                <w:szCs w:val="24"/>
              </w:rPr>
              <w:t xml:space="preserve">с помощью учителя детали для создания модели национального женского головного убора, предварительно </w:t>
            </w:r>
            <w:r w:rsidRPr="00EE733A">
              <w:rPr>
                <w:rFonts w:ascii="Times New Roman" w:hAnsi="Times New Roman"/>
                <w:b/>
                <w:bCs/>
                <w:sz w:val="24"/>
                <w:szCs w:val="24"/>
              </w:rPr>
              <w:t xml:space="preserve">определив </w:t>
            </w:r>
            <w:r w:rsidRPr="00EE733A">
              <w:rPr>
                <w:rFonts w:ascii="Times New Roman" w:hAnsi="Times New Roman"/>
                <w:sz w:val="24"/>
                <w:szCs w:val="24"/>
              </w:rPr>
              <w:t>материалы для его изготовления.</w:t>
            </w:r>
          </w:p>
        </w:tc>
      </w:tr>
      <w:tr w:rsidR="00783EAA" w:rsidRPr="00EE733A" w:rsidTr="00A70A4B">
        <w:trPr>
          <w:trHeight w:val="215"/>
        </w:trPr>
        <w:tc>
          <w:tcPr>
            <w:tcW w:w="541" w:type="dxa"/>
          </w:tcPr>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22</w:t>
            </w:r>
          </w:p>
        </w:tc>
        <w:tc>
          <w:tcPr>
            <w:tcW w:w="1780" w:type="dxa"/>
          </w:tcPr>
          <w:p w:rsidR="00783EAA" w:rsidRPr="00EE733A" w:rsidRDefault="00783EAA" w:rsidP="004065EB">
            <w:pPr>
              <w:jc w:val="both"/>
              <w:rPr>
                <w:rFonts w:ascii="Times New Roman" w:hAnsi="Times New Roman"/>
                <w:sz w:val="24"/>
                <w:szCs w:val="24"/>
              </w:rPr>
            </w:pPr>
            <w:r w:rsidRPr="00EE733A">
              <w:rPr>
                <w:rFonts w:ascii="Times New Roman" w:hAnsi="Times New Roman"/>
                <w:sz w:val="24"/>
                <w:szCs w:val="24"/>
              </w:rPr>
              <w:t xml:space="preserve">Народный костюм.   </w:t>
            </w:r>
            <w:r w:rsidRPr="00EE733A">
              <w:rPr>
                <w:rFonts w:ascii="Times New Roman" w:hAnsi="Times New Roman"/>
                <w:i/>
                <w:sz w:val="24"/>
                <w:szCs w:val="24"/>
              </w:rPr>
              <w:t>Изделие: «Костюмы Ани и Вани»</w:t>
            </w:r>
          </w:p>
        </w:tc>
        <w:tc>
          <w:tcPr>
            <w:tcW w:w="992" w:type="dxa"/>
          </w:tcPr>
          <w:p w:rsidR="00783EAA" w:rsidRPr="00EE733A" w:rsidRDefault="00783EAA"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783EAA" w:rsidRPr="00EE733A" w:rsidRDefault="00783EAA" w:rsidP="004065EB">
            <w:pPr>
              <w:shd w:val="clear" w:color="auto" w:fill="FFFFFF"/>
              <w:ind w:left="38"/>
              <w:rPr>
                <w:rFonts w:ascii="Times New Roman" w:hAnsi="Times New Roman"/>
                <w:sz w:val="24"/>
                <w:szCs w:val="24"/>
              </w:rPr>
            </w:pPr>
            <w:r w:rsidRPr="00EE733A">
              <w:rPr>
                <w:rFonts w:ascii="Times New Roman" w:hAnsi="Times New Roman"/>
                <w:b/>
                <w:bCs/>
                <w:sz w:val="24"/>
                <w:szCs w:val="24"/>
              </w:rPr>
              <w:t xml:space="preserve">Искать </w:t>
            </w:r>
            <w:r w:rsidRPr="00EE733A">
              <w:rPr>
                <w:rFonts w:ascii="Times New Roman" w:hAnsi="Times New Roman"/>
                <w:sz w:val="24"/>
                <w:szCs w:val="24"/>
              </w:rPr>
              <w:t xml:space="preserve">и  </w:t>
            </w:r>
            <w:r w:rsidRPr="00EE733A">
              <w:rPr>
                <w:rFonts w:ascii="Times New Roman" w:hAnsi="Times New Roman"/>
                <w:b/>
                <w:bCs/>
                <w:sz w:val="24"/>
                <w:szCs w:val="24"/>
              </w:rPr>
              <w:t xml:space="preserve">отбирать  </w:t>
            </w:r>
            <w:r w:rsidRPr="00EE733A">
              <w:rPr>
                <w:rFonts w:ascii="Times New Roman" w:hAnsi="Times New Roman"/>
                <w:sz w:val="24"/>
                <w:szCs w:val="24"/>
              </w:rPr>
              <w:t xml:space="preserve">информацию о национальных  костюмах народов России (из учебника, собственных наблюдений и других источников). </w:t>
            </w:r>
          </w:p>
          <w:p w:rsidR="00783EAA" w:rsidRPr="00EE733A" w:rsidRDefault="00783EAA" w:rsidP="004065EB">
            <w:pPr>
              <w:shd w:val="clear" w:color="auto" w:fill="FFFFFF"/>
              <w:ind w:left="38"/>
              <w:rPr>
                <w:rFonts w:ascii="Times New Roman" w:hAnsi="Times New Roman"/>
                <w:sz w:val="24"/>
                <w:szCs w:val="24"/>
              </w:rPr>
            </w:pPr>
            <w:r w:rsidRPr="00EE733A">
              <w:rPr>
                <w:rFonts w:ascii="Times New Roman" w:hAnsi="Times New Roman"/>
                <w:b/>
                <w:bCs/>
                <w:sz w:val="24"/>
                <w:szCs w:val="24"/>
              </w:rPr>
              <w:t xml:space="preserve">Сравнивать </w:t>
            </w:r>
            <w:r w:rsidRPr="00EE733A">
              <w:rPr>
                <w:rFonts w:ascii="Times New Roman" w:hAnsi="Times New Roman"/>
                <w:sz w:val="24"/>
                <w:szCs w:val="24"/>
              </w:rPr>
              <w:t xml:space="preserve">и </w:t>
            </w:r>
            <w:r w:rsidRPr="00EE733A">
              <w:rPr>
                <w:rFonts w:ascii="Times New Roman" w:hAnsi="Times New Roman"/>
                <w:b/>
                <w:bCs/>
                <w:sz w:val="24"/>
                <w:szCs w:val="24"/>
              </w:rPr>
              <w:t xml:space="preserve">находить </w:t>
            </w:r>
            <w:r w:rsidRPr="00EE733A">
              <w:rPr>
                <w:rFonts w:ascii="Times New Roman" w:hAnsi="Times New Roman"/>
                <w:sz w:val="24"/>
                <w:szCs w:val="24"/>
              </w:rPr>
              <w:t xml:space="preserve">общее и различия в женском и мужском национальных костюмах. </w:t>
            </w:r>
            <w:r w:rsidRPr="00EE733A">
              <w:rPr>
                <w:rFonts w:ascii="Times New Roman" w:hAnsi="Times New Roman"/>
                <w:b/>
                <w:bCs/>
                <w:sz w:val="24"/>
                <w:szCs w:val="24"/>
              </w:rPr>
              <w:t xml:space="preserve">Исследовать </w:t>
            </w:r>
            <w:r w:rsidRPr="00EE733A">
              <w:rPr>
                <w:rFonts w:ascii="Times New Roman" w:hAnsi="Times New Roman"/>
                <w:sz w:val="24"/>
                <w:szCs w:val="24"/>
              </w:rPr>
              <w:t xml:space="preserve">особенности национального  костюма своего  края  и  </w:t>
            </w:r>
            <w:r w:rsidRPr="00EE733A">
              <w:rPr>
                <w:rFonts w:ascii="Times New Roman" w:hAnsi="Times New Roman"/>
                <w:b/>
                <w:bCs/>
                <w:sz w:val="24"/>
                <w:szCs w:val="24"/>
              </w:rPr>
              <w:t xml:space="preserve">определять  </w:t>
            </w:r>
            <w:r w:rsidRPr="00EE733A">
              <w:rPr>
                <w:rFonts w:ascii="Times New Roman" w:hAnsi="Times New Roman"/>
                <w:sz w:val="24"/>
                <w:szCs w:val="24"/>
              </w:rPr>
              <w:t xml:space="preserve">его  характерные особенности (цвет, форму, способы украшения и др.). </w:t>
            </w:r>
            <w:r w:rsidRPr="00EE733A">
              <w:rPr>
                <w:rFonts w:ascii="Times New Roman" w:hAnsi="Times New Roman"/>
                <w:b/>
                <w:bCs/>
                <w:sz w:val="24"/>
                <w:szCs w:val="24"/>
              </w:rPr>
              <w:t>Осваивать</w:t>
            </w:r>
            <w:r w:rsidRPr="00EE733A">
              <w:rPr>
                <w:rFonts w:ascii="Times New Roman" w:hAnsi="Times New Roman"/>
                <w:sz w:val="24"/>
                <w:szCs w:val="24"/>
              </w:rPr>
              <w:t xml:space="preserve"> правила разметки ткани, </w:t>
            </w:r>
            <w:r w:rsidRPr="00EE733A">
              <w:rPr>
                <w:rFonts w:ascii="Times New Roman" w:hAnsi="Times New Roman"/>
                <w:b/>
                <w:bCs/>
                <w:sz w:val="24"/>
                <w:szCs w:val="24"/>
              </w:rPr>
              <w:t xml:space="preserve">изготавливать </w:t>
            </w:r>
            <w:r w:rsidRPr="00EE733A">
              <w:rPr>
                <w:rFonts w:ascii="Times New Roman" w:hAnsi="Times New Roman"/>
                <w:sz w:val="24"/>
                <w:szCs w:val="24"/>
              </w:rPr>
              <w:t xml:space="preserve">выкройки, </w:t>
            </w:r>
            <w:r w:rsidRPr="00EE733A">
              <w:rPr>
                <w:rFonts w:ascii="Times New Roman" w:hAnsi="Times New Roman"/>
                <w:b/>
                <w:bCs/>
                <w:sz w:val="24"/>
                <w:szCs w:val="24"/>
              </w:rPr>
              <w:t xml:space="preserve">размечать </w:t>
            </w:r>
            <w:r w:rsidRPr="00EE733A">
              <w:rPr>
                <w:rFonts w:ascii="Times New Roman" w:hAnsi="Times New Roman"/>
                <w:sz w:val="24"/>
                <w:szCs w:val="24"/>
              </w:rPr>
              <w:t xml:space="preserve">ткань с помощью шаблона. </w:t>
            </w:r>
          </w:p>
          <w:p w:rsidR="00783EAA" w:rsidRPr="00EE733A" w:rsidRDefault="00783EAA" w:rsidP="004065EB">
            <w:pPr>
              <w:shd w:val="clear" w:color="auto" w:fill="FFFFFF"/>
              <w:ind w:left="38"/>
              <w:rPr>
                <w:rFonts w:ascii="Times New Roman" w:hAnsi="Times New Roman"/>
                <w:sz w:val="24"/>
                <w:szCs w:val="24"/>
              </w:rPr>
            </w:pPr>
            <w:r w:rsidRPr="00EE733A">
              <w:rPr>
                <w:rFonts w:ascii="Times New Roman" w:hAnsi="Times New Roman"/>
                <w:b/>
                <w:bCs/>
                <w:sz w:val="24"/>
                <w:szCs w:val="24"/>
              </w:rPr>
              <w:t xml:space="preserve">Моделировать </w:t>
            </w:r>
            <w:r w:rsidRPr="00EE733A">
              <w:rPr>
                <w:rFonts w:ascii="Times New Roman" w:hAnsi="Times New Roman"/>
                <w:sz w:val="24"/>
                <w:szCs w:val="24"/>
              </w:rPr>
              <w:t xml:space="preserve">народные костюмы на основе аппликации из ткани. </w:t>
            </w:r>
          </w:p>
          <w:p w:rsidR="00783EAA" w:rsidRPr="00EE733A" w:rsidRDefault="00783EAA" w:rsidP="004065EB">
            <w:pPr>
              <w:shd w:val="clear" w:color="auto" w:fill="FFFFFF"/>
              <w:ind w:left="38"/>
              <w:rPr>
                <w:rFonts w:ascii="Times New Roman" w:hAnsi="Times New Roman"/>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элементы художественного труда: </w:t>
            </w:r>
            <w:r w:rsidRPr="00EE733A">
              <w:rPr>
                <w:rFonts w:ascii="Times New Roman" w:hAnsi="Times New Roman"/>
                <w:b/>
                <w:bCs/>
                <w:sz w:val="24"/>
                <w:szCs w:val="24"/>
              </w:rPr>
              <w:t xml:space="preserve">оформлять </w:t>
            </w:r>
            <w:r w:rsidRPr="00EE733A">
              <w:rPr>
                <w:rFonts w:ascii="Times New Roman" w:hAnsi="Times New Roman"/>
                <w:sz w:val="24"/>
                <w:szCs w:val="24"/>
              </w:rPr>
              <w:t xml:space="preserve">национальный костюм в соответствии с выбранным образцом,  </w:t>
            </w:r>
            <w:r w:rsidRPr="00EE733A">
              <w:rPr>
                <w:rFonts w:ascii="Times New Roman" w:hAnsi="Times New Roman"/>
                <w:b/>
                <w:bCs/>
                <w:sz w:val="24"/>
                <w:szCs w:val="24"/>
              </w:rPr>
              <w:t xml:space="preserve">использовать   </w:t>
            </w:r>
            <w:r w:rsidRPr="00EE733A">
              <w:rPr>
                <w:rFonts w:ascii="Times New Roman" w:hAnsi="Times New Roman"/>
                <w:sz w:val="24"/>
                <w:szCs w:val="24"/>
              </w:rPr>
              <w:t xml:space="preserve">различные  виды   материалов  (тесьму,  мех, бусины, пуговицы и др.). </w:t>
            </w:r>
            <w:r w:rsidRPr="00EE733A">
              <w:rPr>
                <w:rFonts w:ascii="Times New Roman" w:hAnsi="Times New Roman"/>
                <w:b/>
                <w:bCs/>
                <w:sz w:val="24"/>
                <w:szCs w:val="24"/>
              </w:rPr>
              <w:t xml:space="preserve">Организовывать, контролировать </w:t>
            </w:r>
            <w:r w:rsidRPr="00EE733A">
              <w:rPr>
                <w:rFonts w:ascii="Times New Roman" w:hAnsi="Times New Roman"/>
                <w:sz w:val="24"/>
                <w:szCs w:val="24"/>
              </w:rPr>
              <w:t xml:space="preserve">и </w:t>
            </w:r>
            <w:r w:rsidRPr="00EE733A">
              <w:rPr>
                <w:rFonts w:ascii="Times New Roman" w:hAnsi="Times New Roman"/>
                <w:b/>
                <w:bCs/>
                <w:sz w:val="24"/>
                <w:szCs w:val="24"/>
              </w:rPr>
              <w:t xml:space="preserve">корректировать </w:t>
            </w:r>
            <w:r w:rsidRPr="00EE733A">
              <w:rPr>
                <w:rFonts w:ascii="Times New Roman" w:hAnsi="Times New Roman"/>
                <w:sz w:val="24"/>
                <w:szCs w:val="24"/>
              </w:rPr>
              <w:t>работу по изготовлению изделия с помощью технологической карты.</w:t>
            </w:r>
          </w:p>
          <w:p w:rsidR="00783EAA" w:rsidRPr="00EE733A" w:rsidRDefault="00783EAA" w:rsidP="004065EB">
            <w:pPr>
              <w:shd w:val="clear" w:color="auto" w:fill="FFFFFF"/>
              <w:ind w:left="43"/>
              <w:rPr>
                <w:rFonts w:ascii="Times New Roman" w:hAnsi="Times New Roman"/>
                <w:sz w:val="24"/>
                <w:szCs w:val="24"/>
              </w:rPr>
            </w:pPr>
            <w:r w:rsidRPr="00EE733A">
              <w:rPr>
                <w:rFonts w:ascii="Times New Roman" w:hAnsi="Times New Roman"/>
                <w:b/>
                <w:bCs/>
                <w:sz w:val="24"/>
                <w:szCs w:val="24"/>
              </w:rPr>
              <w:t xml:space="preserve">Исследовать </w:t>
            </w:r>
            <w:r w:rsidRPr="00EE733A">
              <w:rPr>
                <w:rFonts w:ascii="Times New Roman" w:hAnsi="Times New Roman"/>
                <w:sz w:val="24"/>
                <w:szCs w:val="24"/>
              </w:rPr>
              <w:t xml:space="preserve">виды ниток и </w:t>
            </w:r>
            <w:r w:rsidRPr="00EE733A">
              <w:rPr>
                <w:rFonts w:ascii="Times New Roman" w:hAnsi="Times New Roman"/>
                <w:b/>
                <w:bCs/>
                <w:sz w:val="24"/>
                <w:szCs w:val="24"/>
              </w:rPr>
              <w:t xml:space="preserve">определять </w:t>
            </w:r>
            <w:r w:rsidRPr="00EE733A">
              <w:rPr>
                <w:rFonts w:ascii="Times New Roman" w:hAnsi="Times New Roman"/>
                <w:sz w:val="24"/>
                <w:szCs w:val="24"/>
              </w:rPr>
              <w:t xml:space="preserve">с помощью учителя их назначение. </w:t>
            </w:r>
          </w:p>
          <w:p w:rsidR="00783EAA" w:rsidRPr="00EE733A" w:rsidRDefault="00783EAA" w:rsidP="004065EB">
            <w:pPr>
              <w:shd w:val="clear" w:color="auto" w:fill="FFFFFF"/>
              <w:ind w:left="43"/>
              <w:rPr>
                <w:rFonts w:ascii="Times New Roman" w:hAnsi="Times New Roman"/>
                <w:sz w:val="24"/>
                <w:szCs w:val="24"/>
              </w:rPr>
            </w:pPr>
            <w:r w:rsidRPr="00EE733A">
              <w:rPr>
                <w:rFonts w:ascii="Times New Roman" w:hAnsi="Times New Roman"/>
                <w:b/>
                <w:bCs/>
                <w:sz w:val="24"/>
                <w:szCs w:val="24"/>
              </w:rPr>
              <w:lastRenderedPageBreak/>
              <w:t xml:space="preserve">Осваивать </w:t>
            </w:r>
            <w:r w:rsidRPr="00EE733A">
              <w:rPr>
                <w:rFonts w:ascii="Times New Roman" w:hAnsi="Times New Roman"/>
                <w:sz w:val="24"/>
                <w:szCs w:val="24"/>
              </w:rPr>
              <w:t xml:space="preserve">строчку косых стежков. </w:t>
            </w:r>
          </w:p>
          <w:p w:rsidR="00783EAA" w:rsidRPr="00EE733A" w:rsidRDefault="00783EAA" w:rsidP="004065EB">
            <w:pPr>
              <w:shd w:val="clear" w:color="auto" w:fill="FFFFFF"/>
              <w:ind w:left="43"/>
              <w:rPr>
                <w:rFonts w:ascii="Times New Roman" w:hAnsi="Times New Roman"/>
                <w:sz w:val="24"/>
                <w:szCs w:val="24"/>
              </w:rPr>
            </w:pPr>
            <w:r w:rsidRPr="00EE733A">
              <w:rPr>
                <w:rFonts w:ascii="Times New Roman" w:hAnsi="Times New Roman"/>
                <w:b/>
                <w:bCs/>
                <w:sz w:val="24"/>
                <w:szCs w:val="24"/>
              </w:rPr>
              <w:t xml:space="preserve">Использовать </w:t>
            </w:r>
            <w:r w:rsidRPr="00EE733A">
              <w:rPr>
                <w:rFonts w:ascii="Times New Roman" w:hAnsi="Times New Roman"/>
                <w:sz w:val="24"/>
                <w:szCs w:val="24"/>
              </w:rPr>
              <w:t xml:space="preserve">правила работы иглой, </w:t>
            </w:r>
            <w:r w:rsidRPr="00EE733A">
              <w:rPr>
                <w:rFonts w:ascii="Times New Roman" w:hAnsi="Times New Roman"/>
                <w:b/>
                <w:bCs/>
                <w:sz w:val="24"/>
                <w:szCs w:val="24"/>
              </w:rPr>
              <w:t xml:space="preserve">организовывать </w:t>
            </w:r>
            <w:r w:rsidRPr="00EE733A">
              <w:rPr>
                <w:rFonts w:ascii="Times New Roman" w:hAnsi="Times New Roman"/>
                <w:sz w:val="24"/>
                <w:szCs w:val="24"/>
              </w:rPr>
              <w:t xml:space="preserve">рабочее место. </w:t>
            </w:r>
          </w:p>
          <w:p w:rsidR="00783EAA" w:rsidRPr="00EE733A" w:rsidRDefault="00783EAA" w:rsidP="004065EB">
            <w:pPr>
              <w:shd w:val="clear" w:color="auto" w:fill="FFFFFF"/>
              <w:ind w:left="43"/>
              <w:rPr>
                <w:rFonts w:ascii="Times New Roman" w:hAnsi="Times New Roman"/>
                <w:sz w:val="24"/>
                <w:szCs w:val="24"/>
              </w:rPr>
            </w:pPr>
            <w:r w:rsidRPr="00EE733A">
              <w:rPr>
                <w:rFonts w:ascii="Times New Roman" w:hAnsi="Times New Roman"/>
                <w:b/>
                <w:bCs/>
                <w:sz w:val="24"/>
                <w:szCs w:val="24"/>
              </w:rPr>
              <w:t xml:space="preserve">Выполнять </w:t>
            </w:r>
            <w:r w:rsidRPr="00EE733A">
              <w:rPr>
                <w:rFonts w:ascii="Times New Roman" w:hAnsi="Times New Roman"/>
                <w:sz w:val="24"/>
                <w:szCs w:val="24"/>
              </w:rPr>
              <w:t xml:space="preserve">разметку ткани по шаблону, </w:t>
            </w:r>
            <w:r w:rsidRPr="00EE733A">
              <w:rPr>
                <w:rFonts w:ascii="Times New Roman" w:hAnsi="Times New Roman"/>
                <w:b/>
                <w:bCs/>
                <w:sz w:val="24"/>
                <w:szCs w:val="24"/>
              </w:rPr>
              <w:t xml:space="preserve">изготавливать </w:t>
            </w:r>
            <w:r w:rsidRPr="00EE733A">
              <w:rPr>
                <w:rFonts w:ascii="Times New Roman" w:hAnsi="Times New Roman"/>
                <w:sz w:val="24"/>
                <w:szCs w:val="24"/>
              </w:rPr>
              <w:t xml:space="preserve">выкройку. </w:t>
            </w:r>
          </w:p>
          <w:p w:rsidR="00783EAA" w:rsidRPr="00EE733A" w:rsidRDefault="00783EAA" w:rsidP="004065EB">
            <w:pPr>
              <w:shd w:val="clear" w:color="auto" w:fill="FFFFFF"/>
              <w:ind w:left="43"/>
              <w:rPr>
                <w:rFonts w:ascii="Times New Roman" w:hAnsi="Times New Roman"/>
                <w:sz w:val="24"/>
                <w:szCs w:val="24"/>
              </w:rPr>
            </w:pPr>
            <w:r w:rsidRPr="00EE733A">
              <w:rPr>
                <w:rFonts w:ascii="Times New Roman" w:hAnsi="Times New Roman"/>
                <w:b/>
                <w:bCs/>
                <w:sz w:val="24"/>
                <w:szCs w:val="24"/>
              </w:rPr>
              <w:t xml:space="preserve">Выполнять </w:t>
            </w:r>
            <w:r w:rsidRPr="00EE733A">
              <w:rPr>
                <w:rFonts w:ascii="Times New Roman" w:hAnsi="Times New Roman"/>
                <w:sz w:val="24"/>
                <w:szCs w:val="24"/>
              </w:rPr>
              <w:t>строчку косых</w:t>
            </w:r>
          </w:p>
          <w:p w:rsidR="00783EAA" w:rsidRPr="00EE733A" w:rsidRDefault="00783EAA" w:rsidP="004065EB">
            <w:pPr>
              <w:shd w:val="clear" w:color="auto" w:fill="FFFFFF"/>
              <w:ind w:left="24"/>
              <w:rPr>
                <w:rFonts w:ascii="Times New Roman" w:hAnsi="Times New Roman"/>
                <w:sz w:val="24"/>
                <w:szCs w:val="24"/>
              </w:rPr>
            </w:pPr>
            <w:r w:rsidRPr="00EE733A">
              <w:rPr>
                <w:rFonts w:ascii="Times New Roman" w:hAnsi="Times New Roman"/>
                <w:sz w:val="24"/>
                <w:szCs w:val="24"/>
              </w:rPr>
              <w:t xml:space="preserve">стежков для соединения деталей изделия. </w:t>
            </w:r>
          </w:p>
          <w:p w:rsidR="00783EAA" w:rsidRPr="00EE733A" w:rsidRDefault="00783EAA" w:rsidP="004065EB">
            <w:pPr>
              <w:shd w:val="clear" w:color="auto" w:fill="FFFFFF"/>
              <w:ind w:left="24"/>
              <w:rPr>
                <w:rFonts w:ascii="Times New Roman" w:hAnsi="Times New Roman"/>
                <w:sz w:val="24"/>
                <w:szCs w:val="24"/>
              </w:rPr>
            </w:pPr>
            <w:r w:rsidRPr="00EE733A">
              <w:rPr>
                <w:rFonts w:ascii="Times New Roman" w:hAnsi="Times New Roman"/>
                <w:b/>
                <w:bCs/>
                <w:sz w:val="24"/>
                <w:szCs w:val="24"/>
              </w:rPr>
              <w:t xml:space="preserve">Использовать </w:t>
            </w:r>
            <w:r w:rsidRPr="00EE733A">
              <w:rPr>
                <w:rFonts w:ascii="Times New Roman" w:hAnsi="Times New Roman"/>
                <w:sz w:val="24"/>
                <w:szCs w:val="24"/>
              </w:rPr>
              <w:t xml:space="preserve">умение пришивать пуговицы разными способами. </w:t>
            </w:r>
            <w:r w:rsidRPr="00EE733A">
              <w:rPr>
                <w:rFonts w:ascii="Times New Roman" w:hAnsi="Times New Roman"/>
                <w:b/>
                <w:bCs/>
                <w:sz w:val="24"/>
                <w:szCs w:val="24"/>
              </w:rPr>
              <w:t xml:space="preserve">Контролировать </w:t>
            </w:r>
            <w:r w:rsidRPr="00EE733A">
              <w:rPr>
                <w:rFonts w:ascii="Times New Roman" w:hAnsi="Times New Roman"/>
                <w:sz w:val="24"/>
                <w:szCs w:val="24"/>
              </w:rPr>
              <w:t xml:space="preserve">и </w:t>
            </w:r>
            <w:r w:rsidRPr="00EE733A">
              <w:rPr>
                <w:rFonts w:ascii="Times New Roman" w:hAnsi="Times New Roman"/>
                <w:b/>
                <w:bCs/>
                <w:sz w:val="24"/>
                <w:szCs w:val="24"/>
              </w:rPr>
              <w:t xml:space="preserve">корректировать </w:t>
            </w:r>
            <w:r w:rsidRPr="00EE733A">
              <w:rPr>
                <w:rFonts w:ascii="Times New Roman" w:hAnsi="Times New Roman"/>
                <w:sz w:val="24"/>
                <w:szCs w:val="24"/>
              </w:rPr>
              <w:t>последовательность выполнения работы.</w:t>
            </w:r>
          </w:p>
          <w:p w:rsidR="00783EAA" w:rsidRPr="00EE733A" w:rsidRDefault="00783EAA" w:rsidP="004065EB">
            <w:pPr>
              <w:autoSpaceDE w:val="0"/>
              <w:autoSpaceDN w:val="0"/>
              <w:adjustRightInd w:val="0"/>
              <w:jc w:val="both"/>
              <w:rPr>
                <w:rFonts w:ascii="Times New Roman" w:hAnsi="Times New Roman"/>
                <w:b/>
                <w:sz w:val="24"/>
                <w:szCs w:val="24"/>
              </w:rPr>
            </w:pPr>
            <w:r w:rsidRPr="00EE733A">
              <w:rPr>
                <w:rFonts w:ascii="Times New Roman" w:hAnsi="Times New Roman"/>
                <w:b/>
                <w:bCs/>
                <w:sz w:val="24"/>
                <w:szCs w:val="24"/>
              </w:rPr>
              <w:t xml:space="preserve">Оценивать </w:t>
            </w:r>
            <w:r w:rsidRPr="00EE733A">
              <w:rPr>
                <w:rFonts w:ascii="Times New Roman" w:hAnsi="Times New Roman"/>
                <w:sz w:val="24"/>
                <w:szCs w:val="24"/>
              </w:rPr>
              <w:t>работу по заданным критериям.</w:t>
            </w:r>
          </w:p>
        </w:tc>
      </w:tr>
      <w:tr w:rsidR="001E6361" w:rsidRPr="00EE733A" w:rsidTr="004B4C45">
        <w:trPr>
          <w:trHeight w:val="2702"/>
        </w:trPr>
        <w:tc>
          <w:tcPr>
            <w:tcW w:w="541" w:type="dxa"/>
          </w:tcPr>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23</w:t>
            </w:r>
          </w:p>
          <w:p w:rsidR="001E6361" w:rsidRPr="00EE733A" w:rsidRDefault="001E6361" w:rsidP="004065EB">
            <w:pPr>
              <w:autoSpaceDE w:val="0"/>
              <w:autoSpaceDN w:val="0"/>
              <w:adjustRightInd w:val="0"/>
              <w:jc w:val="both"/>
              <w:rPr>
                <w:rFonts w:ascii="Times New Roman" w:hAnsi="Times New Roman"/>
                <w:b/>
                <w:sz w:val="24"/>
                <w:szCs w:val="24"/>
              </w:rPr>
            </w:pPr>
          </w:p>
          <w:p w:rsidR="001E6361" w:rsidRPr="00EE733A" w:rsidRDefault="001E6361" w:rsidP="004065EB">
            <w:pPr>
              <w:autoSpaceDE w:val="0"/>
              <w:autoSpaceDN w:val="0"/>
              <w:adjustRightInd w:val="0"/>
              <w:jc w:val="both"/>
              <w:rPr>
                <w:rFonts w:ascii="Times New Roman" w:hAnsi="Times New Roman"/>
                <w:b/>
                <w:sz w:val="24"/>
                <w:szCs w:val="24"/>
              </w:rPr>
            </w:pPr>
          </w:p>
          <w:p w:rsidR="001E6361" w:rsidRPr="00EE733A" w:rsidRDefault="001E6361" w:rsidP="004065EB">
            <w:pPr>
              <w:autoSpaceDE w:val="0"/>
              <w:autoSpaceDN w:val="0"/>
              <w:adjustRightInd w:val="0"/>
              <w:jc w:val="both"/>
              <w:rPr>
                <w:rFonts w:ascii="Times New Roman" w:hAnsi="Times New Roman"/>
                <w:b/>
                <w:sz w:val="24"/>
                <w:szCs w:val="24"/>
              </w:rPr>
            </w:pPr>
          </w:p>
          <w:p w:rsidR="001E6361" w:rsidRPr="00EE733A" w:rsidRDefault="001E6361" w:rsidP="004065EB">
            <w:pPr>
              <w:autoSpaceDE w:val="0"/>
              <w:autoSpaceDN w:val="0"/>
              <w:adjustRightInd w:val="0"/>
              <w:jc w:val="both"/>
              <w:rPr>
                <w:rFonts w:ascii="Times New Roman" w:hAnsi="Times New Roman"/>
                <w:b/>
                <w:sz w:val="24"/>
                <w:szCs w:val="24"/>
              </w:rPr>
            </w:pPr>
          </w:p>
          <w:p w:rsidR="001E6361" w:rsidRPr="00EE733A" w:rsidRDefault="001E6361" w:rsidP="004065EB">
            <w:pPr>
              <w:autoSpaceDE w:val="0"/>
              <w:autoSpaceDN w:val="0"/>
              <w:adjustRightInd w:val="0"/>
              <w:jc w:val="both"/>
              <w:rPr>
                <w:rFonts w:ascii="Times New Roman" w:hAnsi="Times New Roman"/>
                <w:b/>
                <w:sz w:val="24"/>
                <w:szCs w:val="24"/>
              </w:rPr>
            </w:pPr>
          </w:p>
          <w:p w:rsidR="001E6361" w:rsidRPr="00EE733A" w:rsidRDefault="001E6361" w:rsidP="004065EB">
            <w:pPr>
              <w:autoSpaceDE w:val="0"/>
              <w:autoSpaceDN w:val="0"/>
              <w:adjustRightInd w:val="0"/>
              <w:jc w:val="both"/>
              <w:rPr>
                <w:rFonts w:ascii="Times New Roman" w:hAnsi="Times New Roman"/>
                <w:b/>
                <w:sz w:val="24"/>
                <w:szCs w:val="24"/>
              </w:rPr>
            </w:pPr>
          </w:p>
          <w:p w:rsidR="001E6361" w:rsidRPr="00EE733A" w:rsidRDefault="001E6361" w:rsidP="004065EB">
            <w:pPr>
              <w:autoSpaceDE w:val="0"/>
              <w:autoSpaceDN w:val="0"/>
              <w:adjustRightInd w:val="0"/>
              <w:jc w:val="both"/>
              <w:rPr>
                <w:rFonts w:ascii="Times New Roman" w:hAnsi="Times New Roman"/>
                <w:b/>
                <w:sz w:val="24"/>
                <w:szCs w:val="24"/>
              </w:rPr>
            </w:pPr>
          </w:p>
          <w:p w:rsidR="001E6361" w:rsidRPr="00EE733A" w:rsidRDefault="001E6361" w:rsidP="004065EB">
            <w:pPr>
              <w:autoSpaceDE w:val="0"/>
              <w:autoSpaceDN w:val="0"/>
              <w:adjustRightInd w:val="0"/>
              <w:jc w:val="both"/>
              <w:rPr>
                <w:rFonts w:ascii="Times New Roman" w:hAnsi="Times New Roman"/>
                <w:b/>
                <w:sz w:val="24"/>
                <w:szCs w:val="24"/>
              </w:rPr>
            </w:pPr>
          </w:p>
          <w:p w:rsidR="001E6361" w:rsidRPr="00EE733A" w:rsidRDefault="001E6361" w:rsidP="004065EB">
            <w:pPr>
              <w:autoSpaceDE w:val="0"/>
              <w:autoSpaceDN w:val="0"/>
              <w:adjustRightInd w:val="0"/>
              <w:jc w:val="both"/>
              <w:rPr>
                <w:rFonts w:ascii="Times New Roman" w:hAnsi="Times New Roman"/>
                <w:b/>
                <w:sz w:val="24"/>
                <w:szCs w:val="24"/>
              </w:rPr>
            </w:pPr>
          </w:p>
        </w:tc>
        <w:tc>
          <w:tcPr>
            <w:tcW w:w="1780" w:type="dxa"/>
          </w:tcPr>
          <w:p w:rsidR="001E6361" w:rsidRPr="00EE733A" w:rsidRDefault="001E6361" w:rsidP="004065EB">
            <w:pPr>
              <w:jc w:val="both"/>
              <w:rPr>
                <w:rFonts w:ascii="Times New Roman" w:hAnsi="Times New Roman"/>
                <w:sz w:val="24"/>
                <w:szCs w:val="24"/>
              </w:rPr>
            </w:pPr>
            <w:r w:rsidRPr="00EE733A">
              <w:rPr>
                <w:rFonts w:ascii="Times New Roman" w:hAnsi="Times New Roman"/>
                <w:sz w:val="24"/>
                <w:szCs w:val="24"/>
              </w:rPr>
              <w:t xml:space="preserve">Работа с ткаными материалами. Шитье. </w:t>
            </w:r>
            <w:r w:rsidRPr="00EE733A">
              <w:rPr>
                <w:rFonts w:ascii="Times New Roman" w:hAnsi="Times New Roman"/>
                <w:i/>
                <w:sz w:val="24"/>
                <w:szCs w:val="24"/>
              </w:rPr>
              <w:t>Изделие: «Кошелек»</w:t>
            </w:r>
          </w:p>
          <w:p w:rsidR="001E6361" w:rsidRPr="00EE733A" w:rsidRDefault="001E6361" w:rsidP="004065EB">
            <w:pPr>
              <w:jc w:val="both"/>
              <w:rPr>
                <w:rFonts w:ascii="Times New Roman" w:hAnsi="Times New Roman"/>
                <w:sz w:val="24"/>
                <w:szCs w:val="24"/>
              </w:rPr>
            </w:pPr>
          </w:p>
        </w:tc>
        <w:tc>
          <w:tcPr>
            <w:tcW w:w="992" w:type="dxa"/>
          </w:tcPr>
          <w:p w:rsidR="001E6361" w:rsidRPr="00EE733A" w:rsidRDefault="001E6361"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vMerge w:val="restart"/>
          </w:tcPr>
          <w:p w:rsidR="001E6361" w:rsidRPr="00EE733A" w:rsidRDefault="001E6361" w:rsidP="004065EB">
            <w:pPr>
              <w:shd w:val="clear" w:color="auto" w:fill="FFFFFF"/>
              <w:ind w:left="43"/>
              <w:rPr>
                <w:rFonts w:ascii="Times New Roman" w:hAnsi="Times New Roman"/>
                <w:sz w:val="24"/>
                <w:szCs w:val="24"/>
              </w:rPr>
            </w:pPr>
            <w:r w:rsidRPr="00EE733A">
              <w:rPr>
                <w:rFonts w:ascii="Times New Roman" w:hAnsi="Times New Roman"/>
                <w:b/>
                <w:bCs/>
                <w:sz w:val="24"/>
                <w:szCs w:val="24"/>
              </w:rPr>
              <w:t xml:space="preserve">Исследовать </w:t>
            </w:r>
            <w:r w:rsidRPr="00EE733A">
              <w:rPr>
                <w:rFonts w:ascii="Times New Roman" w:hAnsi="Times New Roman"/>
                <w:sz w:val="24"/>
                <w:szCs w:val="24"/>
              </w:rPr>
              <w:t xml:space="preserve">виды ниток и </w:t>
            </w:r>
            <w:r w:rsidRPr="00EE733A">
              <w:rPr>
                <w:rFonts w:ascii="Times New Roman" w:hAnsi="Times New Roman"/>
                <w:b/>
                <w:bCs/>
                <w:sz w:val="24"/>
                <w:szCs w:val="24"/>
              </w:rPr>
              <w:t xml:space="preserve">определять </w:t>
            </w:r>
            <w:r w:rsidRPr="00EE733A">
              <w:rPr>
                <w:rFonts w:ascii="Times New Roman" w:hAnsi="Times New Roman"/>
                <w:sz w:val="24"/>
                <w:szCs w:val="24"/>
              </w:rPr>
              <w:t xml:space="preserve">с помощью учителя их назначение. </w:t>
            </w:r>
          </w:p>
          <w:p w:rsidR="001E6361" w:rsidRPr="00EE733A" w:rsidRDefault="001E6361" w:rsidP="004065EB">
            <w:pPr>
              <w:shd w:val="clear" w:color="auto" w:fill="FFFFFF"/>
              <w:ind w:left="43"/>
              <w:rPr>
                <w:rFonts w:ascii="Times New Roman" w:hAnsi="Times New Roman"/>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строчку косых стежков. </w:t>
            </w:r>
          </w:p>
          <w:p w:rsidR="001E6361" w:rsidRPr="00EE733A" w:rsidRDefault="001E6361" w:rsidP="004065EB">
            <w:pPr>
              <w:shd w:val="clear" w:color="auto" w:fill="FFFFFF"/>
              <w:ind w:left="43"/>
              <w:rPr>
                <w:rFonts w:ascii="Times New Roman" w:hAnsi="Times New Roman"/>
                <w:sz w:val="24"/>
                <w:szCs w:val="24"/>
              </w:rPr>
            </w:pPr>
            <w:r w:rsidRPr="00EE733A">
              <w:rPr>
                <w:rFonts w:ascii="Times New Roman" w:hAnsi="Times New Roman"/>
                <w:b/>
                <w:bCs/>
                <w:sz w:val="24"/>
                <w:szCs w:val="24"/>
              </w:rPr>
              <w:t xml:space="preserve">Использовать </w:t>
            </w:r>
            <w:r w:rsidRPr="00EE733A">
              <w:rPr>
                <w:rFonts w:ascii="Times New Roman" w:hAnsi="Times New Roman"/>
                <w:sz w:val="24"/>
                <w:szCs w:val="24"/>
              </w:rPr>
              <w:t xml:space="preserve">правила работы иглой, </w:t>
            </w:r>
            <w:r w:rsidRPr="00EE733A">
              <w:rPr>
                <w:rFonts w:ascii="Times New Roman" w:hAnsi="Times New Roman"/>
                <w:b/>
                <w:bCs/>
                <w:sz w:val="24"/>
                <w:szCs w:val="24"/>
              </w:rPr>
              <w:t xml:space="preserve">организовывать </w:t>
            </w:r>
            <w:r w:rsidRPr="00EE733A">
              <w:rPr>
                <w:rFonts w:ascii="Times New Roman" w:hAnsi="Times New Roman"/>
                <w:sz w:val="24"/>
                <w:szCs w:val="24"/>
              </w:rPr>
              <w:t xml:space="preserve">рабочее место. </w:t>
            </w:r>
          </w:p>
          <w:p w:rsidR="001E6361" w:rsidRPr="00EE733A" w:rsidRDefault="001E6361" w:rsidP="004065EB">
            <w:pPr>
              <w:shd w:val="clear" w:color="auto" w:fill="FFFFFF"/>
              <w:ind w:left="43"/>
              <w:rPr>
                <w:rFonts w:ascii="Times New Roman" w:hAnsi="Times New Roman"/>
                <w:sz w:val="24"/>
                <w:szCs w:val="24"/>
              </w:rPr>
            </w:pPr>
            <w:r w:rsidRPr="00EE733A">
              <w:rPr>
                <w:rFonts w:ascii="Times New Roman" w:hAnsi="Times New Roman"/>
                <w:b/>
                <w:bCs/>
                <w:sz w:val="24"/>
                <w:szCs w:val="24"/>
              </w:rPr>
              <w:t xml:space="preserve">Выполнять </w:t>
            </w:r>
            <w:r w:rsidRPr="00EE733A">
              <w:rPr>
                <w:rFonts w:ascii="Times New Roman" w:hAnsi="Times New Roman"/>
                <w:sz w:val="24"/>
                <w:szCs w:val="24"/>
              </w:rPr>
              <w:t xml:space="preserve">разметку ткани по шаблону, </w:t>
            </w:r>
            <w:r w:rsidRPr="00EE733A">
              <w:rPr>
                <w:rFonts w:ascii="Times New Roman" w:hAnsi="Times New Roman"/>
                <w:b/>
                <w:bCs/>
                <w:sz w:val="24"/>
                <w:szCs w:val="24"/>
              </w:rPr>
              <w:t xml:space="preserve">изготавливать </w:t>
            </w:r>
            <w:r w:rsidRPr="00EE733A">
              <w:rPr>
                <w:rFonts w:ascii="Times New Roman" w:hAnsi="Times New Roman"/>
                <w:sz w:val="24"/>
                <w:szCs w:val="24"/>
              </w:rPr>
              <w:t xml:space="preserve">выкройку. </w:t>
            </w:r>
          </w:p>
          <w:p w:rsidR="001E6361" w:rsidRPr="00EE733A" w:rsidRDefault="001E6361" w:rsidP="004065EB">
            <w:pPr>
              <w:shd w:val="clear" w:color="auto" w:fill="FFFFFF"/>
              <w:ind w:left="43"/>
              <w:rPr>
                <w:rFonts w:ascii="Times New Roman" w:hAnsi="Times New Roman"/>
                <w:sz w:val="24"/>
                <w:szCs w:val="24"/>
              </w:rPr>
            </w:pPr>
            <w:r w:rsidRPr="00EE733A">
              <w:rPr>
                <w:rFonts w:ascii="Times New Roman" w:hAnsi="Times New Roman"/>
                <w:b/>
                <w:bCs/>
                <w:sz w:val="24"/>
                <w:szCs w:val="24"/>
              </w:rPr>
              <w:t xml:space="preserve">Выполнять </w:t>
            </w:r>
            <w:r w:rsidRPr="00EE733A">
              <w:rPr>
                <w:rFonts w:ascii="Times New Roman" w:hAnsi="Times New Roman"/>
                <w:sz w:val="24"/>
                <w:szCs w:val="24"/>
              </w:rPr>
              <w:t>строчку косых</w:t>
            </w:r>
          </w:p>
          <w:p w:rsidR="001E6361" w:rsidRPr="00EE733A" w:rsidRDefault="001E6361" w:rsidP="004065EB">
            <w:pPr>
              <w:shd w:val="clear" w:color="auto" w:fill="FFFFFF"/>
              <w:ind w:left="24"/>
              <w:rPr>
                <w:rFonts w:ascii="Times New Roman" w:hAnsi="Times New Roman"/>
                <w:sz w:val="24"/>
                <w:szCs w:val="24"/>
              </w:rPr>
            </w:pPr>
            <w:r w:rsidRPr="00EE733A">
              <w:rPr>
                <w:rFonts w:ascii="Times New Roman" w:hAnsi="Times New Roman"/>
                <w:sz w:val="24"/>
                <w:szCs w:val="24"/>
              </w:rPr>
              <w:t xml:space="preserve">стежков для соединения деталей изделия. </w:t>
            </w:r>
          </w:p>
          <w:p w:rsidR="001E6361" w:rsidRPr="00EE733A" w:rsidRDefault="001E6361" w:rsidP="004065EB">
            <w:pPr>
              <w:shd w:val="clear" w:color="auto" w:fill="FFFFFF"/>
              <w:ind w:left="24"/>
              <w:rPr>
                <w:rFonts w:ascii="Times New Roman" w:hAnsi="Times New Roman"/>
                <w:sz w:val="24"/>
                <w:szCs w:val="24"/>
              </w:rPr>
            </w:pPr>
            <w:r w:rsidRPr="00EE733A">
              <w:rPr>
                <w:rFonts w:ascii="Times New Roman" w:hAnsi="Times New Roman"/>
                <w:b/>
                <w:bCs/>
                <w:sz w:val="24"/>
                <w:szCs w:val="24"/>
              </w:rPr>
              <w:t xml:space="preserve">Использовать </w:t>
            </w:r>
            <w:r w:rsidRPr="00EE733A">
              <w:rPr>
                <w:rFonts w:ascii="Times New Roman" w:hAnsi="Times New Roman"/>
                <w:sz w:val="24"/>
                <w:szCs w:val="24"/>
              </w:rPr>
              <w:t xml:space="preserve">умение пришивать пуговицы разными способами. </w:t>
            </w:r>
            <w:r w:rsidRPr="00EE733A">
              <w:rPr>
                <w:rFonts w:ascii="Times New Roman" w:hAnsi="Times New Roman"/>
                <w:b/>
                <w:bCs/>
                <w:sz w:val="24"/>
                <w:szCs w:val="24"/>
              </w:rPr>
              <w:t xml:space="preserve">Контролировать </w:t>
            </w:r>
            <w:r w:rsidRPr="00EE733A">
              <w:rPr>
                <w:rFonts w:ascii="Times New Roman" w:hAnsi="Times New Roman"/>
                <w:sz w:val="24"/>
                <w:szCs w:val="24"/>
              </w:rPr>
              <w:t xml:space="preserve">и </w:t>
            </w:r>
            <w:r w:rsidRPr="00EE733A">
              <w:rPr>
                <w:rFonts w:ascii="Times New Roman" w:hAnsi="Times New Roman"/>
                <w:b/>
                <w:bCs/>
                <w:sz w:val="24"/>
                <w:szCs w:val="24"/>
              </w:rPr>
              <w:t xml:space="preserve">корректировать </w:t>
            </w:r>
            <w:r w:rsidRPr="00EE733A">
              <w:rPr>
                <w:rFonts w:ascii="Times New Roman" w:hAnsi="Times New Roman"/>
                <w:sz w:val="24"/>
                <w:szCs w:val="24"/>
              </w:rPr>
              <w:t>последовательность выполнения работы.</w:t>
            </w:r>
          </w:p>
          <w:p w:rsidR="001E6361" w:rsidRPr="00EE733A" w:rsidRDefault="001E6361" w:rsidP="004065EB">
            <w:pPr>
              <w:rPr>
                <w:rFonts w:ascii="Times New Roman" w:hAnsi="Times New Roman"/>
                <w:b/>
                <w:sz w:val="24"/>
                <w:szCs w:val="24"/>
              </w:rPr>
            </w:pPr>
            <w:r w:rsidRPr="00EE733A">
              <w:rPr>
                <w:rFonts w:ascii="Times New Roman" w:hAnsi="Times New Roman"/>
                <w:b/>
                <w:bCs/>
                <w:sz w:val="24"/>
                <w:szCs w:val="24"/>
              </w:rPr>
              <w:t xml:space="preserve">Оценивать </w:t>
            </w:r>
            <w:r w:rsidRPr="00EE733A">
              <w:rPr>
                <w:rFonts w:ascii="Times New Roman" w:hAnsi="Times New Roman"/>
                <w:sz w:val="24"/>
                <w:szCs w:val="24"/>
              </w:rPr>
              <w:t>работу по заданным критериям.</w:t>
            </w:r>
          </w:p>
          <w:p w:rsidR="001E6361" w:rsidRPr="00EE733A" w:rsidRDefault="001E6361" w:rsidP="00A70A4B">
            <w:pPr>
              <w:tabs>
                <w:tab w:val="left" w:pos="934"/>
              </w:tabs>
              <w:autoSpaceDE w:val="0"/>
              <w:autoSpaceDN w:val="0"/>
              <w:adjustRightInd w:val="0"/>
              <w:jc w:val="both"/>
              <w:rPr>
                <w:rFonts w:ascii="Times New Roman" w:hAnsi="Times New Roman"/>
                <w:sz w:val="24"/>
                <w:szCs w:val="24"/>
              </w:rPr>
            </w:pPr>
            <w:r w:rsidRPr="00EE733A">
              <w:rPr>
                <w:rFonts w:ascii="Times New Roman" w:hAnsi="Times New Roman"/>
                <w:sz w:val="24"/>
                <w:szCs w:val="24"/>
              </w:rPr>
              <w:tab/>
            </w:r>
          </w:p>
          <w:p w:rsidR="001E6361" w:rsidRPr="00EE733A" w:rsidRDefault="001E6361" w:rsidP="004065EB">
            <w:pPr>
              <w:autoSpaceDE w:val="0"/>
              <w:autoSpaceDN w:val="0"/>
              <w:adjustRightInd w:val="0"/>
              <w:jc w:val="both"/>
              <w:rPr>
                <w:rFonts w:ascii="Times New Roman" w:hAnsi="Times New Roman"/>
                <w:sz w:val="24"/>
                <w:szCs w:val="24"/>
              </w:rPr>
            </w:pPr>
          </w:p>
          <w:p w:rsidR="001E6361" w:rsidRPr="00EE733A" w:rsidRDefault="001E6361" w:rsidP="004065EB">
            <w:pPr>
              <w:autoSpaceDE w:val="0"/>
              <w:autoSpaceDN w:val="0"/>
              <w:adjustRightInd w:val="0"/>
              <w:jc w:val="both"/>
              <w:rPr>
                <w:rFonts w:ascii="Times New Roman" w:hAnsi="Times New Roman"/>
                <w:sz w:val="24"/>
                <w:szCs w:val="24"/>
              </w:rPr>
            </w:pPr>
          </w:p>
          <w:p w:rsidR="001E6361" w:rsidRPr="00EE733A" w:rsidRDefault="001E6361" w:rsidP="004065EB">
            <w:pPr>
              <w:autoSpaceDE w:val="0"/>
              <w:autoSpaceDN w:val="0"/>
              <w:adjustRightInd w:val="0"/>
              <w:jc w:val="both"/>
              <w:rPr>
                <w:rFonts w:ascii="Times New Roman" w:hAnsi="Times New Roman"/>
                <w:sz w:val="24"/>
                <w:szCs w:val="24"/>
              </w:rPr>
            </w:pPr>
          </w:p>
          <w:p w:rsidR="001E6361" w:rsidRPr="00EE733A" w:rsidRDefault="001E6361" w:rsidP="004065EB">
            <w:pPr>
              <w:autoSpaceDE w:val="0"/>
              <w:autoSpaceDN w:val="0"/>
              <w:adjustRightInd w:val="0"/>
              <w:jc w:val="both"/>
              <w:rPr>
                <w:rFonts w:ascii="Times New Roman" w:hAnsi="Times New Roman"/>
                <w:b/>
                <w:sz w:val="24"/>
                <w:szCs w:val="24"/>
              </w:rPr>
            </w:pPr>
          </w:p>
        </w:tc>
      </w:tr>
      <w:tr w:rsidR="001E6361" w:rsidRPr="00EE733A" w:rsidTr="004B4C45">
        <w:trPr>
          <w:trHeight w:val="4530"/>
        </w:trPr>
        <w:tc>
          <w:tcPr>
            <w:tcW w:w="541" w:type="dxa"/>
          </w:tcPr>
          <w:p w:rsidR="001E6361" w:rsidRPr="00EE733A" w:rsidRDefault="001E6361"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24</w:t>
            </w:r>
          </w:p>
        </w:tc>
        <w:tc>
          <w:tcPr>
            <w:tcW w:w="1780" w:type="dxa"/>
          </w:tcPr>
          <w:p w:rsidR="001E6361" w:rsidRPr="00EE733A" w:rsidRDefault="001E6361" w:rsidP="004065EB">
            <w:pPr>
              <w:jc w:val="both"/>
              <w:rPr>
                <w:rFonts w:ascii="Times New Roman" w:hAnsi="Times New Roman"/>
                <w:i/>
                <w:sz w:val="24"/>
                <w:szCs w:val="24"/>
              </w:rPr>
            </w:pPr>
            <w:r w:rsidRPr="00EE733A">
              <w:rPr>
                <w:rFonts w:ascii="Times New Roman" w:hAnsi="Times New Roman"/>
                <w:sz w:val="24"/>
                <w:szCs w:val="24"/>
              </w:rPr>
              <w:t xml:space="preserve">Виды швов и стежков для вышивания. </w:t>
            </w:r>
            <w:r w:rsidRPr="00EE733A">
              <w:rPr>
                <w:rFonts w:ascii="Times New Roman" w:hAnsi="Times New Roman"/>
                <w:i/>
                <w:sz w:val="24"/>
                <w:szCs w:val="24"/>
              </w:rPr>
              <w:t>Изделия: «Тамбурные стежки»,</w:t>
            </w:r>
          </w:p>
          <w:p w:rsidR="001E6361" w:rsidRPr="00EE733A" w:rsidRDefault="001E6361" w:rsidP="004065EB">
            <w:pPr>
              <w:jc w:val="both"/>
              <w:rPr>
                <w:rFonts w:ascii="Times New Roman" w:hAnsi="Times New Roman"/>
                <w:i/>
                <w:sz w:val="24"/>
                <w:szCs w:val="24"/>
              </w:rPr>
            </w:pPr>
            <w:r w:rsidRPr="00EE733A">
              <w:rPr>
                <w:rFonts w:ascii="Times New Roman" w:hAnsi="Times New Roman"/>
                <w:i/>
                <w:sz w:val="24"/>
                <w:szCs w:val="24"/>
              </w:rPr>
              <w:t xml:space="preserve"> «Салфетка»»</w:t>
            </w:r>
          </w:p>
          <w:p w:rsidR="001E6361" w:rsidRPr="00EE733A" w:rsidRDefault="001E6361" w:rsidP="004065EB">
            <w:pPr>
              <w:jc w:val="both"/>
              <w:rPr>
                <w:rFonts w:ascii="Times New Roman" w:hAnsi="Times New Roman"/>
                <w:sz w:val="24"/>
                <w:szCs w:val="24"/>
              </w:rPr>
            </w:pPr>
          </w:p>
        </w:tc>
        <w:tc>
          <w:tcPr>
            <w:tcW w:w="992" w:type="dxa"/>
          </w:tcPr>
          <w:p w:rsidR="001E6361" w:rsidRPr="00EE733A" w:rsidRDefault="001E6361"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vMerge/>
          </w:tcPr>
          <w:p w:rsidR="001E6361" w:rsidRPr="00EE733A" w:rsidRDefault="001E6361" w:rsidP="004065EB">
            <w:pPr>
              <w:autoSpaceDE w:val="0"/>
              <w:autoSpaceDN w:val="0"/>
              <w:adjustRightInd w:val="0"/>
              <w:jc w:val="both"/>
              <w:rPr>
                <w:rFonts w:ascii="Times New Roman" w:hAnsi="Times New Roman"/>
                <w:b/>
                <w:sz w:val="24"/>
                <w:szCs w:val="24"/>
              </w:rPr>
            </w:pPr>
          </w:p>
        </w:tc>
      </w:tr>
      <w:tr w:rsidR="00A70A4B" w:rsidRPr="00EE733A" w:rsidTr="005D21F6">
        <w:trPr>
          <w:trHeight w:val="215"/>
        </w:trPr>
        <w:tc>
          <w:tcPr>
            <w:tcW w:w="541" w:type="dxa"/>
          </w:tcPr>
          <w:p w:rsidR="00A70A4B" w:rsidRPr="00EE733A" w:rsidRDefault="00A70A4B"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25</w:t>
            </w:r>
          </w:p>
        </w:tc>
        <w:tc>
          <w:tcPr>
            <w:tcW w:w="1780" w:type="dxa"/>
          </w:tcPr>
          <w:p w:rsidR="00A70A4B" w:rsidRPr="00EE733A" w:rsidRDefault="00A70A4B" w:rsidP="004065EB">
            <w:pPr>
              <w:jc w:val="both"/>
              <w:rPr>
                <w:rFonts w:ascii="Times New Roman" w:hAnsi="Times New Roman"/>
                <w:sz w:val="24"/>
                <w:szCs w:val="24"/>
              </w:rPr>
            </w:pPr>
            <w:r w:rsidRPr="00EE733A">
              <w:rPr>
                <w:rFonts w:ascii="Times New Roman" w:hAnsi="Times New Roman"/>
                <w:sz w:val="24"/>
                <w:szCs w:val="24"/>
              </w:rPr>
              <w:t xml:space="preserve">Рыболовство.   </w:t>
            </w:r>
            <w:proofErr w:type="spellStart"/>
            <w:r w:rsidRPr="00EE733A">
              <w:rPr>
                <w:rFonts w:ascii="Times New Roman" w:hAnsi="Times New Roman"/>
                <w:sz w:val="24"/>
                <w:szCs w:val="24"/>
              </w:rPr>
              <w:t>Изонить</w:t>
            </w:r>
            <w:proofErr w:type="spellEnd"/>
            <w:r w:rsidRPr="00EE733A">
              <w:rPr>
                <w:rFonts w:ascii="Times New Roman" w:hAnsi="Times New Roman"/>
                <w:sz w:val="24"/>
                <w:szCs w:val="24"/>
              </w:rPr>
              <w:t xml:space="preserve">. </w:t>
            </w:r>
            <w:r w:rsidRPr="00EE733A">
              <w:rPr>
                <w:rFonts w:ascii="Times New Roman" w:hAnsi="Times New Roman"/>
                <w:i/>
                <w:sz w:val="24"/>
                <w:szCs w:val="24"/>
              </w:rPr>
              <w:t>Изделие:</w:t>
            </w:r>
            <w:r w:rsidRPr="00EE733A">
              <w:rPr>
                <w:rFonts w:ascii="Times New Roman" w:hAnsi="Times New Roman"/>
                <w:sz w:val="24"/>
                <w:szCs w:val="24"/>
              </w:rPr>
              <w:t xml:space="preserve"> </w:t>
            </w:r>
            <w:r w:rsidRPr="00EE733A">
              <w:rPr>
                <w:rFonts w:ascii="Times New Roman" w:hAnsi="Times New Roman"/>
                <w:i/>
                <w:sz w:val="24"/>
                <w:szCs w:val="24"/>
              </w:rPr>
              <w:t>композиция «Золотая рыбка»</w:t>
            </w:r>
          </w:p>
        </w:tc>
        <w:tc>
          <w:tcPr>
            <w:tcW w:w="992" w:type="dxa"/>
          </w:tcPr>
          <w:p w:rsidR="00A70A4B" w:rsidRPr="00EE733A" w:rsidRDefault="00A70A4B"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A70A4B" w:rsidRPr="00EE733A" w:rsidRDefault="00A70A4B" w:rsidP="004065EB">
            <w:pPr>
              <w:rPr>
                <w:rFonts w:ascii="Times New Roman" w:hAnsi="Times New Roman"/>
                <w:b/>
                <w:sz w:val="24"/>
                <w:szCs w:val="24"/>
              </w:rPr>
            </w:pPr>
            <w:r w:rsidRPr="00EE733A">
              <w:rPr>
                <w:rFonts w:ascii="Times New Roman" w:hAnsi="Times New Roman"/>
                <w:b/>
                <w:sz w:val="24"/>
                <w:szCs w:val="24"/>
              </w:rPr>
              <w:t xml:space="preserve">Исследовать </w:t>
            </w:r>
            <w:r w:rsidRPr="00EE733A">
              <w:rPr>
                <w:rFonts w:ascii="Times New Roman" w:hAnsi="Times New Roman"/>
                <w:sz w:val="24"/>
                <w:szCs w:val="24"/>
              </w:rPr>
              <w:t xml:space="preserve"> значение воды в жизни человека, животных, растений. </w:t>
            </w:r>
            <w:r w:rsidRPr="00EE733A">
              <w:rPr>
                <w:rFonts w:ascii="Times New Roman" w:hAnsi="Times New Roman"/>
                <w:b/>
                <w:sz w:val="24"/>
                <w:szCs w:val="24"/>
              </w:rPr>
              <w:t>Осуществлять</w:t>
            </w:r>
            <w:r w:rsidRPr="00EE733A">
              <w:rPr>
                <w:rFonts w:ascii="Times New Roman" w:hAnsi="Times New Roman"/>
                <w:sz w:val="24"/>
                <w:szCs w:val="24"/>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EE733A">
              <w:rPr>
                <w:rFonts w:ascii="Times New Roman" w:hAnsi="Times New Roman"/>
                <w:b/>
                <w:sz w:val="24"/>
                <w:szCs w:val="24"/>
              </w:rPr>
              <w:t>Сравнивать</w:t>
            </w:r>
            <w:r w:rsidRPr="00EE733A">
              <w:rPr>
                <w:rFonts w:ascii="Times New Roman" w:hAnsi="Times New Roman"/>
                <w:sz w:val="24"/>
                <w:szCs w:val="24"/>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EE733A">
              <w:rPr>
                <w:rFonts w:ascii="Times New Roman" w:hAnsi="Times New Roman"/>
                <w:b/>
                <w:sz w:val="24"/>
                <w:szCs w:val="24"/>
              </w:rPr>
              <w:t>делать выводы и обобщения.</w:t>
            </w:r>
          </w:p>
          <w:p w:rsidR="00A70A4B" w:rsidRPr="00EE733A" w:rsidRDefault="00A70A4B"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 xml:space="preserve">Осваивать </w:t>
            </w:r>
            <w:r w:rsidRPr="00EE733A">
              <w:rPr>
                <w:rFonts w:ascii="Times New Roman" w:hAnsi="Times New Roman"/>
                <w:sz w:val="24"/>
                <w:szCs w:val="24"/>
              </w:rPr>
              <w:t xml:space="preserve">способы проращивания семян в воде. </w:t>
            </w:r>
            <w:r w:rsidRPr="00EE733A">
              <w:rPr>
                <w:rFonts w:ascii="Times New Roman" w:hAnsi="Times New Roman"/>
                <w:b/>
                <w:sz w:val="24"/>
                <w:szCs w:val="24"/>
              </w:rPr>
              <w:t>Проводить</w:t>
            </w:r>
            <w:r w:rsidRPr="00EE733A">
              <w:rPr>
                <w:rFonts w:ascii="Times New Roman" w:hAnsi="Times New Roman"/>
                <w:sz w:val="24"/>
                <w:szCs w:val="24"/>
              </w:rPr>
              <w:t xml:space="preserve"> эксперимент, </w:t>
            </w:r>
            <w:r w:rsidRPr="00EE733A">
              <w:rPr>
                <w:rFonts w:ascii="Times New Roman" w:hAnsi="Times New Roman"/>
                <w:b/>
                <w:sz w:val="24"/>
                <w:szCs w:val="24"/>
              </w:rPr>
              <w:t>исследовать</w:t>
            </w:r>
            <w:r w:rsidRPr="00EE733A">
              <w:rPr>
                <w:rFonts w:ascii="Times New Roman" w:hAnsi="Times New Roman"/>
                <w:sz w:val="24"/>
                <w:szCs w:val="24"/>
              </w:rPr>
              <w:t xml:space="preserve"> всхожесть семян, </w:t>
            </w:r>
            <w:r w:rsidRPr="00EE733A">
              <w:rPr>
                <w:rFonts w:ascii="Times New Roman" w:hAnsi="Times New Roman"/>
                <w:b/>
                <w:sz w:val="24"/>
                <w:szCs w:val="24"/>
              </w:rPr>
              <w:t>наблюдать</w:t>
            </w:r>
            <w:r w:rsidRPr="00EE733A">
              <w:rPr>
                <w:rFonts w:ascii="Times New Roman" w:hAnsi="Times New Roman"/>
                <w:sz w:val="24"/>
                <w:szCs w:val="24"/>
              </w:rPr>
              <w:t xml:space="preserve"> и </w:t>
            </w:r>
            <w:r w:rsidRPr="00EE733A">
              <w:rPr>
                <w:rFonts w:ascii="Times New Roman" w:hAnsi="Times New Roman"/>
                <w:b/>
                <w:sz w:val="24"/>
                <w:szCs w:val="24"/>
              </w:rPr>
              <w:t xml:space="preserve">фиксировать </w:t>
            </w:r>
            <w:r w:rsidRPr="00EE733A">
              <w:rPr>
                <w:rFonts w:ascii="Times New Roman" w:hAnsi="Times New Roman"/>
                <w:sz w:val="24"/>
                <w:szCs w:val="24"/>
              </w:rPr>
              <w:t xml:space="preserve">наблюдения. </w:t>
            </w:r>
            <w:r w:rsidRPr="00EE733A">
              <w:rPr>
                <w:rFonts w:ascii="Times New Roman" w:hAnsi="Times New Roman"/>
                <w:b/>
                <w:sz w:val="24"/>
                <w:szCs w:val="24"/>
              </w:rPr>
              <w:t>Определять</w:t>
            </w:r>
            <w:r w:rsidRPr="00EE733A">
              <w:rPr>
                <w:rFonts w:ascii="Times New Roman" w:hAnsi="Times New Roman"/>
                <w:sz w:val="24"/>
                <w:szCs w:val="24"/>
              </w:rPr>
              <w:t xml:space="preserve"> и </w:t>
            </w:r>
            <w:r w:rsidRPr="00EE733A">
              <w:rPr>
                <w:rFonts w:ascii="Times New Roman" w:hAnsi="Times New Roman"/>
                <w:b/>
                <w:sz w:val="24"/>
                <w:szCs w:val="24"/>
              </w:rPr>
              <w:t xml:space="preserve">использовать </w:t>
            </w:r>
            <w:r w:rsidRPr="00EE733A">
              <w:rPr>
                <w:rFonts w:ascii="Times New Roman" w:hAnsi="Times New Roman"/>
                <w:sz w:val="24"/>
                <w:szCs w:val="24"/>
              </w:rPr>
              <w:t xml:space="preserve">инструменты и приспособления необходимые для ухода за комнатными растениями. В практической деятельности </w:t>
            </w:r>
            <w:r w:rsidRPr="00EE733A">
              <w:rPr>
                <w:rFonts w:ascii="Times New Roman" w:hAnsi="Times New Roman"/>
                <w:b/>
                <w:sz w:val="24"/>
                <w:szCs w:val="24"/>
              </w:rPr>
              <w:t xml:space="preserve">осваивать </w:t>
            </w:r>
            <w:r w:rsidRPr="00EE733A">
              <w:rPr>
                <w:rFonts w:ascii="Times New Roman" w:hAnsi="Times New Roman"/>
                <w:sz w:val="24"/>
                <w:szCs w:val="24"/>
              </w:rPr>
              <w:t>правила ухода за комнатными растениями.</w:t>
            </w:r>
          </w:p>
        </w:tc>
      </w:tr>
      <w:tr w:rsidR="00A70A4B" w:rsidRPr="00EE733A" w:rsidTr="005D21F6">
        <w:trPr>
          <w:trHeight w:val="215"/>
        </w:trPr>
        <w:tc>
          <w:tcPr>
            <w:tcW w:w="541" w:type="dxa"/>
          </w:tcPr>
          <w:p w:rsidR="00A70A4B" w:rsidRPr="00EE733A" w:rsidRDefault="00A70A4B"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26</w:t>
            </w:r>
          </w:p>
        </w:tc>
        <w:tc>
          <w:tcPr>
            <w:tcW w:w="1780" w:type="dxa"/>
          </w:tcPr>
          <w:p w:rsidR="00A70A4B" w:rsidRPr="00EE733A" w:rsidRDefault="00A70A4B" w:rsidP="004065EB">
            <w:pPr>
              <w:jc w:val="both"/>
              <w:rPr>
                <w:rFonts w:ascii="Times New Roman" w:hAnsi="Times New Roman"/>
                <w:sz w:val="24"/>
                <w:szCs w:val="24"/>
              </w:rPr>
            </w:pPr>
            <w:r w:rsidRPr="00EE733A">
              <w:rPr>
                <w:rFonts w:ascii="Times New Roman" w:hAnsi="Times New Roman"/>
                <w:b/>
                <w:sz w:val="24"/>
                <w:szCs w:val="24"/>
              </w:rPr>
              <w:t xml:space="preserve">Проект </w:t>
            </w:r>
            <w:r w:rsidRPr="00EE733A">
              <w:rPr>
                <w:rFonts w:ascii="Times New Roman" w:hAnsi="Times New Roman"/>
                <w:sz w:val="24"/>
                <w:szCs w:val="24"/>
              </w:rPr>
              <w:t xml:space="preserve">«Аквариум» </w:t>
            </w:r>
            <w:r w:rsidRPr="00EE733A">
              <w:rPr>
                <w:rFonts w:ascii="Times New Roman" w:hAnsi="Times New Roman"/>
                <w:i/>
                <w:sz w:val="24"/>
                <w:szCs w:val="24"/>
              </w:rPr>
              <w:t>Изделие: «Аквариум»</w:t>
            </w:r>
          </w:p>
        </w:tc>
        <w:tc>
          <w:tcPr>
            <w:tcW w:w="992" w:type="dxa"/>
          </w:tcPr>
          <w:p w:rsidR="00A70A4B" w:rsidRPr="00EE733A" w:rsidRDefault="00A70A4B"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A70A4B" w:rsidRPr="00EE733A" w:rsidRDefault="00A70A4B" w:rsidP="004065EB">
            <w:pPr>
              <w:shd w:val="clear" w:color="auto" w:fill="FFFFFF"/>
              <w:ind w:left="19"/>
              <w:rPr>
                <w:rFonts w:ascii="Times New Roman" w:hAnsi="Times New Roman"/>
                <w:sz w:val="24"/>
                <w:szCs w:val="24"/>
              </w:rPr>
            </w:pPr>
            <w:r w:rsidRPr="00EE733A">
              <w:rPr>
                <w:rFonts w:ascii="Times New Roman" w:hAnsi="Times New Roman"/>
                <w:b/>
                <w:bCs/>
                <w:sz w:val="24"/>
                <w:szCs w:val="24"/>
              </w:rPr>
              <w:t xml:space="preserve">Составлять </w:t>
            </w:r>
            <w:r w:rsidRPr="00EE733A">
              <w:rPr>
                <w:rFonts w:ascii="Times New Roman" w:hAnsi="Times New Roman"/>
                <w:sz w:val="24"/>
                <w:szCs w:val="24"/>
              </w:rPr>
              <w:t xml:space="preserve">рассказ об аквариумах и аквариумных рыбках. </w:t>
            </w:r>
          </w:p>
          <w:p w:rsidR="00A70A4B" w:rsidRPr="00EE733A" w:rsidRDefault="00A70A4B" w:rsidP="004065EB">
            <w:pPr>
              <w:shd w:val="clear" w:color="auto" w:fill="FFFFFF"/>
              <w:ind w:left="19"/>
              <w:rPr>
                <w:rFonts w:ascii="Times New Roman" w:hAnsi="Times New Roman"/>
                <w:sz w:val="24"/>
                <w:szCs w:val="24"/>
              </w:rPr>
            </w:pPr>
            <w:r w:rsidRPr="00EE733A">
              <w:rPr>
                <w:rFonts w:ascii="Times New Roman" w:hAnsi="Times New Roman"/>
                <w:b/>
                <w:bCs/>
                <w:sz w:val="24"/>
                <w:szCs w:val="24"/>
              </w:rPr>
              <w:t xml:space="preserve">Распределяться </w:t>
            </w:r>
            <w:r w:rsidRPr="00EE733A">
              <w:rPr>
                <w:rFonts w:ascii="Times New Roman" w:hAnsi="Times New Roman"/>
                <w:sz w:val="24"/>
                <w:szCs w:val="24"/>
              </w:rPr>
              <w:t xml:space="preserve">на группы, </w:t>
            </w:r>
            <w:r w:rsidRPr="00EE733A">
              <w:rPr>
                <w:rFonts w:ascii="Times New Roman" w:hAnsi="Times New Roman"/>
                <w:b/>
                <w:bCs/>
                <w:sz w:val="24"/>
                <w:szCs w:val="24"/>
              </w:rPr>
              <w:t xml:space="preserve">ставить </w:t>
            </w:r>
            <w:r w:rsidRPr="00EE733A">
              <w:rPr>
                <w:rFonts w:ascii="Times New Roman" w:hAnsi="Times New Roman"/>
                <w:sz w:val="24"/>
                <w:szCs w:val="24"/>
              </w:rPr>
              <w:t>цель, на основе слайдового плана учебника</w:t>
            </w:r>
          </w:p>
          <w:p w:rsidR="00A70A4B" w:rsidRPr="00EE733A" w:rsidRDefault="00A70A4B" w:rsidP="004065EB">
            <w:pPr>
              <w:widowControl w:val="0"/>
              <w:shd w:val="clear" w:color="auto" w:fill="FFFFFF"/>
              <w:autoSpaceDE w:val="0"/>
              <w:autoSpaceDN w:val="0"/>
              <w:adjustRightInd w:val="0"/>
              <w:ind w:left="19"/>
              <w:rPr>
                <w:rFonts w:ascii="Times New Roman" w:hAnsi="Times New Roman"/>
                <w:sz w:val="24"/>
                <w:szCs w:val="24"/>
              </w:rPr>
            </w:pPr>
            <w:r w:rsidRPr="00EE733A">
              <w:rPr>
                <w:rFonts w:ascii="Times New Roman" w:hAnsi="Times New Roman"/>
                <w:sz w:val="24"/>
                <w:szCs w:val="24"/>
              </w:rPr>
              <w:t xml:space="preserve">самостоятельно </w:t>
            </w:r>
            <w:r w:rsidRPr="00EE733A">
              <w:rPr>
                <w:rFonts w:ascii="Times New Roman" w:hAnsi="Times New Roman"/>
                <w:b/>
                <w:bCs/>
                <w:sz w:val="24"/>
                <w:szCs w:val="24"/>
              </w:rPr>
              <w:t xml:space="preserve">обсуждать </w:t>
            </w:r>
            <w:r w:rsidRPr="00EE733A">
              <w:rPr>
                <w:rFonts w:ascii="Times New Roman" w:hAnsi="Times New Roman"/>
                <w:sz w:val="24"/>
                <w:szCs w:val="24"/>
              </w:rPr>
              <w:t xml:space="preserve">план изготовления изделия, </w:t>
            </w:r>
            <w:r w:rsidRPr="00EE733A">
              <w:rPr>
                <w:rFonts w:ascii="Times New Roman" w:hAnsi="Times New Roman"/>
                <w:b/>
                <w:bCs/>
                <w:sz w:val="24"/>
                <w:szCs w:val="24"/>
              </w:rPr>
              <w:t xml:space="preserve">используя </w:t>
            </w:r>
            <w:r w:rsidRPr="00EE733A">
              <w:rPr>
                <w:rFonts w:ascii="Times New Roman" w:hAnsi="Times New Roman"/>
                <w:sz w:val="24"/>
                <w:szCs w:val="24"/>
              </w:rPr>
              <w:t xml:space="preserve">«Вопросы юного технолога». </w:t>
            </w:r>
            <w:r w:rsidRPr="00EE733A">
              <w:rPr>
                <w:rFonts w:ascii="Times New Roman" w:hAnsi="Times New Roman"/>
                <w:b/>
                <w:bCs/>
                <w:sz w:val="24"/>
                <w:szCs w:val="24"/>
              </w:rPr>
              <w:t xml:space="preserve">Анализировать </w:t>
            </w:r>
            <w:r w:rsidRPr="00EE733A">
              <w:rPr>
                <w:rFonts w:ascii="Times New Roman" w:hAnsi="Times New Roman"/>
                <w:sz w:val="24"/>
                <w:szCs w:val="24"/>
              </w:rPr>
              <w:lastRenderedPageBreak/>
              <w:t xml:space="preserve">пункты плана, </w:t>
            </w:r>
            <w:r w:rsidRPr="00EE733A">
              <w:rPr>
                <w:rFonts w:ascii="Times New Roman" w:hAnsi="Times New Roman"/>
                <w:b/>
                <w:bCs/>
                <w:sz w:val="24"/>
                <w:szCs w:val="24"/>
              </w:rPr>
              <w:t>распределять</w:t>
            </w:r>
            <w:r w:rsidRPr="00EE733A">
              <w:rPr>
                <w:rFonts w:ascii="Times New Roman" w:hAnsi="Times New Roman"/>
                <w:sz w:val="24"/>
                <w:szCs w:val="24"/>
              </w:rPr>
              <w:t xml:space="preserve"> работу по их выполнению. </w:t>
            </w:r>
          </w:p>
          <w:p w:rsidR="00A70A4B" w:rsidRPr="00EE733A" w:rsidRDefault="00A70A4B" w:rsidP="004065EB">
            <w:pPr>
              <w:widowControl w:val="0"/>
              <w:shd w:val="clear" w:color="auto" w:fill="FFFFFF"/>
              <w:autoSpaceDE w:val="0"/>
              <w:autoSpaceDN w:val="0"/>
              <w:adjustRightInd w:val="0"/>
              <w:ind w:left="19"/>
              <w:rPr>
                <w:rFonts w:ascii="Times New Roman" w:hAnsi="Times New Roman"/>
                <w:sz w:val="24"/>
                <w:szCs w:val="24"/>
              </w:rPr>
            </w:pPr>
            <w:r w:rsidRPr="00EE733A">
              <w:rPr>
                <w:rFonts w:ascii="Times New Roman" w:hAnsi="Times New Roman"/>
                <w:b/>
                <w:bCs/>
                <w:sz w:val="24"/>
                <w:szCs w:val="24"/>
              </w:rPr>
              <w:t xml:space="preserve">Организовывать </w:t>
            </w:r>
            <w:r w:rsidRPr="00EE733A">
              <w:rPr>
                <w:rFonts w:ascii="Times New Roman" w:hAnsi="Times New Roman"/>
                <w:sz w:val="24"/>
                <w:szCs w:val="24"/>
              </w:rPr>
              <w:t xml:space="preserve">рабочее место, рационально </w:t>
            </w:r>
            <w:r w:rsidRPr="00EE733A">
              <w:rPr>
                <w:rFonts w:ascii="Times New Roman" w:hAnsi="Times New Roman"/>
                <w:b/>
                <w:bCs/>
                <w:sz w:val="24"/>
                <w:szCs w:val="24"/>
              </w:rPr>
              <w:t xml:space="preserve">размещать </w:t>
            </w:r>
            <w:r w:rsidRPr="00EE733A">
              <w:rPr>
                <w:rFonts w:ascii="Times New Roman" w:hAnsi="Times New Roman"/>
                <w:sz w:val="24"/>
                <w:szCs w:val="24"/>
              </w:rPr>
              <w:t xml:space="preserve">материалы и инструменты для аппликации. </w:t>
            </w:r>
          </w:p>
          <w:p w:rsidR="00A70A4B" w:rsidRPr="00EE733A" w:rsidRDefault="00A70A4B" w:rsidP="004065EB">
            <w:pPr>
              <w:widowControl w:val="0"/>
              <w:shd w:val="clear" w:color="auto" w:fill="FFFFFF"/>
              <w:autoSpaceDE w:val="0"/>
              <w:autoSpaceDN w:val="0"/>
              <w:adjustRightInd w:val="0"/>
              <w:ind w:left="19"/>
              <w:rPr>
                <w:rFonts w:ascii="Times New Roman" w:hAnsi="Times New Roman"/>
                <w:sz w:val="24"/>
                <w:szCs w:val="24"/>
              </w:rPr>
            </w:pPr>
            <w:r w:rsidRPr="00EE733A">
              <w:rPr>
                <w:rFonts w:ascii="Times New Roman" w:hAnsi="Times New Roman"/>
                <w:b/>
                <w:bCs/>
                <w:sz w:val="24"/>
                <w:szCs w:val="24"/>
              </w:rPr>
              <w:t>Определять</w:t>
            </w:r>
            <w:r w:rsidRPr="00EE733A">
              <w:rPr>
                <w:rFonts w:ascii="Times New Roman" w:hAnsi="Times New Roman"/>
                <w:sz w:val="24"/>
                <w:szCs w:val="24"/>
              </w:rPr>
              <w:t xml:space="preserve"> и </w:t>
            </w:r>
            <w:r w:rsidRPr="00EE733A">
              <w:rPr>
                <w:rFonts w:ascii="Times New Roman" w:hAnsi="Times New Roman"/>
                <w:b/>
                <w:bCs/>
                <w:sz w:val="24"/>
                <w:szCs w:val="24"/>
              </w:rPr>
              <w:t xml:space="preserve">отбирать </w:t>
            </w:r>
            <w:r w:rsidRPr="00EE733A">
              <w:rPr>
                <w:rFonts w:ascii="Times New Roman" w:hAnsi="Times New Roman"/>
                <w:sz w:val="24"/>
                <w:szCs w:val="24"/>
              </w:rPr>
              <w:t>природные материалы для выполнения аппликации рыбок</w:t>
            </w:r>
          </w:p>
          <w:p w:rsidR="00A70A4B" w:rsidRPr="00EE733A" w:rsidRDefault="00A70A4B" w:rsidP="004065EB">
            <w:pPr>
              <w:shd w:val="clear" w:color="auto" w:fill="FFFFFF"/>
              <w:rPr>
                <w:rFonts w:ascii="Times New Roman" w:hAnsi="Times New Roman"/>
                <w:sz w:val="24"/>
                <w:szCs w:val="24"/>
              </w:rPr>
            </w:pPr>
            <w:r w:rsidRPr="00EE733A">
              <w:rPr>
                <w:rFonts w:ascii="Times New Roman" w:hAnsi="Times New Roman"/>
                <w:sz w:val="24"/>
                <w:szCs w:val="24"/>
              </w:rPr>
              <w:t xml:space="preserve">по форме, цвету и фактуре. </w:t>
            </w:r>
            <w:r w:rsidRPr="00EE733A">
              <w:rPr>
                <w:rFonts w:ascii="Times New Roman" w:hAnsi="Times New Roman"/>
                <w:b/>
                <w:sz w:val="24"/>
                <w:szCs w:val="24"/>
              </w:rPr>
              <w:t>Составлять</w:t>
            </w:r>
            <w:r w:rsidRPr="00EE733A">
              <w:rPr>
                <w:rFonts w:ascii="Times New Roman" w:hAnsi="Times New Roman"/>
                <w:sz w:val="24"/>
                <w:szCs w:val="24"/>
              </w:rPr>
              <w:t xml:space="preserve">  композицию из природных материалов. </w:t>
            </w:r>
            <w:r w:rsidRPr="00EE733A">
              <w:rPr>
                <w:rFonts w:ascii="Times New Roman" w:hAnsi="Times New Roman"/>
                <w:b/>
                <w:bCs/>
                <w:sz w:val="24"/>
                <w:szCs w:val="24"/>
              </w:rPr>
              <w:t xml:space="preserve">Выделять </w:t>
            </w:r>
            <w:r w:rsidRPr="00EE733A">
              <w:rPr>
                <w:rFonts w:ascii="Times New Roman" w:hAnsi="Times New Roman"/>
                <w:sz w:val="24"/>
                <w:szCs w:val="24"/>
              </w:rPr>
              <w:t xml:space="preserve">технологические операции: подготовку материалов и инструментов, разметку, сборку, отделку. </w:t>
            </w:r>
          </w:p>
          <w:p w:rsidR="00A70A4B" w:rsidRPr="00EE733A" w:rsidRDefault="00A70A4B" w:rsidP="004065EB">
            <w:pPr>
              <w:shd w:val="clear" w:color="auto" w:fill="FFFFFF"/>
              <w:rPr>
                <w:rFonts w:ascii="Times New Roman" w:hAnsi="Times New Roman"/>
                <w:sz w:val="24"/>
                <w:szCs w:val="24"/>
              </w:rPr>
            </w:pPr>
            <w:r w:rsidRPr="00EE733A">
              <w:rPr>
                <w:rFonts w:ascii="Times New Roman" w:hAnsi="Times New Roman"/>
                <w:b/>
                <w:sz w:val="24"/>
                <w:szCs w:val="24"/>
              </w:rPr>
              <w:t>Контролировать</w:t>
            </w:r>
            <w:r w:rsidRPr="00EE733A">
              <w:rPr>
                <w:rFonts w:ascii="Times New Roman" w:hAnsi="Times New Roman"/>
                <w:sz w:val="24"/>
                <w:szCs w:val="24"/>
              </w:rPr>
              <w:t xml:space="preserve"> и </w:t>
            </w:r>
            <w:r w:rsidRPr="00EE733A">
              <w:rPr>
                <w:rFonts w:ascii="Times New Roman" w:hAnsi="Times New Roman"/>
                <w:b/>
                <w:sz w:val="24"/>
                <w:szCs w:val="24"/>
              </w:rPr>
              <w:t>корректировать</w:t>
            </w:r>
            <w:r w:rsidRPr="00EE733A">
              <w:rPr>
                <w:rFonts w:ascii="Times New Roman" w:hAnsi="Times New Roman"/>
                <w:sz w:val="24"/>
                <w:szCs w:val="24"/>
              </w:rPr>
              <w:t xml:space="preserve"> свою деятельность.  </w:t>
            </w:r>
          </w:p>
          <w:p w:rsidR="00A70A4B" w:rsidRPr="00EE733A" w:rsidRDefault="00A70A4B"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Предъявлять  </w:t>
            </w:r>
            <w:r w:rsidRPr="00EE733A">
              <w:rPr>
                <w:rFonts w:ascii="Times New Roman" w:hAnsi="Times New Roman"/>
                <w:sz w:val="24"/>
                <w:szCs w:val="24"/>
              </w:rPr>
              <w:t xml:space="preserve">и </w:t>
            </w:r>
            <w:r w:rsidRPr="00EE733A">
              <w:rPr>
                <w:rFonts w:ascii="Times New Roman" w:hAnsi="Times New Roman"/>
                <w:b/>
                <w:bCs/>
                <w:sz w:val="24"/>
                <w:szCs w:val="24"/>
              </w:rPr>
              <w:t xml:space="preserve">оценивать </w:t>
            </w:r>
            <w:r w:rsidRPr="00EE733A">
              <w:rPr>
                <w:rFonts w:ascii="Times New Roman" w:hAnsi="Times New Roman"/>
                <w:sz w:val="24"/>
                <w:szCs w:val="24"/>
              </w:rPr>
              <w:t>изделие.</w:t>
            </w:r>
          </w:p>
          <w:p w:rsidR="00A70A4B" w:rsidRPr="00EE733A" w:rsidRDefault="00A70A4B" w:rsidP="004065EB">
            <w:pPr>
              <w:autoSpaceDE w:val="0"/>
              <w:autoSpaceDN w:val="0"/>
              <w:adjustRightInd w:val="0"/>
              <w:jc w:val="both"/>
              <w:rPr>
                <w:rFonts w:ascii="Times New Roman" w:hAnsi="Times New Roman"/>
                <w:b/>
                <w:sz w:val="24"/>
                <w:szCs w:val="24"/>
              </w:rPr>
            </w:pPr>
            <w:r w:rsidRPr="00EE733A">
              <w:rPr>
                <w:rFonts w:ascii="Times New Roman" w:hAnsi="Times New Roman"/>
                <w:b/>
                <w:bCs/>
                <w:sz w:val="24"/>
                <w:szCs w:val="24"/>
              </w:rPr>
              <w:t xml:space="preserve">Проводить </w:t>
            </w:r>
            <w:r w:rsidRPr="00EE733A">
              <w:rPr>
                <w:rFonts w:ascii="Times New Roman" w:hAnsi="Times New Roman"/>
                <w:sz w:val="24"/>
                <w:szCs w:val="24"/>
              </w:rPr>
              <w:t>презентацию готового изделия.</w:t>
            </w:r>
          </w:p>
        </w:tc>
      </w:tr>
      <w:tr w:rsidR="00A70A4B" w:rsidRPr="00EE733A" w:rsidTr="005D21F6">
        <w:trPr>
          <w:trHeight w:val="215"/>
        </w:trPr>
        <w:tc>
          <w:tcPr>
            <w:tcW w:w="541" w:type="dxa"/>
          </w:tcPr>
          <w:p w:rsidR="00A70A4B" w:rsidRPr="00EE733A" w:rsidRDefault="00A70A4B"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27</w:t>
            </w:r>
          </w:p>
        </w:tc>
        <w:tc>
          <w:tcPr>
            <w:tcW w:w="1780" w:type="dxa"/>
          </w:tcPr>
          <w:p w:rsidR="00A70A4B" w:rsidRPr="00EE733A" w:rsidRDefault="00A70A4B" w:rsidP="004065EB">
            <w:pPr>
              <w:jc w:val="both"/>
              <w:rPr>
                <w:rFonts w:ascii="Times New Roman" w:hAnsi="Times New Roman"/>
                <w:sz w:val="24"/>
                <w:szCs w:val="24"/>
              </w:rPr>
            </w:pPr>
            <w:r w:rsidRPr="00EE733A">
              <w:rPr>
                <w:rFonts w:ascii="Times New Roman" w:hAnsi="Times New Roman"/>
                <w:sz w:val="24"/>
                <w:szCs w:val="24"/>
              </w:rPr>
              <w:t xml:space="preserve">Работа с бумагой и волокнистыми материалами. </w:t>
            </w:r>
            <w:r w:rsidRPr="00EE733A">
              <w:rPr>
                <w:rFonts w:ascii="Times New Roman" w:hAnsi="Times New Roman"/>
                <w:i/>
                <w:sz w:val="24"/>
                <w:szCs w:val="24"/>
              </w:rPr>
              <w:t>Изделие: «Русалка»</w:t>
            </w:r>
          </w:p>
        </w:tc>
        <w:tc>
          <w:tcPr>
            <w:tcW w:w="992" w:type="dxa"/>
          </w:tcPr>
          <w:p w:rsidR="00A70A4B" w:rsidRPr="00EE733A" w:rsidRDefault="00A70A4B"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A70A4B" w:rsidRPr="00EE733A" w:rsidRDefault="00A70A4B"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технику создания </w:t>
            </w:r>
            <w:proofErr w:type="spellStart"/>
            <w:r w:rsidRPr="00EE733A">
              <w:rPr>
                <w:rFonts w:ascii="Times New Roman" w:hAnsi="Times New Roman"/>
                <w:sz w:val="24"/>
                <w:szCs w:val="24"/>
              </w:rPr>
              <w:t>полуобъёмной</w:t>
            </w:r>
            <w:proofErr w:type="spellEnd"/>
            <w:r w:rsidRPr="00EE733A">
              <w:rPr>
                <w:rFonts w:ascii="Times New Roman" w:hAnsi="Times New Roman"/>
                <w:sz w:val="24"/>
                <w:szCs w:val="24"/>
              </w:rPr>
              <w:t xml:space="preserve"> аппликации, </w:t>
            </w:r>
            <w:r w:rsidRPr="00EE733A">
              <w:rPr>
                <w:rFonts w:ascii="Times New Roman" w:hAnsi="Times New Roman"/>
                <w:b/>
                <w:bCs/>
                <w:sz w:val="24"/>
                <w:szCs w:val="24"/>
              </w:rPr>
              <w:t>использовать</w:t>
            </w:r>
            <w:r w:rsidRPr="00EE733A">
              <w:rPr>
                <w:rFonts w:ascii="Times New Roman" w:hAnsi="Times New Roman"/>
                <w:sz w:val="24"/>
                <w:szCs w:val="24"/>
              </w:rPr>
              <w:t xml:space="preserve"> умения работать с бумагой и способы придания ей объёма. </w:t>
            </w:r>
          </w:p>
          <w:p w:rsidR="00A70A4B" w:rsidRPr="00EE733A" w:rsidRDefault="00A70A4B"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Анализировать </w:t>
            </w:r>
            <w:r w:rsidRPr="00EE733A">
              <w:rPr>
                <w:rFonts w:ascii="Times New Roman" w:hAnsi="Times New Roman"/>
                <w:sz w:val="24"/>
                <w:szCs w:val="24"/>
              </w:rPr>
              <w:t xml:space="preserve">образец, </w:t>
            </w:r>
            <w:r w:rsidRPr="00EE733A">
              <w:rPr>
                <w:rFonts w:ascii="Times New Roman" w:hAnsi="Times New Roman"/>
                <w:b/>
                <w:bCs/>
                <w:sz w:val="24"/>
                <w:szCs w:val="24"/>
              </w:rPr>
              <w:t xml:space="preserve">определять </w:t>
            </w:r>
            <w:r w:rsidRPr="00EE733A">
              <w:rPr>
                <w:rFonts w:ascii="Times New Roman" w:hAnsi="Times New Roman"/>
                <w:sz w:val="24"/>
                <w:szCs w:val="24"/>
              </w:rPr>
              <w:t xml:space="preserve">материалы и инструменты, необходимые для выполнения работы, </w:t>
            </w:r>
            <w:r w:rsidRPr="00EE733A">
              <w:rPr>
                <w:rFonts w:ascii="Times New Roman" w:hAnsi="Times New Roman"/>
                <w:b/>
                <w:bCs/>
                <w:sz w:val="24"/>
                <w:szCs w:val="24"/>
              </w:rPr>
              <w:t xml:space="preserve">определять </w:t>
            </w:r>
            <w:r w:rsidRPr="00EE733A">
              <w:rPr>
                <w:rFonts w:ascii="Times New Roman" w:hAnsi="Times New Roman"/>
                <w:sz w:val="24"/>
                <w:szCs w:val="24"/>
              </w:rPr>
              <w:t xml:space="preserve">особенности технологии соединения деталей в </w:t>
            </w:r>
            <w:proofErr w:type="spellStart"/>
            <w:r w:rsidRPr="00EE733A">
              <w:rPr>
                <w:rFonts w:ascii="Times New Roman" w:hAnsi="Times New Roman"/>
                <w:sz w:val="24"/>
                <w:szCs w:val="24"/>
              </w:rPr>
              <w:t>полуобъёмной</w:t>
            </w:r>
            <w:proofErr w:type="spellEnd"/>
            <w:r w:rsidRPr="00EE733A">
              <w:rPr>
                <w:rFonts w:ascii="Times New Roman" w:hAnsi="Times New Roman"/>
                <w:sz w:val="24"/>
                <w:szCs w:val="24"/>
              </w:rPr>
              <w:t xml:space="preserve"> аппликации. </w:t>
            </w:r>
            <w:r w:rsidRPr="00EE733A">
              <w:rPr>
                <w:rFonts w:ascii="Times New Roman" w:hAnsi="Times New Roman"/>
                <w:b/>
                <w:bCs/>
                <w:sz w:val="24"/>
                <w:szCs w:val="24"/>
              </w:rPr>
              <w:t xml:space="preserve">Заполнять </w:t>
            </w:r>
            <w:r w:rsidRPr="00EE733A">
              <w:rPr>
                <w:rFonts w:ascii="Times New Roman" w:hAnsi="Times New Roman"/>
                <w:sz w:val="24"/>
                <w:szCs w:val="24"/>
              </w:rPr>
              <w:t>с помощью учителя</w:t>
            </w:r>
          </w:p>
          <w:p w:rsidR="00A70A4B" w:rsidRPr="00EE733A" w:rsidRDefault="00A70A4B" w:rsidP="004065EB">
            <w:pPr>
              <w:shd w:val="clear" w:color="auto" w:fill="FFFFFF"/>
              <w:rPr>
                <w:rFonts w:ascii="Times New Roman" w:hAnsi="Times New Roman"/>
                <w:sz w:val="24"/>
                <w:szCs w:val="24"/>
              </w:rPr>
            </w:pPr>
            <w:r w:rsidRPr="00EE733A">
              <w:rPr>
                <w:rFonts w:ascii="Times New Roman" w:hAnsi="Times New Roman"/>
                <w:sz w:val="24"/>
                <w:szCs w:val="24"/>
              </w:rPr>
              <w:t xml:space="preserve">технологическую карту, </w:t>
            </w:r>
            <w:r w:rsidRPr="00EE733A">
              <w:rPr>
                <w:rFonts w:ascii="Times New Roman" w:hAnsi="Times New Roman"/>
                <w:b/>
                <w:bCs/>
                <w:sz w:val="24"/>
                <w:szCs w:val="24"/>
              </w:rPr>
              <w:t xml:space="preserve">определять </w:t>
            </w:r>
            <w:r w:rsidRPr="00EE733A">
              <w:rPr>
                <w:rFonts w:ascii="Times New Roman" w:hAnsi="Times New Roman"/>
                <w:sz w:val="24"/>
                <w:szCs w:val="24"/>
              </w:rPr>
              <w:t xml:space="preserve">основные этапы изготовления изделия. </w:t>
            </w:r>
            <w:r w:rsidRPr="00EE733A">
              <w:rPr>
                <w:rFonts w:ascii="Times New Roman" w:hAnsi="Times New Roman"/>
                <w:b/>
                <w:bCs/>
                <w:sz w:val="24"/>
                <w:szCs w:val="24"/>
              </w:rPr>
              <w:t xml:space="preserve">Осуществлять </w:t>
            </w:r>
            <w:r w:rsidRPr="00EE733A">
              <w:rPr>
                <w:rFonts w:ascii="Times New Roman" w:hAnsi="Times New Roman"/>
                <w:sz w:val="24"/>
                <w:szCs w:val="24"/>
              </w:rPr>
              <w:t xml:space="preserve">самоконтроль и  корректировку своей деятельности по слайдовому плану и после промежуточного оценивания. </w:t>
            </w:r>
          </w:p>
          <w:p w:rsidR="00A70A4B" w:rsidRPr="00EE733A" w:rsidRDefault="00A70A4B" w:rsidP="004065EB">
            <w:pPr>
              <w:autoSpaceDE w:val="0"/>
              <w:autoSpaceDN w:val="0"/>
              <w:adjustRightInd w:val="0"/>
              <w:jc w:val="both"/>
              <w:rPr>
                <w:rFonts w:ascii="Times New Roman" w:hAnsi="Times New Roman"/>
                <w:b/>
                <w:sz w:val="24"/>
                <w:szCs w:val="24"/>
              </w:rPr>
            </w:pPr>
            <w:r w:rsidRPr="00EE733A">
              <w:rPr>
                <w:rFonts w:ascii="Times New Roman" w:hAnsi="Times New Roman"/>
                <w:sz w:val="24"/>
                <w:szCs w:val="24"/>
              </w:rPr>
              <w:t xml:space="preserve">По заданным критериям </w:t>
            </w:r>
            <w:r w:rsidRPr="00EE733A">
              <w:rPr>
                <w:rFonts w:ascii="Times New Roman" w:hAnsi="Times New Roman"/>
                <w:b/>
                <w:bCs/>
                <w:sz w:val="24"/>
                <w:szCs w:val="24"/>
              </w:rPr>
              <w:t xml:space="preserve">оценивать </w:t>
            </w:r>
            <w:r w:rsidRPr="00EE733A">
              <w:rPr>
                <w:rFonts w:ascii="Times New Roman" w:hAnsi="Times New Roman"/>
                <w:sz w:val="24"/>
                <w:szCs w:val="24"/>
              </w:rPr>
              <w:t>работы одноклассников</w:t>
            </w:r>
          </w:p>
        </w:tc>
      </w:tr>
      <w:tr w:rsidR="004065EB" w:rsidRPr="00EE733A" w:rsidTr="004065EB">
        <w:trPr>
          <w:trHeight w:val="215"/>
        </w:trPr>
        <w:tc>
          <w:tcPr>
            <w:tcW w:w="15790" w:type="dxa"/>
            <w:gridSpan w:val="4"/>
          </w:tcPr>
          <w:p w:rsidR="004065EB" w:rsidRPr="00EE733A" w:rsidRDefault="004065EB" w:rsidP="004065EB">
            <w:pPr>
              <w:autoSpaceDE w:val="0"/>
              <w:autoSpaceDN w:val="0"/>
              <w:adjustRightInd w:val="0"/>
              <w:jc w:val="center"/>
              <w:rPr>
                <w:rFonts w:ascii="Times New Roman" w:hAnsi="Times New Roman"/>
                <w:b/>
                <w:sz w:val="24"/>
                <w:szCs w:val="24"/>
              </w:rPr>
            </w:pPr>
          </w:p>
          <w:p w:rsidR="004065EB" w:rsidRPr="00EE733A" w:rsidRDefault="004065EB" w:rsidP="004065EB">
            <w:pPr>
              <w:autoSpaceDE w:val="0"/>
              <w:autoSpaceDN w:val="0"/>
              <w:adjustRightInd w:val="0"/>
              <w:jc w:val="center"/>
              <w:rPr>
                <w:rFonts w:ascii="Times New Roman" w:hAnsi="Times New Roman"/>
                <w:b/>
                <w:sz w:val="24"/>
                <w:szCs w:val="24"/>
              </w:rPr>
            </w:pPr>
            <w:r w:rsidRPr="00EE733A">
              <w:rPr>
                <w:rFonts w:ascii="Times New Roman" w:hAnsi="Times New Roman"/>
                <w:b/>
                <w:sz w:val="24"/>
                <w:szCs w:val="24"/>
              </w:rPr>
              <w:t>Человек и воздух (3 ч)</w:t>
            </w:r>
          </w:p>
          <w:p w:rsidR="004065EB" w:rsidRPr="00EE733A" w:rsidRDefault="004065EB" w:rsidP="004065EB">
            <w:pPr>
              <w:autoSpaceDE w:val="0"/>
              <w:autoSpaceDN w:val="0"/>
              <w:adjustRightInd w:val="0"/>
              <w:jc w:val="center"/>
              <w:rPr>
                <w:rFonts w:ascii="Times New Roman" w:hAnsi="Times New Roman"/>
                <w:b/>
                <w:sz w:val="24"/>
                <w:szCs w:val="24"/>
              </w:rPr>
            </w:pPr>
          </w:p>
        </w:tc>
      </w:tr>
      <w:tr w:rsidR="00A70A4B" w:rsidRPr="00EE733A" w:rsidTr="005D21F6">
        <w:trPr>
          <w:trHeight w:val="215"/>
        </w:trPr>
        <w:tc>
          <w:tcPr>
            <w:tcW w:w="541" w:type="dxa"/>
          </w:tcPr>
          <w:p w:rsidR="00A70A4B" w:rsidRPr="00EE733A" w:rsidRDefault="00A70A4B"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28</w:t>
            </w:r>
          </w:p>
        </w:tc>
        <w:tc>
          <w:tcPr>
            <w:tcW w:w="1780" w:type="dxa"/>
          </w:tcPr>
          <w:p w:rsidR="00A70A4B" w:rsidRPr="00EE733A" w:rsidRDefault="00A70A4B" w:rsidP="004065EB">
            <w:pPr>
              <w:jc w:val="both"/>
              <w:rPr>
                <w:rFonts w:ascii="Times New Roman" w:hAnsi="Times New Roman"/>
                <w:sz w:val="24"/>
                <w:szCs w:val="24"/>
              </w:rPr>
            </w:pPr>
            <w:r w:rsidRPr="00EE733A">
              <w:rPr>
                <w:rFonts w:ascii="Times New Roman" w:hAnsi="Times New Roman"/>
                <w:sz w:val="24"/>
                <w:szCs w:val="24"/>
              </w:rPr>
              <w:t xml:space="preserve">Птица счастья. </w:t>
            </w:r>
            <w:r w:rsidRPr="00EE733A">
              <w:rPr>
                <w:rFonts w:ascii="Times New Roman" w:hAnsi="Times New Roman"/>
                <w:i/>
                <w:sz w:val="24"/>
                <w:szCs w:val="24"/>
              </w:rPr>
              <w:t>Изделие:</w:t>
            </w:r>
            <w:r w:rsidRPr="00EE733A">
              <w:rPr>
                <w:rFonts w:ascii="Times New Roman" w:hAnsi="Times New Roman"/>
                <w:sz w:val="24"/>
                <w:szCs w:val="24"/>
              </w:rPr>
              <w:t xml:space="preserve"> </w:t>
            </w:r>
            <w:r w:rsidRPr="00EE733A">
              <w:rPr>
                <w:rFonts w:ascii="Times New Roman" w:hAnsi="Times New Roman"/>
                <w:i/>
                <w:sz w:val="24"/>
                <w:szCs w:val="24"/>
              </w:rPr>
              <w:lastRenderedPageBreak/>
              <w:t>«Птица счастья».</w:t>
            </w:r>
          </w:p>
        </w:tc>
        <w:tc>
          <w:tcPr>
            <w:tcW w:w="992" w:type="dxa"/>
          </w:tcPr>
          <w:p w:rsidR="00A70A4B" w:rsidRPr="00EE733A" w:rsidRDefault="00A70A4B"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lastRenderedPageBreak/>
              <w:t>1 час</w:t>
            </w:r>
          </w:p>
        </w:tc>
        <w:tc>
          <w:tcPr>
            <w:tcW w:w="12477" w:type="dxa"/>
          </w:tcPr>
          <w:p w:rsidR="00A70A4B" w:rsidRPr="00EE733A" w:rsidRDefault="00A70A4B"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Искать </w:t>
            </w:r>
            <w:r w:rsidRPr="00EE733A">
              <w:rPr>
                <w:rFonts w:ascii="Times New Roman" w:hAnsi="Times New Roman"/>
                <w:sz w:val="24"/>
                <w:szCs w:val="24"/>
              </w:rPr>
              <w:t xml:space="preserve">информацию о традициях использования символических птиц счастья в культуре разных народов. </w:t>
            </w:r>
          </w:p>
          <w:p w:rsidR="00A70A4B" w:rsidRPr="00EE733A" w:rsidRDefault="00A70A4B" w:rsidP="004065EB">
            <w:pPr>
              <w:shd w:val="clear" w:color="auto" w:fill="FFFFFF"/>
              <w:rPr>
                <w:rFonts w:ascii="Times New Roman" w:hAnsi="Times New Roman"/>
                <w:sz w:val="24"/>
                <w:szCs w:val="24"/>
              </w:rPr>
            </w:pPr>
            <w:r w:rsidRPr="00EE733A">
              <w:rPr>
                <w:rFonts w:ascii="Times New Roman" w:hAnsi="Times New Roman"/>
                <w:b/>
                <w:bCs/>
                <w:sz w:val="24"/>
                <w:szCs w:val="24"/>
              </w:rPr>
              <w:lastRenderedPageBreak/>
              <w:t xml:space="preserve">Объяснять </w:t>
            </w:r>
            <w:r w:rsidRPr="00EE733A">
              <w:rPr>
                <w:rFonts w:ascii="Times New Roman" w:hAnsi="Times New Roman"/>
                <w:sz w:val="24"/>
                <w:szCs w:val="24"/>
              </w:rPr>
              <w:t xml:space="preserve">значение понятия «оберег», </w:t>
            </w:r>
            <w:r w:rsidRPr="00EE733A">
              <w:rPr>
                <w:rFonts w:ascii="Times New Roman" w:hAnsi="Times New Roman"/>
                <w:b/>
                <w:bCs/>
                <w:sz w:val="24"/>
                <w:szCs w:val="24"/>
              </w:rPr>
              <w:t xml:space="preserve">искать </w:t>
            </w:r>
            <w:r w:rsidRPr="00EE733A">
              <w:rPr>
                <w:rFonts w:ascii="Times New Roman" w:hAnsi="Times New Roman"/>
                <w:sz w:val="24"/>
                <w:szCs w:val="24"/>
              </w:rPr>
              <w:t xml:space="preserve">традиционные для данного региона фольклорные произведения. </w:t>
            </w:r>
          </w:p>
          <w:p w:rsidR="00A70A4B" w:rsidRPr="00EE733A" w:rsidRDefault="00A70A4B"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способы работы с бумагой: сгибание, складывание.</w:t>
            </w:r>
          </w:p>
          <w:p w:rsidR="00A70A4B" w:rsidRPr="00EE733A" w:rsidRDefault="00A70A4B"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приём складывания изделий техникой оригами.</w:t>
            </w:r>
          </w:p>
          <w:p w:rsidR="00A70A4B" w:rsidRPr="00EE733A" w:rsidRDefault="00A70A4B" w:rsidP="004065EB">
            <w:pPr>
              <w:autoSpaceDE w:val="0"/>
              <w:autoSpaceDN w:val="0"/>
              <w:adjustRightInd w:val="0"/>
              <w:jc w:val="both"/>
              <w:rPr>
                <w:rFonts w:ascii="Times New Roman" w:hAnsi="Times New Roman"/>
                <w:b/>
                <w:sz w:val="24"/>
                <w:szCs w:val="24"/>
              </w:rPr>
            </w:pPr>
            <w:r w:rsidRPr="00EE733A">
              <w:rPr>
                <w:rFonts w:ascii="Times New Roman" w:hAnsi="Times New Roman"/>
                <w:sz w:val="24"/>
                <w:szCs w:val="24"/>
              </w:rPr>
              <w:t xml:space="preserve">Самостоятельно </w:t>
            </w:r>
            <w:r w:rsidRPr="00EE733A">
              <w:rPr>
                <w:rFonts w:ascii="Times New Roman" w:hAnsi="Times New Roman"/>
                <w:b/>
                <w:bCs/>
                <w:sz w:val="24"/>
                <w:szCs w:val="24"/>
              </w:rPr>
              <w:t xml:space="preserve">планировать </w:t>
            </w:r>
            <w:r w:rsidRPr="00EE733A">
              <w:rPr>
                <w:rFonts w:ascii="Times New Roman" w:hAnsi="Times New Roman"/>
                <w:sz w:val="24"/>
                <w:szCs w:val="24"/>
              </w:rPr>
              <w:t xml:space="preserve">свою работу. </w:t>
            </w:r>
            <w:r w:rsidRPr="00EE733A">
              <w:rPr>
                <w:rFonts w:ascii="Times New Roman" w:hAnsi="Times New Roman"/>
                <w:b/>
                <w:bCs/>
                <w:sz w:val="24"/>
                <w:szCs w:val="24"/>
              </w:rPr>
              <w:t xml:space="preserve">Составлять </w:t>
            </w:r>
            <w:r w:rsidRPr="00EE733A">
              <w:rPr>
                <w:rFonts w:ascii="Times New Roman" w:hAnsi="Times New Roman"/>
                <w:sz w:val="24"/>
                <w:szCs w:val="24"/>
              </w:rPr>
              <w:t>план изготов</w:t>
            </w:r>
            <w:r w:rsidRPr="00EE733A">
              <w:rPr>
                <w:rFonts w:ascii="Times New Roman" w:hAnsi="Times New Roman"/>
                <w:sz w:val="24"/>
                <w:szCs w:val="24"/>
              </w:rPr>
              <w:softHyphen/>
              <w:t xml:space="preserve">ления изделия с опорой на слайдовый план учебника, </w:t>
            </w:r>
            <w:r w:rsidRPr="00EE733A">
              <w:rPr>
                <w:rFonts w:ascii="Times New Roman" w:hAnsi="Times New Roman"/>
                <w:b/>
                <w:bCs/>
                <w:sz w:val="24"/>
                <w:szCs w:val="24"/>
              </w:rPr>
              <w:t>контролировать</w:t>
            </w:r>
            <w:r w:rsidRPr="00EE733A">
              <w:rPr>
                <w:rFonts w:ascii="Times New Roman" w:hAnsi="Times New Roman"/>
                <w:sz w:val="24"/>
                <w:szCs w:val="24"/>
              </w:rPr>
              <w:t xml:space="preserve"> и </w:t>
            </w:r>
            <w:r w:rsidRPr="00EE733A">
              <w:rPr>
                <w:rFonts w:ascii="Times New Roman" w:hAnsi="Times New Roman"/>
                <w:b/>
                <w:bCs/>
                <w:sz w:val="24"/>
                <w:szCs w:val="24"/>
              </w:rPr>
              <w:t xml:space="preserve">корректировать </w:t>
            </w:r>
            <w:r w:rsidRPr="00EE733A">
              <w:rPr>
                <w:rFonts w:ascii="Times New Roman" w:hAnsi="Times New Roman"/>
                <w:sz w:val="24"/>
                <w:szCs w:val="24"/>
              </w:rPr>
              <w:t xml:space="preserve">свою работу. </w:t>
            </w:r>
            <w:r w:rsidRPr="00EE733A">
              <w:rPr>
                <w:rFonts w:ascii="Times New Roman" w:hAnsi="Times New Roman"/>
                <w:b/>
                <w:bCs/>
                <w:sz w:val="24"/>
                <w:szCs w:val="24"/>
              </w:rPr>
              <w:t xml:space="preserve">Оценивать </w:t>
            </w:r>
            <w:r w:rsidRPr="00EE733A">
              <w:rPr>
                <w:rFonts w:ascii="Times New Roman" w:hAnsi="Times New Roman"/>
                <w:sz w:val="24"/>
                <w:szCs w:val="24"/>
              </w:rPr>
              <w:t>свою работу и работу других учащихся по заданным критериям.</w:t>
            </w:r>
          </w:p>
        </w:tc>
      </w:tr>
      <w:tr w:rsidR="000636DD" w:rsidRPr="00EE733A" w:rsidTr="005D21F6">
        <w:trPr>
          <w:trHeight w:val="215"/>
        </w:trPr>
        <w:tc>
          <w:tcPr>
            <w:tcW w:w="541" w:type="dxa"/>
          </w:tcPr>
          <w:p w:rsidR="000636DD" w:rsidRPr="00EE733A" w:rsidRDefault="000636DD"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29</w:t>
            </w:r>
          </w:p>
        </w:tc>
        <w:tc>
          <w:tcPr>
            <w:tcW w:w="1780" w:type="dxa"/>
          </w:tcPr>
          <w:p w:rsidR="000636DD" w:rsidRPr="00EE733A" w:rsidRDefault="000636DD" w:rsidP="004065EB">
            <w:pPr>
              <w:jc w:val="both"/>
              <w:rPr>
                <w:rFonts w:ascii="Times New Roman" w:hAnsi="Times New Roman"/>
                <w:sz w:val="24"/>
                <w:szCs w:val="24"/>
              </w:rPr>
            </w:pPr>
            <w:r w:rsidRPr="00EE733A">
              <w:rPr>
                <w:rFonts w:ascii="Times New Roman" w:hAnsi="Times New Roman"/>
                <w:sz w:val="24"/>
                <w:szCs w:val="24"/>
              </w:rPr>
              <w:t xml:space="preserve">Использование ветра. </w:t>
            </w:r>
            <w:r w:rsidRPr="00EE733A">
              <w:rPr>
                <w:rFonts w:ascii="Times New Roman" w:hAnsi="Times New Roman"/>
                <w:i/>
                <w:sz w:val="24"/>
                <w:szCs w:val="24"/>
              </w:rPr>
              <w:t>Изделие: «Ветряная мельница»</w:t>
            </w:r>
          </w:p>
        </w:tc>
        <w:tc>
          <w:tcPr>
            <w:tcW w:w="992" w:type="dxa"/>
          </w:tcPr>
          <w:p w:rsidR="000636DD" w:rsidRPr="00EE733A" w:rsidRDefault="000636DD"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Наблюдать </w:t>
            </w:r>
            <w:r w:rsidRPr="00EE733A">
              <w:rPr>
                <w:rFonts w:ascii="Times New Roman" w:hAnsi="Times New Roman"/>
                <w:sz w:val="24"/>
                <w:szCs w:val="24"/>
              </w:rPr>
              <w:t xml:space="preserve">за природными явлениями в воздушном пространстве. </w:t>
            </w:r>
          </w:p>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Искать </w:t>
            </w:r>
            <w:r w:rsidRPr="00EE733A">
              <w:rPr>
                <w:rFonts w:ascii="Times New Roman" w:hAnsi="Times New Roman"/>
                <w:sz w:val="24"/>
                <w:szCs w:val="24"/>
              </w:rPr>
              <w:t xml:space="preserve">и </w:t>
            </w:r>
            <w:r w:rsidRPr="00EE733A">
              <w:rPr>
                <w:rFonts w:ascii="Times New Roman" w:hAnsi="Times New Roman"/>
                <w:b/>
                <w:bCs/>
                <w:sz w:val="24"/>
                <w:szCs w:val="24"/>
              </w:rPr>
              <w:t xml:space="preserve">обобщать </w:t>
            </w:r>
            <w:r w:rsidRPr="00EE733A">
              <w:rPr>
                <w:rFonts w:ascii="Times New Roman" w:hAnsi="Times New Roman"/>
                <w:sz w:val="24"/>
                <w:szCs w:val="24"/>
              </w:rPr>
              <w:t xml:space="preserve">информацию о воздухе, ветре, </w:t>
            </w:r>
            <w:r w:rsidRPr="00EE733A">
              <w:rPr>
                <w:rFonts w:ascii="Times New Roman" w:hAnsi="Times New Roman"/>
                <w:b/>
                <w:bCs/>
                <w:sz w:val="24"/>
                <w:szCs w:val="24"/>
              </w:rPr>
              <w:t xml:space="preserve">проводить </w:t>
            </w:r>
            <w:r w:rsidRPr="00EE733A">
              <w:rPr>
                <w:rFonts w:ascii="Times New Roman" w:hAnsi="Times New Roman"/>
                <w:sz w:val="24"/>
                <w:szCs w:val="24"/>
              </w:rPr>
              <w:t xml:space="preserve">эксперимент по определению скорости и направления ветра. </w:t>
            </w:r>
            <w:r w:rsidRPr="00EE733A">
              <w:rPr>
                <w:rFonts w:ascii="Times New Roman" w:hAnsi="Times New Roman"/>
                <w:b/>
                <w:bCs/>
                <w:sz w:val="24"/>
                <w:szCs w:val="24"/>
              </w:rPr>
              <w:t xml:space="preserve">Осмыслять </w:t>
            </w:r>
            <w:r w:rsidRPr="00EE733A">
              <w:rPr>
                <w:rFonts w:ascii="Times New Roman" w:hAnsi="Times New Roman"/>
                <w:sz w:val="24"/>
                <w:szCs w:val="24"/>
              </w:rPr>
              <w:t>важность ис</w:t>
            </w:r>
            <w:r w:rsidRPr="00EE733A">
              <w:rPr>
                <w:rFonts w:ascii="Times New Roman" w:hAnsi="Times New Roman"/>
                <w:spacing w:val="-1"/>
                <w:sz w:val="24"/>
                <w:szCs w:val="24"/>
              </w:rPr>
              <w:t xml:space="preserve">пользования ветра человеком. </w:t>
            </w:r>
            <w:r w:rsidRPr="00EE733A">
              <w:rPr>
                <w:rFonts w:ascii="Times New Roman" w:hAnsi="Times New Roman"/>
                <w:b/>
                <w:bCs/>
                <w:spacing w:val="-1"/>
                <w:sz w:val="24"/>
                <w:szCs w:val="24"/>
              </w:rPr>
              <w:t xml:space="preserve">Составлять </w:t>
            </w:r>
            <w:r w:rsidRPr="00EE733A">
              <w:rPr>
                <w:rFonts w:ascii="Times New Roman" w:hAnsi="Times New Roman"/>
                <w:spacing w:val="-1"/>
                <w:sz w:val="24"/>
                <w:szCs w:val="24"/>
              </w:rPr>
              <w:t>рассказ о способах использова</w:t>
            </w:r>
            <w:r w:rsidRPr="00EE733A">
              <w:rPr>
                <w:rFonts w:ascii="Times New Roman" w:hAnsi="Times New Roman"/>
                <w:sz w:val="24"/>
                <w:szCs w:val="24"/>
              </w:rPr>
              <w:t xml:space="preserve">ния ветра человеком на основе материалов учебника и собственных  </w:t>
            </w:r>
            <w:r w:rsidRPr="00EE733A">
              <w:rPr>
                <w:rFonts w:ascii="Times New Roman" w:hAnsi="Times New Roman"/>
                <w:spacing w:val="-3"/>
                <w:sz w:val="24"/>
                <w:szCs w:val="24"/>
              </w:rPr>
              <w:t xml:space="preserve">наблюдений. </w:t>
            </w:r>
            <w:r w:rsidRPr="00EE733A">
              <w:rPr>
                <w:rFonts w:ascii="Times New Roman" w:hAnsi="Times New Roman"/>
                <w:b/>
                <w:bCs/>
                <w:spacing w:val="-3"/>
                <w:sz w:val="24"/>
                <w:szCs w:val="24"/>
              </w:rPr>
              <w:t xml:space="preserve">Анализировать </w:t>
            </w:r>
            <w:r w:rsidRPr="00EE733A">
              <w:rPr>
                <w:rFonts w:ascii="Times New Roman" w:hAnsi="Times New Roman"/>
                <w:spacing w:val="-3"/>
                <w:sz w:val="24"/>
                <w:szCs w:val="24"/>
              </w:rPr>
              <w:t xml:space="preserve">готовую модель, </w:t>
            </w:r>
            <w:r w:rsidRPr="00EE733A">
              <w:rPr>
                <w:rFonts w:ascii="Times New Roman" w:hAnsi="Times New Roman"/>
                <w:b/>
                <w:bCs/>
                <w:spacing w:val="-3"/>
                <w:sz w:val="24"/>
                <w:szCs w:val="24"/>
              </w:rPr>
              <w:t xml:space="preserve">выбирать </w:t>
            </w:r>
            <w:proofErr w:type="gramStart"/>
            <w:r w:rsidRPr="00EE733A">
              <w:rPr>
                <w:rFonts w:ascii="Times New Roman" w:hAnsi="Times New Roman"/>
                <w:spacing w:val="-3"/>
                <w:sz w:val="24"/>
                <w:szCs w:val="24"/>
              </w:rPr>
              <w:t>необходимые</w:t>
            </w:r>
            <w:proofErr w:type="gramEnd"/>
            <w:r w:rsidRPr="00EE733A">
              <w:rPr>
                <w:rFonts w:ascii="Times New Roman" w:hAnsi="Times New Roman"/>
                <w:spacing w:val="-3"/>
                <w:sz w:val="24"/>
                <w:szCs w:val="24"/>
              </w:rPr>
              <w:t xml:space="preserve"> для её</w:t>
            </w:r>
          </w:p>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sz w:val="24"/>
                <w:szCs w:val="24"/>
              </w:rPr>
              <w:t xml:space="preserve">изготовления материалы и инструменты, </w:t>
            </w:r>
            <w:r w:rsidRPr="00EE733A">
              <w:rPr>
                <w:rFonts w:ascii="Times New Roman" w:hAnsi="Times New Roman"/>
                <w:b/>
                <w:bCs/>
                <w:sz w:val="24"/>
                <w:szCs w:val="24"/>
              </w:rPr>
              <w:t xml:space="preserve">определять </w:t>
            </w:r>
            <w:r w:rsidRPr="00EE733A">
              <w:rPr>
                <w:rFonts w:ascii="Times New Roman" w:hAnsi="Times New Roman"/>
                <w:sz w:val="24"/>
                <w:szCs w:val="24"/>
              </w:rPr>
              <w:t xml:space="preserve">приёмы и способы </w:t>
            </w:r>
            <w:r w:rsidRPr="00EE733A">
              <w:rPr>
                <w:rFonts w:ascii="Times New Roman" w:hAnsi="Times New Roman"/>
                <w:spacing w:val="-2"/>
                <w:sz w:val="24"/>
                <w:szCs w:val="24"/>
              </w:rPr>
              <w:t xml:space="preserve">изготовления. </w:t>
            </w:r>
            <w:r w:rsidRPr="00EE733A">
              <w:rPr>
                <w:rFonts w:ascii="Times New Roman" w:hAnsi="Times New Roman"/>
                <w:b/>
                <w:bCs/>
                <w:spacing w:val="-2"/>
                <w:sz w:val="24"/>
                <w:szCs w:val="24"/>
              </w:rPr>
              <w:t xml:space="preserve">Организовывать </w:t>
            </w:r>
            <w:r w:rsidRPr="00EE733A">
              <w:rPr>
                <w:rFonts w:ascii="Times New Roman" w:hAnsi="Times New Roman"/>
                <w:spacing w:val="-2"/>
                <w:sz w:val="24"/>
                <w:szCs w:val="24"/>
              </w:rPr>
              <w:t xml:space="preserve">рабочее место, </w:t>
            </w:r>
            <w:r w:rsidRPr="00EE733A">
              <w:rPr>
                <w:rFonts w:ascii="Times New Roman" w:hAnsi="Times New Roman"/>
                <w:b/>
                <w:bCs/>
                <w:spacing w:val="-2"/>
                <w:sz w:val="24"/>
                <w:szCs w:val="24"/>
              </w:rPr>
              <w:t xml:space="preserve">соблюдать </w:t>
            </w:r>
            <w:r w:rsidRPr="00EE733A">
              <w:rPr>
                <w:rFonts w:ascii="Times New Roman" w:hAnsi="Times New Roman"/>
                <w:spacing w:val="-2"/>
                <w:sz w:val="24"/>
                <w:szCs w:val="24"/>
              </w:rPr>
              <w:t>правила работы</w:t>
            </w:r>
          </w:p>
          <w:p w:rsidR="000636DD" w:rsidRPr="00EE733A" w:rsidRDefault="000636DD" w:rsidP="004065EB">
            <w:pPr>
              <w:shd w:val="clear" w:color="auto" w:fill="FFFFFF"/>
              <w:rPr>
                <w:rFonts w:ascii="Times New Roman" w:hAnsi="Times New Roman"/>
                <w:spacing w:val="-1"/>
                <w:sz w:val="24"/>
                <w:szCs w:val="24"/>
              </w:rPr>
            </w:pPr>
            <w:r w:rsidRPr="00EE733A">
              <w:rPr>
                <w:rFonts w:ascii="Times New Roman" w:hAnsi="Times New Roman"/>
                <w:spacing w:val="-1"/>
                <w:sz w:val="24"/>
                <w:szCs w:val="24"/>
              </w:rPr>
              <w:t xml:space="preserve">ножницами. </w:t>
            </w:r>
          </w:p>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b/>
                <w:bCs/>
                <w:spacing w:val="-1"/>
                <w:sz w:val="24"/>
                <w:szCs w:val="24"/>
              </w:rPr>
              <w:t xml:space="preserve">Составлять </w:t>
            </w:r>
            <w:r w:rsidRPr="00EE733A">
              <w:rPr>
                <w:rFonts w:ascii="Times New Roman" w:hAnsi="Times New Roman"/>
                <w:spacing w:val="-1"/>
                <w:sz w:val="24"/>
                <w:szCs w:val="24"/>
              </w:rPr>
              <w:t>план работы и заполнять технологическую карту.</w:t>
            </w:r>
          </w:p>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подвижное соединение деталей (при помощи стержня). </w:t>
            </w:r>
          </w:p>
          <w:p w:rsidR="000636DD" w:rsidRPr="00EE733A" w:rsidRDefault="000636DD" w:rsidP="004065EB">
            <w:pPr>
              <w:autoSpaceDE w:val="0"/>
              <w:autoSpaceDN w:val="0"/>
              <w:adjustRightInd w:val="0"/>
              <w:jc w:val="both"/>
              <w:rPr>
                <w:rFonts w:ascii="Times New Roman" w:hAnsi="Times New Roman"/>
                <w:b/>
                <w:sz w:val="24"/>
                <w:szCs w:val="24"/>
              </w:rPr>
            </w:pPr>
            <w:r w:rsidRPr="00EE733A">
              <w:rPr>
                <w:rFonts w:ascii="Times New Roman" w:hAnsi="Times New Roman"/>
                <w:b/>
                <w:bCs/>
                <w:sz w:val="24"/>
                <w:szCs w:val="24"/>
              </w:rPr>
              <w:t>Кон</w:t>
            </w:r>
            <w:r w:rsidRPr="00EE733A">
              <w:rPr>
                <w:rFonts w:ascii="Times New Roman" w:hAnsi="Times New Roman"/>
                <w:b/>
                <w:bCs/>
                <w:spacing w:val="-2"/>
                <w:sz w:val="24"/>
                <w:szCs w:val="24"/>
              </w:rPr>
              <w:t xml:space="preserve">струировать </w:t>
            </w:r>
            <w:r w:rsidRPr="00EE733A">
              <w:rPr>
                <w:rFonts w:ascii="Times New Roman" w:hAnsi="Times New Roman"/>
                <w:spacing w:val="-2"/>
                <w:sz w:val="24"/>
                <w:szCs w:val="24"/>
              </w:rPr>
              <w:t xml:space="preserve">объёмное изделие на основе развёртки, </w:t>
            </w:r>
            <w:r w:rsidRPr="00EE733A">
              <w:rPr>
                <w:rFonts w:ascii="Times New Roman" w:hAnsi="Times New Roman"/>
                <w:b/>
                <w:bCs/>
                <w:spacing w:val="-2"/>
                <w:sz w:val="24"/>
                <w:szCs w:val="24"/>
              </w:rPr>
              <w:t xml:space="preserve">выполнять </w:t>
            </w:r>
            <w:r w:rsidRPr="00EE733A">
              <w:rPr>
                <w:rFonts w:ascii="Times New Roman" w:hAnsi="Times New Roman"/>
                <w:spacing w:val="-2"/>
                <w:sz w:val="24"/>
                <w:szCs w:val="24"/>
              </w:rPr>
              <w:t>практиче</w:t>
            </w:r>
            <w:r w:rsidRPr="00EE733A">
              <w:rPr>
                <w:rFonts w:ascii="Times New Roman" w:hAnsi="Times New Roman"/>
                <w:sz w:val="24"/>
                <w:szCs w:val="24"/>
              </w:rPr>
              <w:t>скую работу по плану в учебнике</w:t>
            </w:r>
          </w:p>
        </w:tc>
      </w:tr>
      <w:tr w:rsidR="000636DD" w:rsidRPr="00EE733A" w:rsidTr="005D21F6">
        <w:trPr>
          <w:trHeight w:val="215"/>
        </w:trPr>
        <w:tc>
          <w:tcPr>
            <w:tcW w:w="541" w:type="dxa"/>
          </w:tcPr>
          <w:p w:rsidR="000636DD" w:rsidRPr="00EE733A" w:rsidRDefault="000636DD"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30</w:t>
            </w:r>
          </w:p>
        </w:tc>
        <w:tc>
          <w:tcPr>
            <w:tcW w:w="1780" w:type="dxa"/>
          </w:tcPr>
          <w:p w:rsidR="000636DD" w:rsidRPr="00EE733A" w:rsidRDefault="000636DD" w:rsidP="004065EB">
            <w:pPr>
              <w:jc w:val="both"/>
              <w:rPr>
                <w:rFonts w:ascii="Times New Roman" w:hAnsi="Times New Roman"/>
                <w:sz w:val="24"/>
                <w:szCs w:val="24"/>
              </w:rPr>
            </w:pPr>
            <w:r w:rsidRPr="00EE733A">
              <w:rPr>
                <w:rFonts w:ascii="Times New Roman" w:hAnsi="Times New Roman"/>
                <w:sz w:val="24"/>
                <w:szCs w:val="24"/>
              </w:rPr>
              <w:t xml:space="preserve">Использование ветра. Работа с фольгой. </w:t>
            </w:r>
            <w:r w:rsidRPr="00EE733A">
              <w:rPr>
                <w:rFonts w:ascii="Times New Roman" w:hAnsi="Times New Roman"/>
                <w:i/>
                <w:sz w:val="24"/>
                <w:szCs w:val="24"/>
              </w:rPr>
              <w:t xml:space="preserve">Изделие: </w:t>
            </w:r>
            <w:r w:rsidRPr="00EE733A">
              <w:rPr>
                <w:rFonts w:ascii="Times New Roman" w:hAnsi="Times New Roman"/>
                <w:i/>
                <w:sz w:val="24"/>
                <w:szCs w:val="24"/>
              </w:rPr>
              <w:lastRenderedPageBreak/>
              <w:t>«Флюгер»</w:t>
            </w:r>
          </w:p>
        </w:tc>
        <w:tc>
          <w:tcPr>
            <w:tcW w:w="992" w:type="dxa"/>
          </w:tcPr>
          <w:p w:rsidR="000636DD" w:rsidRPr="00EE733A" w:rsidRDefault="000636DD"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lastRenderedPageBreak/>
              <w:t>1 час</w:t>
            </w:r>
          </w:p>
        </w:tc>
        <w:tc>
          <w:tcPr>
            <w:tcW w:w="12477" w:type="dxa"/>
          </w:tcPr>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Составлять </w:t>
            </w:r>
            <w:r w:rsidRPr="00EE733A">
              <w:rPr>
                <w:rFonts w:ascii="Times New Roman" w:hAnsi="Times New Roman"/>
                <w:sz w:val="24"/>
                <w:szCs w:val="24"/>
              </w:rPr>
              <w:t xml:space="preserve">рассказ о назначении и истории флюгера, его конструктивных особенностях и материалах, из которых его изготавливают, </w:t>
            </w:r>
            <w:r w:rsidRPr="00EE733A">
              <w:rPr>
                <w:rFonts w:ascii="Times New Roman" w:hAnsi="Times New Roman"/>
                <w:b/>
                <w:bCs/>
                <w:sz w:val="24"/>
                <w:szCs w:val="24"/>
              </w:rPr>
              <w:t xml:space="preserve">использовать </w:t>
            </w:r>
            <w:r w:rsidRPr="00EE733A">
              <w:rPr>
                <w:rFonts w:ascii="Times New Roman" w:hAnsi="Times New Roman"/>
                <w:sz w:val="24"/>
                <w:szCs w:val="24"/>
              </w:rPr>
              <w:t xml:space="preserve">материалы учебника и собственные знания. </w:t>
            </w:r>
          </w:p>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Исследовать </w:t>
            </w:r>
            <w:r w:rsidRPr="00EE733A">
              <w:rPr>
                <w:rFonts w:ascii="Times New Roman" w:hAnsi="Times New Roman"/>
                <w:sz w:val="24"/>
                <w:szCs w:val="24"/>
              </w:rPr>
              <w:t xml:space="preserve">свойства фольги, возможности её применения, </w:t>
            </w:r>
            <w:r w:rsidRPr="00EE733A">
              <w:rPr>
                <w:rFonts w:ascii="Times New Roman" w:hAnsi="Times New Roman"/>
                <w:b/>
                <w:bCs/>
                <w:sz w:val="24"/>
                <w:szCs w:val="24"/>
              </w:rPr>
              <w:t xml:space="preserve">сравнивать </w:t>
            </w:r>
            <w:r w:rsidRPr="00EE733A">
              <w:rPr>
                <w:rFonts w:ascii="Times New Roman" w:hAnsi="Times New Roman"/>
                <w:sz w:val="24"/>
                <w:szCs w:val="24"/>
              </w:rPr>
              <w:t xml:space="preserve">её свойства </w:t>
            </w:r>
            <w:proofErr w:type="gramStart"/>
            <w:r w:rsidRPr="00EE733A">
              <w:rPr>
                <w:rFonts w:ascii="Times New Roman" w:hAnsi="Times New Roman"/>
                <w:sz w:val="24"/>
                <w:szCs w:val="24"/>
              </w:rPr>
              <w:t>со</w:t>
            </w:r>
            <w:proofErr w:type="gramEnd"/>
          </w:p>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sz w:val="24"/>
                <w:szCs w:val="24"/>
              </w:rPr>
              <w:lastRenderedPageBreak/>
              <w:t>свойствами других видов бумаги.</w:t>
            </w:r>
          </w:p>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Анализировать </w:t>
            </w:r>
            <w:r w:rsidRPr="00EE733A">
              <w:rPr>
                <w:rFonts w:ascii="Times New Roman" w:hAnsi="Times New Roman"/>
                <w:sz w:val="24"/>
                <w:szCs w:val="24"/>
              </w:rPr>
              <w:t xml:space="preserve">образец изделия, определять материалы и инструменты, необходимые для его изготовления. </w:t>
            </w:r>
          </w:p>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Составлять </w:t>
            </w:r>
            <w:r w:rsidRPr="00EE733A">
              <w:rPr>
                <w:rFonts w:ascii="Times New Roman" w:hAnsi="Times New Roman"/>
                <w:sz w:val="24"/>
                <w:szCs w:val="24"/>
              </w:rPr>
              <w:t xml:space="preserve">план работы по изготовлению изделия с помощью учителя, </w:t>
            </w:r>
            <w:r w:rsidRPr="00EE733A">
              <w:rPr>
                <w:rFonts w:ascii="Times New Roman" w:hAnsi="Times New Roman"/>
                <w:b/>
                <w:bCs/>
                <w:sz w:val="24"/>
                <w:szCs w:val="24"/>
              </w:rPr>
              <w:t xml:space="preserve">соотносить </w:t>
            </w:r>
            <w:r w:rsidRPr="00EE733A">
              <w:rPr>
                <w:rFonts w:ascii="Times New Roman" w:hAnsi="Times New Roman"/>
                <w:sz w:val="24"/>
                <w:szCs w:val="24"/>
              </w:rPr>
              <w:t xml:space="preserve">план работы с технологической картой. </w:t>
            </w: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способ соединения деталей при помощи скрепки. Самостоятельно </w:t>
            </w:r>
            <w:r w:rsidRPr="00EE733A">
              <w:rPr>
                <w:rFonts w:ascii="Times New Roman" w:hAnsi="Times New Roman"/>
                <w:b/>
                <w:bCs/>
                <w:sz w:val="24"/>
                <w:szCs w:val="24"/>
              </w:rPr>
              <w:t xml:space="preserve">выполнять </w:t>
            </w:r>
            <w:r w:rsidRPr="00EE733A">
              <w:rPr>
                <w:rFonts w:ascii="Times New Roman" w:hAnsi="Times New Roman"/>
                <w:sz w:val="24"/>
                <w:szCs w:val="24"/>
              </w:rPr>
              <w:t>раскрой и отделку изделия.</w:t>
            </w:r>
          </w:p>
          <w:p w:rsidR="000636DD" w:rsidRPr="00EE733A" w:rsidRDefault="000636DD" w:rsidP="004065EB">
            <w:pPr>
              <w:autoSpaceDE w:val="0"/>
              <w:autoSpaceDN w:val="0"/>
              <w:adjustRightInd w:val="0"/>
              <w:jc w:val="both"/>
              <w:rPr>
                <w:rFonts w:ascii="Times New Roman" w:hAnsi="Times New Roman"/>
                <w:b/>
                <w:sz w:val="24"/>
                <w:szCs w:val="24"/>
              </w:rPr>
            </w:pPr>
            <w:r w:rsidRPr="00EE733A">
              <w:rPr>
                <w:rFonts w:ascii="Times New Roman" w:hAnsi="Times New Roman"/>
                <w:b/>
                <w:bCs/>
                <w:sz w:val="24"/>
                <w:szCs w:val="24"/>
              </w:rPr>
              <w:t xml:space="preserve">Делать выводы </w:t>
            </w:r>
            <w:r w:rsidRPr="00EE733A">
              <w:rPr>
                <w:rFonts w:ascii="Times New Roman" w:hAnsi="Times New Roman"/>
                <w:sz w:val="24"/>
                <w:szCs w:val="24"/>
              </w:rPr>
              <w:t>о значении использования силы ветра человеком (с помощью учителя).</w:t>
            </w:r>
          </w:p>
        </w:tc>
      </w:tr>
      <w:tr w:rsidR="004065EB" w:rsidRPr="00EE733A" w:rsidTr="004065EB">
        <w:trPr>
          <w:trHeight w:val="215"/>
        </w:trPr>
        <w:tc>
          <w:tcPr>
            <w:tcW w:w="15790" w:type="dxa"/>
            <w:gridSpan w:val="4"/>
          </w:tcPr>
          <w:p w:rsidR="004065EB" w:rsidRPr="00EE733A" w:rsidRDefault="004065EB" w:rsidP="004065EB">
            <w:pPr>
              <w:autoSpaceDE w:val="0"/>
              <w:autoSpaceDN w:val="0"/>
              <w:adjustRightInd w:val="0"/>
              <w:jc w:val="center"/>
              <w:rPr>
                <w:rFonts w:ascii="Times New Roman" w:hAnsi="Times New Roman"/>
                <w:b/>
                <w:sz w:val="24"/>
                <w:szCs w:val="24"/>
              </w:rPr>
            </w:pPr>
          </w:p>
          <w:p w:rsidR="004065EB" w:rsidRPr="00EE733A" w:rsidRDefault="004065EB" w:rsidP="004065EB">
            <w:pPr>
              <w:autoSpaceDE w:val="0"/>
              <w:autoSpaceDN w:val="0"/>
              <w:adjustRightInd w:val="0"/>
              <w:jc w:val="center"/>
              <w:rPr>
                <w:rFonts w:ascii="Times New Roman" w:hAnsi="Times New Roman"/>
                <w:b/>
                <w:sz w:val="24"/>
                <w:szCs w:val="24"/>
              </w:rPr>
            </w:pPr>
            <w:r w:rsidRPr="00EE733A">
              <w:rPr>
                <w:rFonts w:ascii="Times New Roman" w:hAnsi="Times New Roman"/>
                <w:b/>
                <w:sz w:val="24"/>
                <w:szCs w:val="24"/>
              </w:rPr>
              <w:t>Человек и информация (3 ч)</w:t>
            </w:r>
          </w:p>
          <w:p w:rsidR="004065EB" w:rsidRPr="00EE733A" w:rsidRDefault="004065EB" w:rsidP="004065EB">
            <w:pPr>
              <w:autoSpaceDE w:val="0"/>
              <w:autoSpaceDN w:val="0"/>
              <w:adjustRightInd w:val="0"/>
              <w:jc w:val="center"/>
              <w:rPr>
                <w:rFonts w:ascii="Times New Roman" w:hAnsi="Times New Roman"/>
                <w:b/>
                <w:sz w:val="24"/>
                <w:szCs w:val="24"/>
              </w:rPr>
            </w:pPr>
          </w:p>
        </w:tc>
      </w:tr>
      <w:tr w:rsidR="000636DD" w:rsidRPr="00EE733A" w:rsidTr="005D21F6">
        <w:trPr>
          <w:trHeight w:val="215"/>
        </w:trPr>
        <w:tc>
          <w:tcPr>
            <w:tcW w:w="541" w:type="dxa"/>
          </w:tcPr>
          <w:p w:rsidR="000636DD" w:rsidRPr="00EE733A" w:rsidRDefault="000636DD"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31</w:t>
            </w:r>
          </w:p>
        </w:tc>
        <w:tc>
          <w:tcPr>
            <w:tcW w:w="1780" w:type="dxa"/>
          </w:tcPr>
          <w:p w:rsidR="000636DD" w:rsidRPr="00EE733A" w:rsidRDefault="000636DD" w:rsidP="004065EB">
            <w:pPr>
              <w:jc w:val="both"/>
              <w:rPr>
                <w:rFonts w:ascii="Times New Roman" w:hAnsi="Times New Roman"/>
                <w:sz w:val="24"/>
                <w:szCs w:val="24"/>
              </w:rPr>
            </w:pPr>
            <w:r w:rsidRPr="00EE733A">
              <w:rPr>
                <w:rFonts w:ascii="Times New Roman" w:hAnsi="Times New Roman"/>
                <w:sz w:val="24"/>
                <w:szCs w:val="24"/>
              </w:rPr>
              <w:t xml:space="preserve">Книгопечатание. </w:t>
            </w:r>
            <w:r w:rsidRPr="00EE733A">
              <w:rPr>
                <w:rFonts w:ascii="Times New Roman" w:hAnsi="Times New Roman"/>
                <w:i/>
                <w:sz w:val="24"/>
                <w:szCs w:val="24"/>
              </w:rPr>
              <w:t>Изделие: «Книжка-ширма»</w:t>
            </w:r>
          </w:p>
        </w:tc>
        <w:tc>
          <w:tcPr>
            <w:tcW w:w="992" w:type="dxa"/>
          </w:tcPr>
          <w:p w:rsidR="000636DD" w:rsidRPr="00EE733A" w:rsidRDefault="000636DD"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tcPr>
          <w:p w:rsidR="000636DD" w:rsidRPr="00EE733A" w:rsidRDefault="000636DD" w:rsidP="004065EB">
            <w:pPr>
              <w:shd w:val="clear" w:color="auto" w:fill="FFFFFF"/>
              <w:ind w:left="43"/>
              <w:rPr>
                <w:rFonts w:ascii="Times New Roman" w:hAnsi="Times New Roman"/>
                <w:sz w:val="24"/>
                <w:szCs w:val="24"/>
              </w:rPr>
            </w:pPr>
            <w:r w:rsidRPr="00EE733A">
              <w:rPr>
                <w:rFonts w:ascii="Times New Roman" w:hAnsi="Times New Roman"/>
                <w:b/>
                <w:bCs/>
                <w:sz w:val="24"/>
                <w:szCs w:val="24"/>
              </w:rPr>
              <w:t xml:space="preserve">Составлять </w:t>
            </w:r>
            <w:r w:rsidRPr="00EE733A">
              <w:rPr>
                <w:rFonts w:ascii="Times New Roman" w:hAnsi="Times New Roman"/>
                <w:sz w:val="24"/>
                <w:szCs w:val="24"/>
              </w:rPr>
              <w:t xml:space="preserve">рассказ об истории книгопечатания, о способах изготовления книг, о первопечатнике Иване Фёдорове. </w:t>
            </w:r>
            <w:r w:rsidRPr="00EE733A">
              <w:rPr>
                <w:rFonts w:ascii="Times New Roman" w:hAnsi="Times New Roman"/>
                <w:b/>
                <w:bCs/>
                <w:sz w:val="24"/>
                <w:szCs w:val="24"/>
              </w:rPr>
              <w:t xml:space="preserve">Делать выводы </w:t>
            </w:r>
            <w:r w:rsidRPr="00EE733A">
              <w:rPr>
                <w:rFonts w:ascii="Times New Roman" w:hAnsi="Times New Roman"/>
                <w:sz w:val="24"/>
                <w:szCs w:val="24"/>
              </w:rPr>
              <w:t xml:space="preserve">о значении книг для сохранения и передачи информации, культурно-исторического наследия (с помощью учителя). </w:t>
            </w:r>
            <w:r w:rsidRPr="00EE733A">
              <w:rPr>
                <w:rFonts w:ascii="Times New Roman" w:hAnsi="Times New Roman"/>
                <w:b/>
                <w:bCs/>
                <w:sz w:val="24"/>
                <w:szCs w:val="24"/>
              </w:rPr>
              <w:t xml:space="preserve">Анализировать </w:t>
            </w:r>
            <w:r w:rsidRPr="00EE733A">
              <w:rPr>
                <w:rFonts w:ascii="Times New Roman" w:hAnsi="Times New Roman"/>
                <w:sz w:val="24"/>
                <w:szCs w:val="24"/>
              </w:rPr>
              <w:t>различные виды</w:t>
            </w:r>
          </w:p>
          <w:p w:rsidR="000636DD" w:rsidRPr="00EE733A" w:rsidRDefault="000636DD" w:rsidP="004065EB">
            <w:pPr>
              <w:shd w:val="clear" w:color="auto" w:fill="FFFFFF"/>
              <w:ind w:left="48"/>
              <w:rPr>
                <w:rFonts w:ascii="Times New Roman" w:hAnsi="Times New Roman"/>
                <w:sz w:val="24"/>
                <w:szCs w:val="24"/>
              </w:rPr>
            </w:pPr>
            <w:r w:rsidRPr="00EE733A">
              <w:rPr>
                <w:rFonts w:ascii="Times New Roman" w:hAnsi="Times New Roman"/>
                <w:sz w:val="24"/>
                <w:szCs w:val="24"/>
              </w:rPr>
              <w:t xml:space="preserve">книг и </w:t>
            </w:r>
            <w:r w:rsidRPr="00EE733A">
              <w:rPr>
                <w:rFonts w:ascii="Times New Roman" w:hAnsi="Times New Roman"/>
                <w:b/>
                <w:bCs/>
                <w:sz w:val="24"/>
                <w:szCs w:val="24"/>
              </w:rPr>
              <w:t xml:space="preserve">определять </w:t>
            </w:r>
            <w:r w:rsidRPr="00EE733A">
              <w:rPr>
                <w:rFonts w:ascii="Times New Roman" w:hAnsi="Times New Roman"/>
                <w:sz w:val="24"/>
                <w:szCs w:val="24"/>
              </w:rPr>
              <w:t xml:space="preserve">особенности их оформления. </w:t>
            </w:r>
          </w:p>
          <w:p w:rsidR="000636DD" w:rsidRPr="00EE733A" w:rsidRDefault="000636DD" w:rsidP="004065EB">
            <w:pPr>
              <w:shd w:val="clear" w:color="auto" w:fill="FFFFFF"/>
              <w:ind w:left="48"/>
              <w:rPr>
                <w:rFonts w:ascii="Times New Roman" w:hAnsi="Times New Roman"/>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и </w:t>
            </w:r>
            <w:r w:rsidRPr="00EE733A">
              <w:rPr>
                <w:rFonts w:ascii="Times New Roman" w:hAnsi="Times New Roman"/>
                <w:b/>
                <w:bCs/>
                <w:sz w:val="24"/>
                <w:szCs w:val="24"/>
              </w:rPr>
              <w:t xml:space="preserve">использовать </w:t>
            </w:r>
            <w:r w:rsidRPr="00EE733A">
              <w:rPr>
                <w:rFonts w:ascii="Times New Roman" w:hAnsi="Times New Roman"/>
                <w:sz w:val="24"/>
                <w:szCs w:val="24"/>
              </w:rPr>
              <w:t xml:space="preserve">правила разметки деталей по линейке. </w:t>
            </w:r>
          </w:p>
          <w:p w:rsidR="000636DD" w:rsidRPr="00EE733A" w:rsidRDefault="000636DD" w:rsidP="004065EB">
            <w:pPr>
              <w:shd w:val="clear" w:color="auto" w:fill="FFFFFF"/>
              <w:ind w:left="48"/>
              <w:rPr>
                <w:rFonts w:ascii="Times New Roman" w:hAnsi="Times New Roman"/>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вклейку страницы в сгиб при помощи клапанов.</w:t>
            </w:r>
          </w:p>
          <w:p w:rsidR="000636DD" w:rsidRPr="00EE733A" w:rsidRDefault="000636DD" w:rsidP="004065EB">
            <w:pPr>
              <w:shd w:val="clear" w:color="auto" w:fill="FFFFFF"/>
              <w:ind w:left="48"/>
              <w:rPr>
                <w:rFonts w:ascii="Times New Roman" w:hAnsi="Times New Roman"/>
                <w:sz w:val="24"/>
                <w:szCs w:val="24"/>
              </w:rPr>
            </w:pPr>
            <w:r w:rsidRPr="00EE733A">
              <w:rPr>
                <w:rFonts w:ascii="Times New Roman" w:hAnsi="Times New Roman"/>
                <w:sz w:val="24"/>
                <w:szCs w:val="24"/>
              </w:rPr>
              <w:t xml:space="preserve">Самостоятельно </w:t>
            </w:r>
            <w:r w:rsidRPr="00EE733A">
              <w:rPr>
                <w:rFonts w:ascii="Times New Roman" w:hAnsi="Times New Roman"/>
                <w:b/>
                <w:bCs/>
                <w:sz w:val="24"/>
                <w:szCs w:val="24"/>
              </w:rPr>
              <w:t xml:space="preserve">составлять </w:t>
            </w:r>
            <w:r w:rsidRPr="00EE733A">
              <w:rPr>
                <w:rFonts w:ascii="Times New Roman" w:hAnsi="Times New Roman"/>
                <w:sz w:val="24"/>
                <w:szCs w:val="24"/>
              </w:rPr>
              <w:t xml:space="preserve">план изготовления изделия по </w:t>
            </w:r>
            <w:proofErr w:type="gramStart"/>
            <w:r w:rsidRPr="00EE733A">
              <w:rPr>
                <w:rFonts w:ascii="Times New Roman" w:hAnsi="Times New Roman"/>
                <w:sz w:val="24"/>
                <w:szCs w:val="24"/>
              </w:rPr>
              <w:t>текстовому</w:t>
            </w:r>
            <w:proofErr w:type="gramEnd"/>
            <w:r w:rsidRPr="00EE733A">
              <w:rPr>
                <w:rFonts w:ascii="Times New Roman" w:hAnsi="Times New Roman"/>
                <w:sz w:val="24"/>
                <w:szCs w:val="24"/>
              </w:rPr>
              <w:t xml:space="preserve"> и слайдовому планом. </w:t>
            </w:r>
            <w:r w:rsidRPr="00EE733A">
              <w:rPr>
                <w:rFonts w:ascii="Times New Roman" w:hAnsi="Times New Roman"/>
                <w:b/>
                <w:bCs/>
                <w:sz w:val="24"/>
                <w:szCs w:val="24"/>
              </w:rPr>
              <w:t xml:space="preserve">Проверять </w:t>
            </w:r>
            <w:r w:rsidRPr="00EE733A">
              <w:rPr>
                <w:rFonts w:ascii="Times New Roman" w:hAnsi="Times New Roman"/>
                <w:sz w:val="24"/>
                <w:szCs w:val="24"/>
              </w:rPr>
              <w:t xml:space="preserve">и </w:t>
            </w:r>
            <w:r w:rsidRPr="00EE733A">
              <w:rPr>
                <w:rFonts w:ascii="Times New Roman" w:hAnsi="Times New Roman"/>
                <w:b/>
                <w:bCs/>
                <w:sz w:val="24"/>
                <w:szCs w:val="24"/>
              </w:rPr>
              <w:t xml:space="preserve">корректировать </w:t>
            </w:r>
            <w:r w:rsidRPr="00EE733A">
              <w:rPr>
                <w:rFonts w:ascii="Times New Roman" w:hAnsi="Times New Roman"/>
                <w:sz w:val="24"/>
                <w:szCs w:val="24"/>
              </w:rPr>
              <w:t xml:space="preserve">план работы при составлении технологической карты.  </w:t>
            </w:r>
            <w:r w:rsidRPr="00EE733A">
              <w:rPr>
                <w:rFonts w:ascii="Times New Roman" w:hAnsi="Times New Roman"/>
                <w:b/>
                <w:bCs/>
                <w:sz w:val="24"/>
                <w:szCs w:val="24"/>
              </w:rPr>
              <w:t xml:space="preserve">Выделять  </w:t>
            </w:r>
            <w:r w:rsidRPr="00EE733A">
              <w:rPr>
                <w:rFonts w:ascii="Times New Roman" w:hAnsi="Times New Roman"/>
                <w:sz w:val="24"/>
                <w:szCs w:val="24"/>
              </w:rPr>
              <w:t>с опорой  на  план  и</w:t>
            </w:r>
          </w:p>
          <w:p w:rsidR="000636DD" w:rsidRPr="00EE733A" w:rsidRDefault="000636DD" w:rsidP="004065EB">
            <w:pPr>
              <w:shd w:val="clear" w:color="auto" w:fill="FFFFFF"/>
              <w:ind w:left="38"/>
              <w:rPr>
                <w:rFonts w:ascii="Times New Roman" w:hAnsi="Times New Roman"/>
                <w:sz w:val="24"/>
                <w:szCs w:val="24"/>
              </w:rPr>
            </w:pPr>
            <w:r w:rsidRPr="00EE733A">
              <w:rPr>
                <w:rFonts w:ascii="Times New Roman" w:hAnsi="Times New Roman"/>
                <w:sz w:val="24"/>
                <w:szCs w:val="24"/>
              </w:rPr>
              <w:t>технологическую карту этапы работы для самостоятельного выполнения.</w:t>
            </w:r>
          </w:p>
          <w:p w:rsidR="000636DD" w:rsidRPr="00EE733A" w:rsidRDefault="000636DD" w:rsidP="004065EB">
            <w:pPr>
              <w:shd w:val="clear" w:color="auto" w:fill="FFFFFF"/>
              <w:ind w:left="48"/>
              <w:rPr>
                <w:rFonts w:ascii="Times New Roman" w:hAnsi="Times New Roman"/>
                <w:sz w:val="24"/>
                <w:szCs w:val="24"/>
              </w:rPr>
            </w:pPr>
            <w:r w:rsidRPr="00EE733A">
              <w:rPr>
                <w:rFonts w:ascii="Times New Roman" w:hAnsi="Times New Roman"/>
                <w:b/>
                <w:bCs/>
                <w:sz w:val="24"/>
                <w:szCs w:val="24"/>
              </w:rPr>
              <w:t xml:space="preserve">Создавать </w:t>
            </w:r>
            <w:r w:rsidRPr="00EE733A">
              <w:rPr>
                <w:rFonts w:ascii="Times New Roman" w:hAnsi="Times New Roman"/>
                <w:sz w:val="24"/>
                <w:szCs w:val="24"/>
              </w:rPr>
              <w:t xml:space="preserve">книжку-ширму и использовать её как папку своих достижений. </w:t>
            </w:r>
          </w:p>
          <w:p w:rsidR="000636DD" w:rsidRPr="00EE733A" w:rsidRDefault="000636DD" w:rsidP="004065EB">
            <w:pPr>
              <w:shd w:val="clear" w:color="auto" w:fill="FFFFFF"/>
              <w:ind w:left="48"/>
              <w:rPr>
                <w:rFonts w:ascii="Times New Roman" w:hAnsi="Times New Roman"/>
                <w:sz w:val="24"/>
                <w:szCs w:val="24"/>
              </w:rPr>
            </w:pPr>
            <w:r w:rsidRPr="00EE733A">
              <w:rPr>
                <w:rFonts w:ascii="Times New Roman" w:hAnsi="Times New Roman"/>
                <w:b/>
                <w:bCs/>
                <w:sz w:val="24"/>
                <w:szCs w:val="24"/>
              </w:rPr>
              <w:lastRenderedPageBreak/>
              <w:t xml:space="preserve">Отбирать </w:t>
            </w:r>
            <w:r w:rsidRPr="00EE733A">
              <w:rPr>
                <w:rFonts w:ascii="Times New Roman" w:hAnsi="Times New Roman"/>
                <w:sz w:val="24"/>
                <w:szCs w:val="24"/>
              </w:rPr>
              <w:t xml:space="preserve">для её наполнения собственные работы </w:t>
            </w:r>
            <w:proofErr w:type="gramStart"/>
            <w:r w:rsidRPr="00EE733A">
              <w:rPr>
                <w:rFonts w:ascii="Times New Roman" w:hAnsi="Times New Roman"/>
                <w:sz w:val="24"/>
                <w:szCs w:val="24"/>
              </w:rPr>
              <w:t>по</w:t>
            </w:r>
            <w:proofErr w:type="gramEnd"/>
            <w:r w:rsidRPr="00EE733A">
              <w:rPr>
                <w:rFonts w:ascii="Times New Roman" w:hAnsi="Times New Roman"/>
                <w:sz w:val="24"/>
                <w:szCs w:val="24"/>
              </w:rPr>
              <w:t xml:space="preserve"> заданным</w:t>
            </w:r>
          </w:p>
          <w:p w:rsidR="000636DD" w:rsidRPr="00EE733A" w:rsidRDefault="000636DD" w:rsidP="004065EB">
            <w:pPr>
              <w:autoSpaceDE w:val="0"/>
              <w:autoSpaceDN w:val="0"/>
              <w:adjustRightInd w:val="0"/>
              <w:jc w:val="both"/>
              <w:rPr>
                <w:rFonts w:ascii="Times New Roman" w:hAnsi="Times New Roman"/>
                <w:b/>
                <w:sz w:val="24"/>
                <w:szCs w:val="24"/>
              </w:rPr>
            </w:pPr>
            <w:r w:rsidRPr="00EE733A">
              <w:rPr>
                <w:rFonts w:ascii="Times New Roman" w:hAnsi="Times New Roman"/>
                <w:sz w:val="24"/>
                <w:szCs w:val="24"/>
              </w:rPr>
              <w:t>критериям (качеству, оригинальности и др.)</w:t>
            </w:r>
          </w:p>
        </w:tc>
      </w:tr>
      <w:tr w:rsidR="000636DD" w:rsidRPr="00EE733A" w:rsidTr="005D21F6">
        <w:trPr>
          <w:trHeight w:val="215"/>
        </w:trPr>
        <w:tc>
          <w:tcPr>
            <w:tcW w:w="541" w:type="dxa"/>
          </w:tcPr>
          <w:p w:rsidR="000636DD" w:rsidRPr="00EE733A" w:rsidRDefault="000636DD"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lastRenderedPageBreak/>
              <w:t>32</w:t>
            </w:r>
          </w:p>
        </w:tc>
        <w:tc>
          <w:tcPr>
            <w:tcW w:w="1780" w:type="dxa"/>
          </w:tcPr>
          <w:p w:rsidR="000636DD" w:rsidRPr="00EE733A" w:rsidRDefault="000636DD" w:rsidP="004065EB">
            <w:pPr>
              <w:jc w:val="both"/>
              <w:rPr>
                <w:rFonts w:ascii="Times New Roman" w:hAnsi="Times New Roman"/>
                <w:sz w:val="24"/>
                <w:szCs w:val="24"/>
              </w:rPr>
            </w:pPr>
            <w:r w:rsidRPr="00EE733A">
              <w:rPr>
                <w:rFonts w:ascii="Times New Roman" w:hAnsi="Times New Roman"/>
                <w:sz w:val="24"/>
                <w:szCs w:val="24"/>
              </w:rPr>
              <w:t>Поиск информации в Интернете.</w:t>
            </w:r>
            <w:r w:rsidRPr="00EE733A">
              <w:rPr>
                <w:rFonts w:ascii="Times New Roman" w:hAnsi="Times New Roman"/>
                <w:b/>
                <w:sz w:val="24"/>
                <w:szCs w:val="24"/>
              </w:rPr>
              <w:t xml:space="preserve"> </w:t>
            </w:r>
            <w:r w:rsidRPr="00EE733A">
              <w:rPr>
                <w:rFonts w:ascii="Times New Roman" w:hAnsi="Times New Roman"/>
                <w:sz w:val="24"/>
                <w:szCs w:val="24"/>
              </w:rPr>
              <w:t xml:space="preserve">Способы поиска информации. </w:t>
            </w:r>
            <w:r w:rsidRPr="00EE733A">
              <w:rPr>
                <w:rFonts w:ascii="Times New Roman" w:hAnsi="Times New Roman"/>
                <w:b/>
                <w:sz w:val="24"/>
                <w:szCs w:val="24"/>
              </w:rPr>
              <w:t>Практическая работа № 5</w:t>
            </w:r>
            <w:r w:rsidRPr="00EE733A">
              <w:rPr>
                <w:rFonts w:ascii="Times New Roman" w:hAnsi="Times New Roman"/>
                <w:sz w:val="24"/>
                <w:szCs w:val="24"/>
              </w:rPr>
              <w:t>: «Ищем информацию в Интернете».</w:t>
            </w:r>
          </w:p>
        </w:tc>
        <w:tc>
          <w:tcPr>
            <w:tcW w:w="992" w:type="dxa"/>
          </w:tcPr>
          <w:p w:rsidR="000636DD" w:rsidRPr="00EE733A" w:rsidRDefault="000636DD"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vMerge w:val="restart"/>
          </w:tcPr>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Отбирать, обобщать </w:t>
            </w:r>
            <w:r w:rsidRPr="00EE733A">
              <w:rPr>
                <w:rFonts w:ascii="Times New Roman" w:hAnsi="Times New Roman"/>
                <w:sz w:val="24"/>
                <w:szCs w:val="24"/>
              </w:rPr>
              <w:t xml:space="preserve">и </w:t>
            </w:r>
            <w:r w:rsidRPr="00EE733A">
              <w:rPr>
                <w:rFonts w:ascii="Times New Roman" w:hAnsi="Times New Roman"/>
                <w:b/>
                <w:bCs/>
                <w:sz w:val="24"/>
                <w:szCs w:val="24"/>
              </w:rPr>
              <w:t xml:space="preserve">использовать </w:t>
            </w:r>
            <w:r w:rsidRPr="00EE733A">
              <w:rPr>
                <w:rFonts w:ascii="Times New Roman" w:hAnsi="Times New Roman"/>
                <w:sz w:val="24"/>
                <w:szCs w:val="24"/>
              </w:rPr>
              <w:t>на практике информацию о компьютере и способах поиска её в Интернете.</w:t>
            </w:r>
          </w:p>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Осваивать </w:t>
            </w:r>
            <w:r w:rsidRPr="00EE733A">
              <w:rPr>
                <w:rFonts w:ascii="Times New Roman" w:hAnsi="Times New Roman"/>
                <w:sz w:val="24"/>
                <w:szCs w:val="24"/>
              </w:rPr>
              <w:t xml:space="preserve">правила безопасного использования компьютера, правила набора текста (предложений). </w:t>
            </w:r>
          </w:p>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Исследовать </w:t>
            </w:r>
            <w:r w:rsidRPr="00EE733A">
              <w:rPr>
                <w:rFonts w:ascii="Times New Roman" w:hAnsi="Times New Roman"/>
                <w:sz w:val="24"/>
                <w:szCs w:val="24"/>
              </w:rPr>
              <w:t xml:space="preserve">возможности Интернета для поиска информации. </w:t>
            </w:r>
          </w:p>
          <w:p w:rsidR="000636DD" w:rsidRPr="00EE733A" w:rsidRDefault="000636DD" w:rsidP="004065EB">
            <w:pPr>
              <w:shd w:val="clear" w:color="auto" w:fill="FFFFFF"/>
              <w:rPr>
                <w:rFonts w:ascii="Times New Roman" w:hAnsi="Times New Roman"/>
                <w:sz w:val="24"/>
                <w:szCs w:val="24"/>
              </w:rPr>
            </w:pPr>
            <w:proofErr w:type="gramStart"/>
            <w:r w:rsidRPr="00EE733A">
              <w:rPr>
                <w:rFonts w:ascii="Times New Roman" w:hAnsi="Times New Roman"/>
                <w:b/>
                <w:bCs/>
                <w:sz w:val="24"/>
                <w:szCs w:val="24"/>
              </w:rPr>
              <w:t xml:space="preserve">Формулировать </w:t>
            </w:r>
            <w:r w:rsidRPr="00EE733A">
              <w:rPr>
                <w:rFonts w:ascii="Times New Roman" w:hAnsi="Times New Roman"/>
                <w:sz w:val="24"/>
                <w:szCs w:val="24"/>
              </w:rPr>
              <w:t>запрос для поиска информации в Интернете по разным основаниям (по слову,</w:t>
            </w:r>
            <w:proofErr w:type="gramEnd"/>
          </w:p>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sz w:val="24"/>
                <w:szCs w:val="24"/>
              </w:rPr>
              <w:t xml:space="preserve">ключевой фразе). </w:t>
            </w:r>
          </w:p>
          <w:p w:rsidR="000636DD" w:rsidRPr="00EE733A" w:rsidRDefault="000636DD"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На</w:t>
            </w:r>
            <w:r w:rsidRPr="00EE733A">
              <w:rPr>
                <w:rFonts w:ascii="Times New Roman" w:hAnsi="Times New Roman"/>
                <w:b/>
                <w:bCs/>
                <w:sz w:val="24"/>
                <w:szCs w:val="24"/>
              </w:rPr>
              <w:t xml:space="preserve">ходить </w:t>
            </w:r>
            <w:r w:rsidRPr="00EE733A">
              <w:rPr>
                <w:rFonts w:ascii="Times New Roman" w:hAnsi="Times New Roman"/>
                <w:sz w:val="24"/>
                <w:szCs w:val="24"/>
              </w:rPr>
              <w:t xml:space="preserve">информацию в Интернете с помощью взрослого. </w:t>
            </w:r>
            <w:r w:rsidRPr="00EE733A">
              <w:rPr>
                <w:rFonts w:ascii="Times New Roman" w:hAnsi="Times New Roman"/>
                <w:b/>
                <w:bCs/>
                <w:sz w:val="24"/>
                <w:szCs w:val="24"/>
              </w:rPr>
              <w:t>Использовать</w:t>
            </w:r>
            <w:r w:rsidRPr="00EE733A">
              <w:rPr>
                <w:rFonts w:ascii="Times New Roman" w:hAnsi="Times New Roman"/>
                <w:sz w:val="24"/>
                <w:szCs w:val="24"/>
              </w:rPr>
              <w:t xml:space="preserve"> свои знания для поиска в Интернете материалов для презентации своих изделий.</w:t>
            </w:r>
          </w:p>
        </w:tc>
      </w:tr>
      <w:tr w:rsidR="000636DD" w:rsidRPr="00EE733A" w:rsidTr="005D21F6">
        <w:trPr>
          <w:trHeight w:val="215"/>
        </w:trPr>
        <w:tc>
          <w:tcPr>
            <w:tcW w:w="541" w:type="dxa"/>
          </w:tcPr>
          <w:p w:rsidR="000636DD" w:rsidRPr="00EE733A" w:rsidRDefault="000636DD"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33</w:t>
            </w:r>
          </w:p>
        </w:tc>
        <w:tc>
          <w:tcPr>
            <w:tcW w:w="1780" w:type="dxa"/>
          </w:tcPr>
          <w:p w:rsidR="000636DD" w:rsidRPr="00EE733A" w:rsidRDefault="000636DD" w:rsidP="004065EB">
            <w:pPr>
              <w:jc w:val="both"/>
              <w:rPr>
                <w:rFonts w:ascii="Times New Roman" w:hAnsi="Times New Roman"/>
                <w:sz w:val="24"/>
                <w:szCs w:val="24"/>
              </w:rPr>
            </w:pPr>
            <w:r w:rsidRPr="00EE733A">
              <w:rPr>
                <w:rFonts w:ascii="Times New Roman" w:hAnsi="Times New Roman"/>
                <w:sz w:val="24"/>
                <w:szCs w:val="24"/>
              </w:rPr>
              <w:t>Поиск информации в Интернете.</w:t>
            </w:r>
            <w:r w:rsidRPr="00EE733A">
              <w:rPr>
                <w:rFonts w:ascii="Times New Roman" w:hAnsi="Times New Roman"/>
                <w:b/>
                <w:sz w:val="24"/>
                <w:szCs w:val="24"/>
              </w:rPr>
              <w:t xml:space="preserve"> </w:t>
            </w:r>
            <w:r w:rsidRPr="00EE733A">
              <w:rPr>
                <w:rFonts w:ascii="Times New Roman" w:hAnsi="Times New Roman"/>
                <w:sz w:val="24"/>
                <w:szCs w:val="24"/>
              </w:rPr>
              <w:t xml:space="preserve">Правила набора текста. </w:t>
            </w:r>
            <w:r w:rsidRPr="00EE733A">
              <w:rPr>
                <w:rFonts w:ascii="Times New Roman" w:hAnsi="Times New Roman"/>
                <w:b/>
                <w:sz w:val="24"/>
                <w:szCs w:val="24"/>
              </w:rPr>
              <w:t>Практическая работа № 6</w:t>
            </w:r>
            <w:r w:rsidRPr="00EE733A">
              <w:rPr>
                <w:rFonts w:ascii="Times New Roman" w:hAnsi="Times New Roman"/>
                <w:sz w:val="24"/>
                <w:szCs w:val="24"/>
              </w:rPr>
              <w:t xml:space="preserve">: </w:t>
            </w:r>
          </w:p>
          <w:p w:rsidR="000636DD" w:rsidRPr="00EE733A" w:rsidRDefault="000636DD" w:rsidP="004065EB">
            <w:pPr>
              <w:jc w:val="both"/>
              <w:rPr>
                <w:rFonts w:ascii="Times New Roman" w:hAnsi="Times New Roman"/>
                <w:sz w:val="24"/>
                <w:szCs w:val="24"/>
              </w:rPr>
            </w:pPr>
            <w:r w:rsidRPr="00EE733A">
              <w:rPr>
                <w:rFonts w:ascii="Times New Roman" w:hAnsi="Times New Roman"/>
                <w:sz w:val="24"/>
                <w:szCs w:val="24"/>
              </w:rPr>
              <w:t>«Ищем информацию в Интернете».</w:t>
            </w:r>
          </w:p>
        </w:tc>
        <w:tc>
          <w:tcPr>
            <w:tcW w:w="992" w:type="dxa"/>
          </w:tcPr>
          <w:p w:rsidR="000636DD" w:rsidRPr="00EE733A" w:rsidRDefault="000636DD"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t>1 час</w:t>
            </w:r>
          </w:p>
        </w:tc>
        <w:tc>
          <w:tcPr>
            <w:tcW w:w="12477" w:type="dxa"/>
            <w:vMerge/>
          </w:tcPr>
          <w:p w:rsidR="000636DD" w:rsidRPr="00EE733A" w:rsidRDefault="000636DD" w:rsidP="004065EB">
            <w:pPr>
              <w:autoSpaceDE w:val="0"/>
              <w:autoSpaceDN w:val="0"/>
              <w:adjustRightInd w:val="0"/>
              <w:jc w:val="both"/>
              <w:rPr>
                <w:rFonts w:ascii="Times New Roman" w:hAnsi="Times New Roman"/>
                <w:b/>
                <w:sz w:val="24"/>
                <w:szCs w:val="24"/>
              </w:rPr>
            </w:pPr>
          </w:p>
        </w:tc>
      </w:tr>
      <w:tr w:rsidR="000636DD" w:rsidRPr="00EE733A" w:rsidTr="005D21F6">
        <w:trPr>
          <w:trHeight w:val="215"/>
        </w:trPr>
        <w:tc>
          <w:tcPr>
            <w:tcW w:w="541" w:type="dxa"/>
          </w:tcPr>
          <w:p w:rsidR="000636DD" w:rsidRPr="00EE733A" w:rsidRDefault="000636DD" w:rsidP="004065EB">
            <w:pPr>
              <w:autoSpaceDE w:val="0"/>
              <w:autoSpaceDN w:val="0"/>
              <w:adjustRightInd w:val="0"/>
              <w:jc w:val="both"/>
              <w:rPr>
                <w:rFonts w:ascii="Times New Roman" w:hAnsi="Times New Roman"/>
                <w:b/>
                <w:sz w:val="24"/>
                <w:szCs w:val="24"/>
              </w:rPr>
            </w:pPr>
            <w:r w:rsidRPr="00EE733A">
              <w:rPr>
                <w:rFonts w:ascii="Times New Roman" w:hAnsi="Times New Roman"/>
                <w:b/>
                <w:sz w:val="24"/>
                <w:szCs w:val="24"/>
              </w:rPr>
              <w:t>34</w:t>
            </w:r>
          </w:p>
        </w:tc>
        <w:tc>
          <w:tcPr>
            <w:tcW w:w="1780" w:type="dxa"/>
          </w:tcPr>
          <w:p w:rsidR="000636DD" w:rsidRPr="00EE733A" w:rsidRDefault="000636DD" w:rsidP="004065EB">
            <w:pPr>
              <w:jc w:val="both"/>
              <w:rPr>
                <w:rFonts w:ascii="Times New Roman" w:hAnsi="Times New Roman"/>
                <w:sz w:val="24"/>
                <w:szCs w:val="24"/>
              </w:rPr>
            </w:pPr>
            <w:r w:rsidRPr="00EE733A">
              <w:rPr>
                <w:rFonts w:ascii="Times New Roman" w:hAnsi="Times New Roman"/>
                <w:sz w:val="24"/>
                <w:szCs w:val="24"/>
              </w:rPr>
              <w:t xml:space="preserve">Конференция для </w:t>
            </w:r>
            <w:proofErr w:type="gramStart"/>
            <w:r w:rsidRPr="00EE733A">
              <w:rPr>
                <w:rFonts w:ascii="Times New Roman" w:hAnsi="Times New Roman"/>
                <w:sz w:val="24"/>
                <w:szCs w:val="24"/>
              </w:rPr>
              <w:lastRenderedPageBreak/>
              <w:t>обучающихся</w:t>
            </w:r>
            <w:proofErr w:type="gramEnd"/>
            <w:r w:rsidRPr="00EE733A">
              <w:rPr>
                <w:rFonts w:ascii="Times New Roman" w:hAnsi="Times New Roman"/>
                <w:sz w:val="24"/>
                <w:szCs w:val="24"/>
              </w:rPr>
              <w:t xml:space="preserve"> «Что я узнал во 2 классе?»</w:t>
            </w:r>
          </w:p>
        </w:tc>
        <w:tc>
          <w:tcPr>
            <w:tcW w:w="992" w:type="dxa"/>
          </w:tcPr>
          <w:p w:rsidR="000636DD" w:rsidRPr="00EE733A" w:rsidRDefault="000636DD" w:rsidP="004065EB">
            <w:pPr>
              <w:autoSpaceDE w:val="0"/>
              <w:autoSpaceDN w:val="0"/>
              <w:adjustRightInd w:val="0"/>
              <w:jc w:val="both"/>
              <w:rPr>
                <w:rFonts w:ascii="Times New Roman" w:hAnsi="Times New Roman"/>
                <w:sz w:val="24"/>
                <w:szCs w:val="24"/>
              </w:rPr>
            </w:pPr>
            <w:r w:rsidRPr="00EE733A">
              <w:rPr>
                <w:rFonts w:ascii="Times New Roman" w:hAnsi="Times New Roman"/>
                <w:sz w:val="24"/>
                <w:szCs w:val="24"/>
              </w:rPr>
              <w:lastRenderedPageBreak/>
              <w:t>1 час</w:t>
            </w:r>
          </w:p>
        </w:tc>
        <w:tc>
          <w:tcPr>
            <w:tcW w:w="12477" w:type="dxa"/>
          </w:tcPr>
          <w:p w:rsidR="000636DD" w:rsidRPr="00EE733A" w:rsidRDefault="000636DD" w:rsidP="004065EB">
            <w:pPr>
              <w:shd w:val="clear" w:color="auto" w:fill="FFFFFF"/>
              <w:rPr>
                <w:rFonts w:ascii="Times New Roman" w:hAnsi="Times New Roman"/>
                <w:sz w:val="24"/>
                <w:szCs w:val="24"/>
              </w:rPr>
            </w:pPr>
            <w:r w:rsidRPr="00EE733A">
              <w:rPr>
                <w:rFonts w:ascii="Times New Roman" w:hAnsi="Times New Roman"/>
                <w:b/>
                <w:bCs/>
                <w:sz w:val="24"/>
                <w:szCs w:val="24"/>
              </w:rPr>
              <w:t xml:space="preserve">Организовывать </w:t>
            </w:r>
            <w:r w:rsidRPr="00EE733A">
              <w:rPr>
                <w:rFonts w:ascii="Times New Roman" w:hAnsi="Times New Roman"/>
                <w:sz w:val="24"/>
                <w:szCs w:val="24"/>
              </w:rPr>
              <w:t xml:space="preserve">и </w:t>
            </w:r>
            <w:r w:rsidRPr="00EE733A">
              <w:rPr>
                <w:rFonts w:ascii="Times New Roman" w:hAnsi="Times New Roman"/>
                <w:b/>
                <w:bCs/>
                <w:sz w:val="24"/>
                <w:szCs w:val="24"/>
              </w:rPr>
              <w:t>оформлять</w:t>
            </w:r>
            <w:r w:rsidRPr="00EE733A">
              <w:rPr>
                <w:rFonts w:ascii="Times New Roman" w:hAnsi="Times New Roman"/>
                <w:sz w:val="24"/>
                <w:szCs w:val="24"/>
              </w:rPr>
              <w:t xml:space="preserve"> выставку изделий.</w:t>
            </w:r>
          </w:p>
          <w:p w:rsidR="000636DD" w:rsidRPr="00EE733A" w:rsidRDefault="000636DD" w:rsidP="004065EB">
            <w:pPr>
              <w:autoSpaceDE w:val="0"/>
              <w:autoSpaceDN w:val="0"/>
              <w:adjustRightInd w:val="0"/>
              <w:jc w:val="both"/>
              <w:rPr>
                <w:rFonts w:ascii="Times New Roman" w:hAnsi="Times New Roman"/>
                <w:b/>
                <w:sz w:val="24"/>
                <w:szCs w:val="24"/>
              </w:rPr>
            </w:pPr>
            <w:r w:rsidRPr="00EE733A">
              <w:rPr>
                <w:rFonts w:ascii="Times New Roman" w:hAnsi="Times New Roman"/>
                <w:b/>
                <w:bCs/>
                <w:sz w:val="24"/>
                <w:szCs w:val="24"/>
              </w:rPr>
              <w:lastRenderedPageBreak/>
              <w:t>Презентовать</w:t>
            </w:r>
            <w:r w:rsidRPr="00EE733A">
              <w:rPr>
                <w:rFonts w:ascii="Times New Roman" w:hAnsi="Times New Roman"/>
                <w:sz w:val="24"/>
                <w:szCs w:val="24"/>
              </w:rPr>
              <w:t xml:space="preserve"> рабо</w:t>
            </w:r>
            <w:r w:rsidRPr="00EE733A">
              <w:rPr>
                <w:rFonts w:ascii="Times New Roman" w:hAnsi="Times New Roman"/>
                <w:bCs/>
                <w:sz w:val="24"/>
                <w:szCs w:val="24"/>
              </w:rPr>
              <w:t>ты.</w:t>
            </w:r>
            <w:r w:rsidRPr="00EE733A">
              <w:rPr>
                <w:rFonts w:ascii="Times New Roman" w:hAnsi="Times New Roman"/>
                <w:b/>
                <w:bCs/>
                <w:sz w:val="24"/>
                <w:szCs w:val="24"/>
              </w:rPr>
              <w:t xml:space="preserve"> Оценивать</w:t>
            </w:r>
            <w:r w:rsidRPr="00EE733A">
              <w:rPr>
                <w:rFonts w:ascii="Times New Roman" w:hAnsi="Times New Roman"/>
                <w:sz w:val="24"/>
                <w:szCs w:val="24"/>
              </w:rPr>
              <w:t xml:space="preserve"> выступления по заданным критериям</w:t>
            </w:r>
          </w:p>
        </w:tc>
      </w:tr>
    </w:tbl>
    <w:p w:rsidR="00A63510" w:rsidRPr="00EE733A" w:rsidRDefault="00A63510" w:rsidP="00A63510">
      <w:pPr>
        <w:ind w:left="360"/>
        <w:jc w:val="right"/>
        <w:rPr>
          <w:rFonts w:ascii="Times New Roman" w:hAnsi="Times New Roman"/>
          <w:b/>
          <w:color w:val="000000"/>
          <w:sz w:val="24"/>
          <w:szCs w:val="24"/>
        </w:rPr>
      </w:pPr>
    </w:p>
    <w:p w:rsidR="00A63510" w:rsidRPr="00EE733A" w:rsidRDefault="00A63510" w:rsidP="00A63510">
      <w:pPr>
        <w:ind w:left="360"/>
        <w:jc w:val="right"/>
        <w:rPr>
          <w:rFonts w:ascii="Times New Roman" w:hAnsi="Times New Roman"/>
          <w:b/>
          <w:color w:val="000000"/>
          <w:sz w:val="24"/>
          <w:szCs w:val="24"/>
        </w:rPr>
      </w:pPr>
    </w:p>
    <w:p w:rsidR="00A63510" w:rsidRPr="00EE733A" w:rsidRDefault="00A63510" w:rsidP="00A63510">
      <w:pPr>
        <w:ind w:left="360"/>
        <w:jc w:val="center"/>
        <w:rPr>
          <w:rFonts w:ascii="Times New Roman" w:hAnsi="Times New Roman"/>
          <w:color w:val="000000"/>
          <w:sz w:val="24"/>
          <w:szCs w:val="24"/>
        </w:rPr>
      </w:pPr>
      <w:r w:rsidRPr="00EE733A">
        <w:rPr>
          <w:rFonts w:ascii="Times New Roman" w:hAnsi="Times New Roman"/>
          <w:b/>
          <w:color w:val="000000"/>
          <w:sz w:val="24"/>
          <w:szCs w:val="24"/>
        </w:rPr>
        <w:t xml:space="preserve">3 КЛАСС  </w:t>
      </w:r>
      <w:r w:rsidRPr="00EE733A">
        <w:rPr>
          <w:rFonts w:ascii="Times New Roman" w:hAnsi="Times New Roman"/>
          <w:color w:val="000000"/>
          <w:sz w:val="24"/>
          <w:szCs w:val="24"/>
        </w:rPr>
        <w:t>(34 часа)</w:t>
      </w:r>
    </w:p>
    <w:p w:rsidR="00A63510" w:rsidRPr="00EE733A" w:rsidRDefault="00A63510" w:rsidP="00A63510">
      <w:pPr>
        <w:ind w:left="360"/>
        <w:jc w:val="center"/>
        <w:rPr>
          <w:rFonts w:ascii="Times New Roman" w:hAnsi="Times New Roman"/>
          <w:b/>
          <w:color w:val="000000"/>
          <w:sz w:val="24"/>
          <w:szCs w:val="24"/>
        </w:rPr>
      </w:pPr>
    </w:p>
    <w:tbl>
      <w:tblPr>
        <w:tblW w:w="156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993"/>
        <w:gridCol w:w="12553"/>
      </w:tblGrid>
      <w:tr w:rsidR="000636DD" w:rsidRPr="00EE733A" w:rsidTr="005D21F6">
        <w:trPr>
          <w:trHeight w:val="1360"/>
        </w:trPr>
        <w:tc>
          <w:tcPr>
            <w:tcW w:w="568" w:type="dxa"/>
            <w:tcBorders>
              <w:top w:val="single" w:sz="4" w:space="0" w:color="auto"/>
              <w:left w:val="single" w:sz="4" w:space="0" w:color="auto"/>
              <w:bottom w:val="single" w:sz="4" w:space="0" w:color="auto"/>
              <w:right w:val="single" w:sz="4" w:space="0" w:color="auto"/>
            </w:tcBorders>
            <w:hideMark/>
          </w:tcPr>
          <w:p w:rsidR="000636DD" w:rsidRPr="00EE733A" w:rsidRDefault="000636DD" w:rsidP="00783EAA">
            <w:pPr>
              <w:ind w:left="900" w:hanging="900"/>
              <w:jc w:val="center"/>
              <w:rPr>
                <w:rFonts w:ascii="Times New Roman" w:hAnsi="Times New Roman"/>
                <w:b/>
                <w:sz w:val="24"/>
                <w:szCs w:val="24"/>
              </w:rPr>
            </w:pPr>
            <w:r w:rsidRPr="00EE733A">
              <w:rPr>
                <w:rFonts w:ascii="Times New Roman" w:hAnsi="Times New Roman"/>
                <w:b/>
                <w:sz w:val="24"/>
                <w:szCs w:val="24"/>
              </w:rPr>
              <w:t>№</w:t>
            </w:r>
          </w:p>
          <w:p w:rsidR="000636DD" w:rsidRPr="00EE733A" w:rsidRDefault="000636DD" w:rsidP="00783EAA">
            <w:pPr>
              <w:ind w:left="900" w:hanging="900"/>
              <w:jc w:val="center"/>
              <w:rPr>
                <w:rFonts w:ascii="Times New Roman" w:hAnsi="Times New Roman"/>
                <w:b/>
                <w:sz w:val="24"/>
                <w:szCs w:val="24"/>
              </w:rPr>
            </w:pPr>
            <w:proofErr w:type="spellStart"/>
            <w:proofErr w:type="gramStart"/>
            <w:r w:rsidRPr="00EE733A">
              <w:rPr>
                <w:rFonts w:ascii="Times New Roman" w:hAnsi="Times New Roman"/>
                <w:b/>
                <w:sz w:val="24"/>
                <w:szCs w:val="24"/>
              </w:rPr>
              <w:t>п</w:t>
            </w:r>
            <w:proofErr w:type="spellEnd"/>
            <w:proofErr w:type="gramEnd"/>
            <w:r w:rsidRPr="00EE733A">
              <w:rPr>
                <w:rFonts w:ascii="Times New Roman" w:hAnsi="Times New Roman"/>
                <w:b/>
                <w:sz w:val="24"/>
                <w:szCs w:val="24"/>
                <w:lang w:val="en-US"/>
              </w:rPr>
              <w:t>/</w:t>
            </w:r>
            <w:proofErr w:type="spellStart"/>
            <w:r w:rsidRPr="00EE733A">
              <w:rPr>
                <w:rFonts w:ascii="Times New Roman" w:hAnsi="Times New Roman"/>
                <w:b/>
                <w:sz w:val="24"/>
                <w:szCs w:val="24"/>
              </w:rPr>
              <w:t>п</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636DD" w:rsidRPr="00EE733A" w:rsidRDefault="000636DD" w:rsidP="00783EAA">
            <w:pPr>
              <w:jc w:val="center"/>
              <w:rPr>
                <w:rFonts w:ascii="Times New Roman" w:hAnsi="Times New Roman"/>
                <w:b/>
                <w:sz w:val="24"/>
                <w:szCs w:val="24"/>
              </w:rPr>
            </w:pPr>
            <w:r w:rsidRPr="00EE733A">
              <w:rPr>
                <w:rFonts w:ascii="Times New Roman" w:hAnsi="Times New Roman"/>
                <w:b/>
                <w:sz w:val="24"/>
                <w:szCs w:val="24"/>
              </w:rPr>
              <w:t>Тема урока</w:t>
            </w:r>
          </w:p>
        </w:tc>
        <w:tc>
          <w:tcPr>
            <w:tcW w:w="13546" w:type="dxa"/>
            <w:gridSpan w:val="2"/>
            <w:tcBorders>
              <w:top w:val="single" w:sz="4" w:space="0" w:color="auto"/>
              <w:left w:val="single" w:sz="4" w:space="0" w:color="auto"/>
              <w:right w:val="single" w:sz="4" w:space="0" w:color="auto"/>
            </w:tcBorders>
            <w:hideMark/>
          </w:tcPr>
          <w:p w:rsidR="000636DD" w:rsidRPr="00EE733A" w:rsidRDefault="000636DD" w:rsidP="00783EAA">
            <w:pPr>
              <w:jc w:val="center"/>
              <w:rPr>
                <w:rFonts w:ascii="Times New Roman" w:hAnsi="Times New Roman"/>
                <w:b/>
                <w:sz w:val="24"/>
                <w:szCs w:val="24"/>
              </w:rPr>
            </w:pPr>
            <w:r w:rsidRPr="00EE733A">
              <w:rPr>
                <w:rFonts w:ascii="Times New Roman" w:hAnsi="Times New Roman"/>
                <w:b/>
                <w:sz w:val="24"/>
                <w:szCs w:val="24"/>
              </w:rPr>
              <w:t xml:space="preserve">Характеристика деятельности учащихся </w:t>
            </w:r>
          </w:p>
        </w:tc>
      </w:tr>
      <w:tr w:rsidR="000636DD"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hAnsi="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eastAsia="Calibri" w:hAnsi="Times New Roman"/>
                <w:sz w:val="24"/>
                <w:szCs w:val="24"/>
              </w:rPr>
              <w:t>Здравствуй, дорогой друг! Как работать с учебником. Путешествуем по городу.</w:t>
            </w: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tc>
        <w:tc>
          <w:tcPr>
            <w:tcW w:w="993" w:type="dxa"/>
            <w:tcBorders>
              <w:left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jc w:val="center"/>
              <w:rPr>
                <w:rFonts w:ascii="Times New Roman" w:hAnsi="Times New Roman"/>
                <w:b/>
                <w:sz w:val="24"/>
                <w:szCs w:val="24"/>
              </w:rPr>
            </w:pPr>
            <w:r w:rsidRPr="00EE733A">
              <w:rPr>
                <w:rFonts w:ascii="Times New Roman" w:eastAsiaTheme="minorEastAsia" w:hAnsi="Times New Roman"/>
                <w:b/>
                <w:bCs/>
                <w:color w:val="000000"/>
                <w:spacing w:val="1"/>
                <w:sz w:val="24"/>
                <w:szCs w:val="24"/>
              </w:rPr>
              <w:t xml:space="preserve">Отвечать </w:t>
            </w:r>
            <w:r w:rsidRPr="00EE733A">
              <w:rPr>
                <w:rFonts w:ascii="Times New Roman" w:eastAsiaTheme="minorEastAsia" w:hAnsi="Times New Roman"/>
                <w:color w:val="000000"/>
                <w:spacing w:val="1"/>
                <w:sz w:val="24"/>
                <w:szCs w:val="24"/>
              </w:rPr>
              <w:t>на вопросы по материалу, изученному в предыдущих клас</w:t>
            </w:r>
            <w:r w:rsidRPr="00EE733A">
              <w:rPr>
                <w:rFonts w:ascii="Times New Roman" w:eastAsiaTheme="minorEastAsia" w:hAnsi="Times New Roman"/>
                <w:color w:val="000000"/>
                <w:spacing w:val="1"/>
                <w:sz w:val="24"/>
                <w:szCs w:val="24"/>
              </w:rPr>
              <w:softHyphen/>
              <w:t xml:space="preserve">сах (о материалах и их свойствах, инструментах и правилах работы с </w:t>
            </w:r>
            <w:r w:rsidRPr="00EE733A">
              <w:rPr>
                <w:rFonts w:ascii="Times New Roman" w:eastAsiaTheme="minorEastAsia" w:hAnsi="Times New Roman"/>
                <w:color w:val="000000"/>
                <w:spacing w:val="-1"/>
                <w:sz w:val="24"/>
                <w:szCs w:val="24"/>
              </w:rPr>
              <w:t xml:space="preserve">ними). </w:t>
            </w:r>
            <w:r w:rsidRPr="00EE733A">
              <w:rPr>
                <w:rFonts w:ascii="Times New Roman" w:eastAsiaTheme="minorEastAsia" w:hAnsi="Times New Roman"/>
                <w:b/>
                <w:bCs/>
                <w:color w:val="000000"/>
                <w:spacing w:val="-2"/>
                <w:sz w:val="24"/>
                <w:szCs w:val="24"/>
              </w:rPr>
              <w:t xml:space="preserve">Планировать </w:t>
            </w:r>
            <w:r w:rsidRPr="00EE733A">
              <w:rPr>
                <w:rFonts w:ascii="Times New Roman" w:eastAsiaTheme="minorEastAsia" w:hAnsi="Times New Roman"/>
                <w:color w:val="000000"/>
                <w:spacing w:val="-2"/>
                <w:sz w:val="24"/>
                <w:szCs w:val="24"/>
              </w:rPr>
              <w:t>изготовление изделия на основе рубрики «Вопросы юно</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z w:val="24"/>
                <w:szCs w:val="24"/>
              </w:rPr>
              <w:t xml:space="preserve">го технолога» и технологической карты. </w:t>
            </w:r>
            <w:r w:rsidRPr="00EE733A">
              <w:rPr>
                <w:rFonts w:ascii="Times New Roman" w:eastAsiaTheme="minorEastAsia" w:hAnsi="Times New Roman"/>
                <w:b/>
                <w:bCs/>
                <w:color w:val="000000"/>
                <w:spacing w:val="-3"/>
                <w:sz w:val="24"/>
                <w:szCs w:val="24"/>
              </w:rPr>
              <w:t xml:space="preserve">Осмысливать </w:t>
            </w:r>
            <w:r w:rsidRPr="00EE733A">
              <w:rPr>
                <w:rFonts w:ascii="Times New Roman" w:eastAsiaTheme="minorEastAsia" w:hAnsi="Times New Roman"/>
                <w:color w:val="000000"/>
                <w:spacing w:val="-3"/>
                <w:sz w:val="24"/>
                <w:szCs w:val="24"/>
              </w:rPr>
              <w:t>понятия «городская инфраструктура», «маршрутная кар</w:t>
            </w:r>
            <w:r w:rsidRPr="00EE733A">
              <w:rPr>
                <w:rFonts w:ascii="Times New Roman" w:eastAsiaTheme="minorEastAsia" w:hAnsi="Times New Roman"/>
                <w:color w:val="000000"/>
                <w:spacing w:val="-3"/>
                <w:sz w:val="24"/>
                <w:szCs w:val="24"/>
              </w:rPr>
              <w:softHyphen/>
            </w:r>
            <w:r w:rsidRPr="00EE733A">
              <w:rPr>
                <w:rFonts w:ascii="Times New Roman" w:eastAsiaTheme="minorEastAsia" w:hAnsi="Times New Roman"/>
                <w:color w:val="000000"/>
                <w:spacing w:val="1"/>
                <w:sz w:val="24"/>
                <w:szCs w:val="24"/>
              </w:rPr>
              <w:t xml:space="preserve">та», «экскурсия», «экскурсовод». </w:t>
            </w:r>
            <w:r w:rsidRPr="00EE733A">
              <w:rPr>
                <w:rFonts w:ascii="Times New Roman" w:eastAsiaTheme="minorEastAsia" w:hAnsi="Times New Roman"/>
                <w:b/>
                <w:bCs/>
                <w:color w:val="000000"/>
                <w:spacing w:val="1"/>
                <w:sz w:val="24"/>
                <w:szCs w:val="24"/>
              </w:rPr>
              <w:t xml:space="preserve">Объяснять </w:t>
            </w:r>
            <w:r w:rsidRPr="00EE733A">
              <w:rPr>
                <w:rFonts w:ascii="Times New Roman" w:eastAsiaTheme="minorEastAsia" w:hAnsi="Times New Roman"/>
                <w:color w:val="000000"/>
                <w:spacing w:val="1"/>
                <w:sz w:val="24"/>
                <w:szCs w:val="24"/>
              </w:rPr>
              <w:t xml:space="preserve">новые понятия. </w:t>
            </w:r>
            <w:r w:rsidRPr="00EE733A">
              <w:rPr>
                <w:rFonts w:ascii="Times New Roman" w:eastAsiaTheme="minorEastAsia" w:hAnsi="Times New Roman"/>
                <w:b/>
                <w:bCs/>
                <w:color w:val="000000"/>
                <w:spacing w:val="1"/>
                <w:sz w:val="24"/>
                <w:szCs w:val="24"/>
              </w:rPr>
              <w:t xml:space="preserve">Создавать </w:t>
            </w:r>
            <w:r w:rsidRPr="00EE733A">
              <w:rPr>
                <w:rFonts w:ascii="Times New Roman" w:eastAsiaTheme="minorEastAsia" w:hAnsi="Times New Roman"/>
                <w:color w:val="000000"/>
                <w:spacing w:val="1"/>
                <w:sz w:val="24"/>
                <w:szCs w:val="24"/>
              </w:rPr>
              <w:t xml:space="preserve">и </w:t>
            </w:r>
            <w:r w:rsidRPr="00EE733A">
              <w:rPr>
                <w:rFonts w:ascii="Times New Roman" w:eastAsiaTheme="minorEastAsia" w:hAnsi="Times New Roman"/>
                <w:b/>
                <w:bCs/>
                <w:color w:val="000000"/>
                <w:spacing w:val="1"/>
                <w:sz w:val="24"/>
                <w:szCs w:val="24"/>
              </w:rPr>
              <w:t xml:space="preserve">использовать </w:t>
            </w:r>
            <w:r w:rsidRPr="00EE733A">
              <w:rPr>
                <w:rFonts w:ascii="Times New Roman" w:eastAsiaTheme="minorEastAsia" w:hAnsi="Times New Roman"/>
                <w:color w:val="000000"/>
                <w:spacing w:val="1"/>
                <w:sz w:val="24"/>
                <w:szCs w:val="24"/>
              </w:rPr>
              <w:t xml:space="preserve">карту маршрута путешествия. </w:t>
            </w:r>
            <w:r w:rsidRPr="00EE733A">
              <w:rPr>
                <w:rFonts w:ascii="Times New Roman" w:eastAsiaTheme="minorEastAsia" w:hAnsi="Times New Roman"/>
                <w:b/>
                <w:bCs/>
                <w:color w:val="000000"/>
                <w:sz w:val="24"/>
                <w:szCs w:val="24"/>
              </w:rPr>
              <w:t xml:space="preserve">Прогнозировать </w:t>
            </w:r>
            <w:r w:rsidRPr="00EE733A">
              <w:rPr>
                <w:rFonts w:ascii="Times New Roman" w:eastAsiaTheme="minorEastAsia" w:hAnsi="Times New Roman"/>
                <w:color w:val="000000"/>
                <w:sz w:val="24"/>
                <w:szCs w:val="24"/>
              </w:rPr>
              <w:t xml:space="preserve">и </w:t>
            </w:r>
            <w:r w:rsidRPr="00EE733A">
              <w:rPr>
                <w:rFonts w:ascii="Times New Roman" w:eastAsiaTheme="minorEastAsia" w:hAnsi="Times New Roman"/>
                <w:b/>
                <w:bCs/>
                <w:color w:val="000000"/>
                <w:sz w:val="24"/>
                <w:szCs w:val="24"/>
              </w:rPr>
              <w:t xml:space="preserve">планировать </w:t>
            </w:r>
            <w:r w:rsidRPr="00EE733A">
              <w:rPr>
                <w:rFonts w:ascii="Times New Roman" w:eastAsiaTheme="minorEastAsia" w:hAnsi="Times New Roman"/>
                <w:color w:val="000000"/>
                <w:sz w:val="24"/>
                <w:szCs w:val="24"/>
              </w:rPr>
              <w:t xml:space="preserve">процесс освоения умений и навыков </w:t>
            </w:r>
            <w:r w:rsidRPr="00EE733A">
              <w:rPr>
                <w:rFonts w:ascii="Times New Roman" w:eastAsiaTheme="minorEastAsia" w:hAnsi="Times New Roman"/>
                <w:color w:val="000000"/>
                <w:spacing w:val="1"/>
                <w:sz w:val="24"/>
                <w:szCs w:val="24"/>
              </w:rPr>
              <w:t>при изготовлении изделий</w:t>
            </w:r>
          </w:p>
        </w:tc>
      </w:tr>
      <w:tr w:rsidR="00A63510" w:rsidRPr="00EE733A" w:rsidTr="00783EAA">
        <w:trPr>
          <w:trHeight w:val="368"/>
        </w:trPr>
        <w:tc>
          <w:tcPr>
            <w:tcW w:w="15673" w:type="dxa"/>
            <w:gridSpan w:val="4"/>
            <w:tcBorders>
              <w:top w:val="single" w:sz="4" w:space="0" w:color="auto"/>
              <w:left w:val="single" w:sz="4" w:space="0" w:color="auto"/>
              <w:bottom w:val="single" w:sz="4" w:space="0" w:color="auto"/>
              <w:right w:val="single" w:sz="4" w:space="0" w:color="auto"/>
            </w:tcBorders>
          </w:tcPr>
          <w:p w:rsidR="00A63510" w:rsidRPr="00EE733A" w:rsidRDefault="00A63510" w:rsidP="00783EAA">
            <w:pPr>
              <w:jc w:val="center"/>
              <w:rPr>
                <w:rFonts w:ascii="Times New Roman" w:hAnsi="Times New Roman"/>
                <w:b/>
                <w:sz w:val="24"/>
                <w:szCs w:val="24"/>
              </w:rPr>
            </w:pPr>
            <w:r w:rsidRPr="00EE733A">
              <w:rPr>
                <w:rFonts w:ascii="Times New Roman" w:hAnsi="Times New Roman"/>
                <w:b/>
                <w:sz w:val="24"/>
                <w:szCs w:val="24"/>
              </w:rPr>
              <w:lastRenderedPageBreak/>
              <w:t>Человек и земля (21 ч)</w:t>
            </w:r>
          </w:p>
        </w:tc>
      </w:tr>
      <w:tr w:rsidR="000636DD"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hAnsi="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ind w:hanging="108"/>
              <w:rPr>
                <w:rFonts w:ascii="Times New Roman" w:hAnsi="Times New Roman"/>
                <w:b/>
                <w:sz w:val="24"/>
                <w:szCs w:val="24"/>
              </w:rPr>
            </w:pPr>
            <w:r w:rsidRPr="00EE733A">
              <w:rPr>
                <w:rFonts w:ascii="Times New Roman" w:eastAsia="Calibri" w:hAnsi="Times New Roman"/>
                <w:sz w:val="24"/>
                <w:szCs w:val="24"/>
              </w:rPr>
              <w:t xml:space="preserve">Архитектура. </w:t>
            </w:r>
            <w:r w:rsidRPr="00EE733A">
              <w:rPr>
                <w:rFonts w:ascii="Times New Roman" w:eastAsia="Calibri" w:hAnsi="Times New Roman"/>
                <w:i/>
                <w:sz w:val="24"/>
                <w:szCs w:val="24"/>
              </w:rPr>
              <w:t>Изделие: «Дом»</w:t>
            </w:r>
          </w:p>
        </w:tc>
        <w:tc>
          <w:tcPr>
            <w:tcW w:w="993" w:type="dxa"/>
            <w:tcBorders>
              <w:left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jc w:val="both"/>
              <w:rPr>
                <w:rFonts w:ascii="Times New Roman" w:eastAsiaTheme="minorEastAsia" w:hAnsi="Times New Roman"/>
                <w:color w:val="000000"/>
                <w:spacing w:val="-1"/>
                <w:sz w:val="24"/>
                <w:szCs w:val="24"/>
              </w:rPr>
            </w:pPr>
            <w:r w:rsidRPr="00EE733A">
              <w:rPr>
                <w:rFonts w:ascii="Times New Roman" w:eastAsiaTheme="minorEastAsia" w:hAnsi="Times New Roman"/>
                <w:b/>
                <w:bCs/>
                <w:color w:val="000000"/>
                <w:spacing w:val="2"/>
                <w:sz w:val="24"/>
                <w:szCs w:val="24"/>
              </w:rPr>
              <w:t xml:space="preserve">Находить </w:t>
            </w:r>
            <w:r w:rsidRPr="00EE733A">
              <w:rPr>
                <w:rFonts w:ascii="Times New Roman" w:eastAsiaTheme="minorEastAsia" w:hAnsi="Times New Roman"/>
                <w:color w:val="000000"/>
                <w:spacing w:val="2"/>
                <w:sz w:val="24"/>
                <w:szCs w:val="24"/>
              </w:rPr>
              <w:t xml:space="preserve">и </w:t>
            </w:r>
            <w:r w:rsidRPr="00EE733A">
              <w:rPr>
                <w:rFonts w:ascii="Times New Roman" w:eastAsiaTheme="minorEastAsia" w:hAnsi="Times New Roman"/>
                <w:b/>
                <w:bCs/>
                <w:color w:val="000000"/>
                <w:spacing w:val="2"/>
                <w:sz w:val="24"/>
                <w:szCs w:val="24"/>
              </w:rPr>
              <w:t xml:space="preserve">отбирать </w:t>
            </w:r>
            <w:r w:rsidRPr="00EE733A">
              <w:rPr>
                <w:rFonts w:ascii="Times New Roman" w:eastAsiaTheme="minorEastAsia" w:hAnsi="Times New Roman"/>
                <w:color w:val="000000"/>
                <w:spacing w:val="2"/>
                <w:sz w:val="24"/>
                <w:szCs w:val="24"/>
              </w:rPr>
              <w:t xml:space="preserve">информацию, необходимую для изготовления </w:t>
            </w:r>
            <w:r w:rsidRPr="00EE733A">
              <w:rPr>
                <w:rFonts w:ascii="Times New Roman" w:eastAsiaTheme="minorEastAsia" w:hAnsi="Times New Roman"/>
                <w:color w:val="000000"/>
                <w:spacing w:val="1"/>
                <w:sz w:val="24"/>
                <w:szCs w:val="24"/>
              </w:rPr>
              <w:t xml:space="preserve">изделия, </w:t>
            </w:r>
            <w:r w:rsidRPr="00EE733A">
              <w:rPr>
                <w:rFonts w:ascii="Times New Roman" w:eastAsiaTheme="minorEastAsia" w:hAnsi="Times New Roman"/>
                <w:b/>
                <w:color w:val="000000"/>
                <w:spacing w:val="1"/>
                <w:sz w:val="24"/>
                <w:szCs w:val="24"/>
              </w:rPr>
              <w:t>о</w:t>
            </w:r>
            <w:r w:rsidRPr="00EE733A">
              <w:rPr>
                <w:rFonts w:ascii="Times New Roman" w:eastAsiaTheme="minorEastAsia" w:hAnsi="Times New Roman"/>
                <w:b/>
                <w:bCs/>
                <w:color w:val="000000"/>
                <w:spacing w:val="1"/>
                <w:sz w:val="24"/>
                <w:szCs w:val="24"/>
              </w:rPr>
              <w:t xml:space="preserve">бъяснять </w:t>
            </w:r>
            <w:r w:rsidRPr="00EE733A">
              <w:rPr>
                <w:rFonts w:ascii="Times New Roman" w:eastAsiaTheme="minorEastAsia" w:hAnsi="Times New Roman"/>
                <w:color w:val="000000"/>
                <w:spacing w:val="1"/>
                <w:sz w:val="24"/>
                <w:szCs w:val="24"/>
              </w:rPr>
              <w:t xml:space="preserve">новые понятия. </w:t>
            </w:r>
            <w:r w:rsidRPr="00EE733A">
              <w:rPr>
                <w:rFonts w:ascii="Times New Roman" w:eastAsiaTheme="minorEastAsia" w:hAnsi="Times New Roman"/>
                <w:b/>
                <w:bCs/>
                <w:color w:val="000000"/>
                <w:spacing w:val="1"/>
                <w:sz w:val="24"/>
                <w:szCs w:val="24"/>
              </w:rPr>
              <w:t xml:space="preserve">Овладевать </w:t>
            </w:r>
            <w:r w:rsidRPr="00EE733A">
              <w:rPr>
                <w:rFonts w:ascii="Times New Roman" w:eastAsiaTheme="minorEastAsia" w:hAnsi="Times New Roman"/>
                <w:color w:val="000000"/>
                <w:spacing w:val="1"/>
                <w:sz w:val="24"/>
                <w:szCs w:val="24"/>
              </w:rPr>
              <w:t xml:space="preserve">основами черчения и масштабирования М 1:2 и М 2:1, </w:t>
            </w:r>
            <w:r w:rsidRPr="00EE733A">
              <w:rPr>
                <w:rFonts w:ascii="Times New Roman" w:eastAsiaTheme="minorEastAsia" w:hAnsi="Times New Roman"/>
                <w:b/>
                <w:bCs/>
                <w:color w:val="000000"/>
                <w:spacing w:val="1"/>
                <w:sz w:val="24"/>
                <w:szCs w:val="24"/>
              </w:rPr>
              <w:t xml:space="preserve">выполнять </w:t>
            </w:r>
            <w:r w:rsidRPr="00EE733A">
              <w:rPr>
                <w:rFonts w:ascii="Times New Roman" w:eastAsiaTheme="minorEastAsia" w:hAnsi="Times New Roman"/>
                <w:color w:val="000000"/>
                <w:spacing w:val="1"/>
                <w:sz w:val="24"/>
                <w:szCs w:val="24"/>
              </w:rPr>
              <w:t xml:space="preserve">разметку при помощи </w:t>
            </w:r>
            <w:r w:rsidRPr="00EE733A">
              <w:rPr>
                <w:rFonts w:ascii="Times New Roman" w:eastAsiaTheme="minorEastAsia" w:hAnsi="Times New Roman"/>
                <w:color w:val="000000"/>
                <w:sz w:val="24"/>
                <w:szCs w:val="24"/>
              </w:rPr>
              <w:t xml:space="preserve">шаблона, симметричного складывания. </w:t>
            </w:r>
            <w:r w:rsidRPr="00EE733A">
              <w:rPr>
                <w:rFonts w:ascii="Times New Roman" w:eastAsiaTheme="minorEastAsia" w:hAnsi="Times New Roman"/>
                <w:b/>
                <w:bCs/>
                <w:color w:val="000000"/>
                <w:sz w:val="24"/>
                <w:szCs w:val="24"/>
              </w:rPr>
              <w:t xml:space="preserve">Сравнивать </w:t>
            </w:r>
            <w:r w:rsidRPr="00EE733A">
              <w:rPr>
                <w:rFonts w:ascii="Times New Roman" w:eastAsiaTheme="minorEastAsia" w:hAnsi="Times New Roman"/>
                <w:color w:val="000000"/>
                <w:sz w:val="24"/>
                <w:szCs w:val="24"/>
              </w:rPr>
              <w:t>эскиз и технический рисунок, свойства различных мате</w:t>
            </w:r>
            <w:r w:rsidRPr="00EE733A">
              <w:rPr>
                <w:rFonts w:ascii="Times New Roman" w:eastAsiaTheme="minorEastAsia" w:hAnsi="Times New Roman"/>
                <w:color w:val="000000"/>
                <w:sz w:val="24"/>
                <w:szCs w:val="24"/>
              </w:rPr>
              <w:softHyphen/>
              <w:t xml:space="preserve">риалов, способы использования инструментов в бытовых условиях и в </w:t>
            </w:r>
            <w:r w:rsidRPr="00EE733A">
              <w:rPr>
                <w:rFonts w:ascii="Times New Roman" w:eastAsiaTheme="minorEastAsia" w:hAnsi="Times New Roman"/>
                <w:color w:val="000000"/>
                <w:spacing w:val="-1"/>
                <w:sz w:val="24"/>
                <w:szCs w:val="24"/>
              </w:rPr>
              <w:t>учебной деятельности.</w:t>
            </w:r>
          </w:p>
          <w:p w:rsidR="000636DD" w:rsidRPr="00EE733A" w:rsidRDefault="000636DD" w:rsidP="00783EAA">
            <w:pPr>
              <w:jc w:val="both"/>
              <w:rPr>
                <w:rFonts w:ascii="Times New Roman" w:eastAsiaTheme="minorEastAsia" w:hAnsi="Times New Roman"/>
                <w:color w:val="000000"/>
                <w:spacing w:val="1"/>
                <w:sz w:val="24"/>
                <w:szCs w:val="24"/>
              </w:rPr>
            </w:pPr>
            <w:r w:rsidRPr="00EE733A">
              <w:rPr>
                <w:rFonts w:ascii="Times New Roman" w:eastAsiaTheme="minorEastAsia" w:hAnsi="Times New Roman"/>
                <w:b/>
                <w:bCs/>
                <w:color w:val="000000"/>
                <w:spacing w:val="1"/>
                <w:sz w:val="24"/>
                <w:szCs w:val="24"/>
              </w:rPr>
              <w:t xml:space="preserve">Анализировать </w:t>
            </w:r>
            <w:r w:rsidRPr="00EE733A">
              <w:rPr>
                <w:rFonts w:ascii="Times New Roman" w:eastAsiaTheme="minorEastAsia" w:hAnsi="Times New Roman"/>
                <w:color w:val="000000"/>
                <w:spacing w:val="1"/>
                <w:sz w:val="24"/>
                <w:szCs w:val="24"/>
              </w:rPr>
              <w:t xml:space="preserve">линии чертежа, конструкции изделия. </w:t>
            </w:r>
          </w:p>
          <w:p w:rsidR="000636DD" w:rsidRPr="00EE733A" w:rsidRDefault="000636DD" w:rsidP="00783EAA">
            <w:pPr>
              <w:jc w:val="center"/>
              <w:rPr>
                <w:rFonts w:ascii="Times New Roman" w:hAnsi="Times New Roman"/>
                <w:b/>
                <w:sz w:val="24"/>
                <w:szCs w:val="24"/>
              </w:rPr>
            </w:pPr>
            <w:r w:rsidRPr="00EE733A">
              <w:rPr>
                <w:rFonts w:ascii="Times New Roman" w:eastAsiaTheme="minorEastAsia" w:hAnsi="Times New Roman"/>
                <w:b/>
                <w:bCs/>
                <w:color w:val="000000"/>
                <w:spacing w:val="-1"/>
                <w:sz w:val="24"/>
                <w:szCs w:val="24"/>
              </w:rPr>
              <w:t xml:space="preserve">Соотносить </w:t>
            </w:r>
            <w:r w:rsidRPr="00EE733A">
              <w:rPr>
                <w:rFonts w:ascii="Times New Roman" w:eastAsiaTheme="minorEastAsia" w:hAnsi="Times New Roman"/>
                <w:color w:val="000000"/>
                <w:spacing w:val="-1"/>
                <w:sz w:val="24"/>
                <w:szCs w:val="24"/>
              </w:rPr>
              <w:t>назначение городских построек с их архитектурными осо</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1"/>
                <w:sz w:val="24"/>
                <w:szCs w:val="24"/>
              </w:rPr>
              <w:t xml:space="preserve">бенностями. </w:t>
            </w:r>
            <w:r w:rsidRPr="00EE733A">
              <w:rPr>
                <w:rFonts w:ascii="Times New Roman" w:eastAsiaTheme="minorEastAsia" w:hAnsi="Times New Roman"/>
                <w:b/>
                <w:bCs/>
                <w:color w:val="000000"/>
                <w:spacing w:val="1"/>
                <w:sz w:val="24"/>
                <w:szCs w:val="24"/>
              </w:rPr>
              <w:t xml:space="preserve">Находить </w:t>
            </w:r>
            <w:r w:rsidRPr="00EE733A">
              <w:rPr>
                <w:rFonts w:ascii="Times New Roman" w:eastAsiaTheme="minorEastAsia" w:hAnsi="Times New Roman"/>
                <w:color w:val="000000"/>
                <w:spacing w:val="1"/>
                <w:sz w:val="24"/>
                <w:szCs w:val="24"/>
              </w:rPr>
              <w:t xml:space="preserve">отдельные элементы архитектуры. </w:t>
            </w:r>
            <w:r w:rsidRPr="00EE733A">
              <w:rPr>
                <w:rFonts w:ascii="Times New Roman" w:eastAsiaTheme="minorEastAsia" w:hAnsi="Times New Roman"/>
                <w:b/>
                <w:bCs/>
                <w:color w:val="000000"/>
                <w:spacing w:val="1"/>
                <w:sz w:val="24"/>
                <w:szCs w:val="24"/>
              </w:rPr>
              <w:t>Организо</w:t>
            </w:r>
            <w:r w:rsidRPr="00EE733A">
              <w:rPr>
                <w:rFonts w:ascii="Times New Roman" w:eastAsiaTheme="minorEastAsia" w:hAnsi="Times New Roman"/>
                <w:b/>
                <w:bCs/>
                <w:color w:val="000000"/>
                <w:spacing w:val="1"/>
                <w:sz w:val="24"/>
                <w:szCs w:val="24"/>
              </w:rPr>
              <w:softHyphen/>
              <w:t xml:space="preserve">вывать </w:t>
            </w:r>
            <w:r w:rsidRPr="00EE733A">
              <w:rPr>
                <w:rFonts w:ascii="Times New Roman" w:eastAsiaTheme="minorEastAsia" w:hAnsi="Times New Roman"/>
                <w:color w:val="000000"/>
                <w:spacing w:val="1"/>
                <w:sz w:val="24"/>
                <w:szCs w:val="24"/>
              </w:rPr>
              <w:t xml:space="preserve">рабочее место. </w:t>
            </w:r>
            <w:r w:rsidRPr="00EE733A">
              <w:rPr>
                <w:rFonts w:ascii="Times New Roman" w:eastAsiaTheme="minorEastAsia" w:hAnsi="Times New Roman"/>
                <w:b/>
                <w:bCs/>
                <w:color w:val="000000"/>
                <w:spacing w:val="1"/>
                <w:sz w:val="24"/>
                <w:szCs w:val="24"/>
              </w:rPr>
              <w:t xml:space="preserve">Находить </w:t>
            </w:r>
            <w:r w:rsidRPr="00EE733A">
              <w:rPr>
                <w:rFonts w:ascii="Times New Roman" w:eastAsiaTheme="minorEastAsia" w:hAnsi="Times New Roman"/>
                <w:color w:val="000000"/>
                <w:spacing w:val="1"/>
                <w:sz w:val="24"/>
                <w:szCs w:val="24"/>
              </w:rPr>
              <w:t xml:space="preserve">и рационально </w:t>
            </w:r>
            <w:r w:rsidRPr="00EE733A">
              <w:rPr>
                <w:rFonts w:ascii="Times New Roman" w:eastAsiaTheme="minorEastAsia" w:hAnsi="Times New Roman"/>
                <w:b/>
                <w:bCs/>
                <w:color w:val="000000"/>
                <w:spacing w:val="1"/>
                <w:sz w:val="24"/>
                <w:szCs w:val="24"/>
              </w:rPr>
              <w:t xml:space="preserve">располагать </w:t>
            </w:r>
            <w:r w:rsidRPr="00EE733A">
              <w:rPr>
                <w:rFonts w:ascii="Times New Roman" w:eastAsiaTheme="minorEastAsia" w:hAnsi="Times New Roman"/>
                <w:color w:val="000000"/>
                <w:spacing w:val="1"/>
                <w:sz w:val="24"/>
                <w:szCs w:val="24"/>
              </w:rPr>
              <w:t>на ра</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z w:val="24"/>
                <w:szCs w:val="24"/>
              </w:rPr>
              <w:t xml:space="preserve">бочем месте необходимые инструменты и материалы. </w:t>
            </w:r>
            <w:r w:rsidRPr="00EE733A">
              <w:rPr>
                <w:rFonts w:ascii="Times New Roman" w:eastAsiaTheme="minorEastAsia" w:hAnsi="Times New Roman"/>
                <w:b/>
                <w:bCs/>
                <w:color w:val="000000"/>
                <w:sz w:val="24"/>
                <w:szCs w:val="24"/>
              </w:rPr>
              <w:t xml:space="preserve">Выбирать </w:t>
            </w:r>
            <w:r w:rsidRPr="00EE733A">
              <w:rPr>
                <w:rFonts w:ascii="Times New Roman" w:eastAsiaTheme="minorEastAsia" w:hAnsi="Times New Roman"/>
                <w:color w:val="000000"/>
                <w:sz w:val="24"/>
                <w:szCs w:val="24"/>
              </w:rPr>
              <w:t>спо</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2"/>
                <w:sz w:val="24"/>
                <w:szCs w:val="24"/>
              </w:rPr>
              <w:t xml:space="preserve">собы крепления скотчем или клеем. </w:t>
            </w:r>
            <w:r w:rsidRPr="00EE733A">
              <w:rPr>
                <w:rFonts w:ascii="Times New Roman" w:eastAsiaTheme="minorEastAsia" w:hAnsi="Times New Roman"/>
                <w:b/>
                <w:bCs/>
                <w:color w:val="000000"/>
                <w:spacing w:val="2"/>
                <w:sz w:val="24"/>
                <w:szCs w:val="24"/>
              </w:rPr>
              <w:t xml:space="preserve">Осваивать </w:t>
            </w:r>
            <w:r w:rsidRPr="00EE733A">
              <w:rPr>
                <w:rFonts w:ascii="Times New Roman" w:eastAsiaTheme="minorEastAsia" w:hAnsi="Times New Roman"/>
                <w:color w:val="000000"/>
                <w:spacing w:val="2"/>
                <w:sz w:val="24"/>
                <w:szCs w:val="24"/>
              </w:rPr>
              <w:t>правила безопасной работы ножом при изготовлении из</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2"/>
                <w:sz w:val="24"/>
                <w:szCs w:val="24"/>
              </w:rPr>
              <w:t>делия</w:t>
            </w:r>
          </w:p>
        </w:tc>
      </w:tr>
      <w:tr w:rsidR="000636DD"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hAnsi="Times New Roman"/>
                <w:b/>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ind w:right="-108"/>
              <w:rPr>
                <w:rFonts w:ascii="Times New Roman" w:eastAsia="Calibri" w:hAnsi="Times New Roman"/>
                <w:sz w:val="24"/>
                <w:szCs w:val="24"/>
              </w:rPr>
            </w:pPr>
            <w:r w:rsidRPr="00EE733A">
              <w:rPr>
                <w:rFonts w:ascii="Times New Roman" w:eastAsia="Calibri" w:hAnsi="Times New Roman"/>
                <w:sz w:val="24"/>
                <w:szCs w:val="24"/>
              </w:rPr>
              <w:t xml:space="preserve">Городские постройки. </w:t>
            </w:r>
            <w:r w:rsidRPr="00EE733A">
              <w:rPr>
                <w:rFonts w:ascii="Times New Roman" w:eastAsia="Calibri" w:hAnsi="Times New Roman"/>
                <w:i/>
                <w:sz w:val="24"/>
                <w:szCs w:val="24"/>
              </w:rPr>
              <w:t>Изделие: «Телебашня»</w:t>
            </w:r>
          </w:p>
        </w:tc>
        <w:tc>
          <w:tcPr>
            <w:tcW w:w="993" w:type="dxa"/>
            <w:tcBorders>
              <w:left w:val="single" w:sz="4" w:space="0" w:color="auto"/>
              <w:right w:val="single" w:sz="4" w:space="0" w:color="auto"/>
            </w:tcBorders>
          </w:tcPr>
          <w:p w:rsidR="000636DD" w:rsidRPr="00EE733A" w:rsidRDefault="000636DD" w:rsidP="00783EAA">
            <w:pPr>
              <w:rPr>
                <w:rFonts w:ascii="Times New Roman" w:eastAsia="Calibri" w:hAnsi="Times New Roman"/>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jc w:val="center"/>
              <w:rPr>
                <w:rFonts w:ascii="Times New Roman" w:hAnsi="Times New Roman"/>
                <w:b/>
                <w:sz w:val="24"/>
                <w:szCs w:val="24"/>
              </w:rPr>
            </w:pPr>
            <w:r w:rsidRPr="00EE733A">
              <w:rPr>
                <w:rFonts w:ascii="Times New Roman" w:hAnsi="Times New Roman"/>
                <w:b/>
                <w:bCs/>
                <w:color w:val="000000"/>
                <w:spacing w:val="-1"/>
                <w:sz w:val="24"/>
                <w:szCs w:val="24"/>
              </w:rPr>
              <w:t xml:space="preserve">Сопоставлять </w:t>
            </w:r>
            <w:r w:rsidRPr="00EE733A">
              <w:rPr>
                <w:rFonts w:ascii="Times New Roman" w:hAnsi="Times New Roman"/>
                <w:color w:val="000000"/>
                <w:spacing w:val="-1"/>
                <w:sz w:val="24"/>
                <w:szCs w:val="24"/>
              </w:rPr>
              <w:t xml:space="preserve">назначение городских построек с их архитектурными особенностями. </w:t>
            </w:r>
            <w:r w:rsidRPr="00EE733A">
              <w:rPr>
                <w:rFonts w:ascii="Times New Roman" w:hAnsi="Times New Roman"/>
                <w:b/>
                <w:bCs/>
                <w:color w:val="000000"/>
                <w:spacing w:val="-1"/>
                <w:sz w:val="24"/>
                <w:szCs w:val="24"/>
              </w:rPr>
              <w:t xml:space="preserve">Осваивать </w:t>
            </w:r>
            <w:r w:rsidRPr="00EE733A">
              <w:rPr>
                <w:rFonts w:ascii="Times New Roman" w:hAnsi="Times New Roman"/>
                <w:color w:val="000000"/>
                <w:spacing w:val="-1"/>
                <w:sz w:val="24"/>
                <w:szCs w:val="24"/>
              </w:rPr>
              <w:t xml:space="preserve">правила работы с новыми инструментами, </w:t>
            </w:r>
            <w:r w:rsidRPr="00EE733A">
              <w:rPr>
                <w:rFonts w:ascii="Times New Roman" w:hAnsi="Times New Roman"/>
                <w:b/>
                <w:bCs/>
                <w:color w:val="000000"/>
                <w:spacing w:val="-1"/>
                <w:sz w:val="24"/>
                <w:szCs w:val="24"/>
              </w:rPr>
              <w:t xml:space="preserve">сравнивать </w:t>
            </w:r>
            <w:r w:rsidRPr="00EE733A">
              <w:rPr>
                <w:rFonts w:ascii="Times New Roman" w:hAnsi="Times New Roman"/>
                <w:color w:val="000000"/>
                <w:spacing w:val="-1"/>
                <w:sz w:val="24"/>
                <w:szCs w:val="24"/>
              </w:rPr>
              <w:t xml:space="preserve">способы их применения в бытовых условиях и учебной </w:t>
            </w:r>
            <w:r w:rsidRPr="00EE733A">
              <w:rPr>
                <w:rFonts w:ascii="Times New Roman" w:hAnsi="Times New Roman"/>
                <w:color w:val="000000"/>
                <w:sz w:val="24"/>
                <w:szCs w:val="24"/>
              </w:rPr>
              <w:t xml:space="preserve">деятельности. </w:t>
            </w:r>
            <w:r w:rsidRPr="00EE733A">
              <w:rPr>
                <w:rFonts w:ascii="Times New Roman" w:hAnsi="Times New Roman"/>
                <w:b/>
                <w:bCs/>
                <w:color w:val="000000"/>
                <w:sz w:val="24"/>
                <w:szCs w:val="24"/>
              </w:rPr>
              <w:t xml:space="preserve">Наблюдать </w:t>
            </w:r>
            <w:r w:rsidRPr="00EE733A">
              <w:rPr>
                <w:rFonts w:ascii="Times New Roman" w:hAnsi="Times New Roman"/>
                <w:color w:val="000000"/>
                <w:sz w:val="24"/>
                <w:szCs w:val="24"/>
              </w:rPr>
              <w:t xml:space="preserve">и </w:t>
            </w:r>
            <w:r w:rsidRPr="00EE733A">
              <w:rPr>
                <w:rFonts w:ascii="Times New Roman" w:hAnsi="Times New Roman"/>
                <w:b/>
                <w:bCs/>
                <w:color w:val="000000"/>
                <w:sz w:val="24"/>
                <w:szCs w:val="24"/>
              </w:rPr>
              <w:t xml:space="preserve">исследовать </w:t>
            </w:r>
            <w:r w:rsidRPr="00EE733A">
              <w:rPr>
                <w:rFonts w:ascii="Times New Roman" w:hAnsi="Times New Roman"/>
                <w:color w:val="000000"/>
                <w:sz w:val="24"/>
                <w:szCs w:val="24"/>
              </w:rPr>
              <w:t>особенности работы с про</w:t>
            </w:r>
            <w:r w:rsidRPr="00EE733A">
              <w:rPr>
                <w:rFonts w:ascii="Times New Roman" w:hAnsi="Times New Roman"/>
                <w:color w:val="000000"/>
                <w:sz w:val="24"/>
                <w:szCs w:val="24"/>
              </w:rPr>
              <w:softHyphen/>
            </w:r>
            <w:r w:rsidRPr="00EE733A">
              <w:rPr>
                <w:rFonts w:ascii="Times New Roman" w:hAnsi="Times New Roman"/>
                <w:color w:val="000000"/>
                <w:spacing w:val="-1"/>
                <w:sz w:val="24"/>
                <w:szCs w:val="24"/>
              </w:rPr>
              <w:t xml:space="preserve">волокой, </w:t>
            </w:r>
            <w:r w:rsidRPr="00EE733A">
              <w:rPr>
                <w:rFonts w:ascii="Times New Roman" w:hAnsi="Times New Roman"/>
                <w:b/>
                <w:bCs/>
                <w:color w:val="000000"/>
                <w:spacing w:val="-1"/>
                <w:sz w:val="24"/>
                <w:szCs w:val="24"/>
              </w:rPr>
              <w:t xml:space="preserve">делать выводы </w:t>
            </w:r>
            <w:r w:rsidRPr="00EE733A">
              <w:rPr>
                <w:rFonts w:ascii="Times New Roman" w:hAnsi="Times New Roman"/>
                <w:color w:val="000000"/>
                <w:spacing w:val="-1"/>
                <w:sz w:val="24"/>
                <w:szCs w:val="24"/>
              </w:rPr>
              <w:t>о возможности применения проволоки в бы</w:t>
            </w:r>
            <w:r w:rsidRPr="00EE733A">
              <w:rPr>
                <w:rFonts w:ascii="Times New Roman" w:hAnsi="Times New Roman"/>
                <w:color w:val="000000"/>
                <w:spacing w:val="-1"/>
                <w:sz w:val="24"/>
                <w:szCs w:val="24"/>
              </w:rPr>
              <w:softHyphen/>
            </w:r>
            <w:r w:rsidRPr="00EE733A">
              <w:rPr>
                <w:rFonts w:ascii="Times New Roman" w:hAnsi="Times New Roman"/>
                <w:color w:val="000000"/>
                <w:spacing w:val="-2"/>
                <w:sz w:val="24"/>
                <w:szCs w:val="24"/>
              </w:rPr>
              <w:t xml:space="preserve">ту. </w:t>
            </w:r>
            <w:r w:rsidRPr="00EE733A">
              <w:rPr>
                <w:rFonts w:ascii="Times New Roman" w:hAnsi="Times New Roman"/>
                <w:b/>
                <w:bCs/>
                <w:color w:val="000000"/>
                <w:spacing w:val="-2"/>
                <w:sz w:val="24"/>
                <w:szCs w:val="24"/>
              </w:rPr>
              <w:t xml:space="preserve">Организовывать </w:t>
            </w:r>
            <w:r w:rsidRPr="00EE733A">
              <w:rPr>
                <w:rFonts w:ascii="Times New Roman" w:hAnsi="Times New Roman"/>
                <w:color w:val="000000"/>
                <w:spacing w:val="-2"/>
                <w:sz w:val="24"/>
                <w:szCs w:val="24"/>
              </w:rPr>
              <w:t xml:space="preserve">рабочее место. </w:t>
            </w:r>
            <w:r w:rsidRPr="00EE733A">
              <w:rPr>
                <w:rFonts w:ascii="Times New Roman" w:hAnsi="Times New Roman"/>
                <w:b/>
                <w:bCs/>
                <w:color w:val="000000"/>
                <w:spacing w:val="-2"/>
                <w:sz w:val="24"/>
                <w:szCs w:val="24"/>
              </w:rPr>
              <w:t xml:space="preserve">Выполнять </w:t>
            </w:r>
            <w:r w:rsidRPr="00EE733A">
              <w:rPr>
                <w:rFonts w:ascii="Times New Roman" w:hAnsi="Times New Roman"/>
                <w:color w:val="000000"/>
                <w:spacing w:val="-2"/>
                <w:sz w:val="24"/>
                <w:szCs w:val="24"/>
              </w:rPr>
              <w:t xml:space="preserve">технический рисунок </w:t>
            </w:r>
            <w:r w:rsidRPr="00EE733A">
              <w:rPr>
                <w:rFonts w:ascii="Times New Roman" w:hAnsi="Times New Roman"/>
                <w:color w:val="000000"/>
                <w:spacing w:val="2"/>
                <w:sz w:val="24"/>
                <w:szCs w:val="24"/>
              </w:rPr>
              <w:t xml:space="preserve">для конструирования модели телебашни из проволоки. </w:t>
            </w:r>
            <w:r w:rsidRPr="00EE733A">
              <w:rPr>
                <w:rFonts w:ascii="Times New Roman" w:hAnsi="Times New Roman"/>
                <w:b/>
                <w:bCs/>
                <w:color w:val="000000"/>
                <w:spacing w:val="2"/>
                <w:sz w:val="24"/>
                <w:szCs w:val="24"/>
              </w:rPr>
              <w:t xml:space="preserve">Применять </w:t>
            </w:r>
            <w:r w:rsidRPr="00EE733A">
              <w:rPr>
                <w:rFonts w:ascii="Times New Roman" w:hAnsi="Times New Roman"/>
                <w:color w:val="000000"/>
                <w:spacing w:val="-2"/>
                <w:sz w:val="24"/>
                <w:szCs w:val="24"/>
              </w:rPr>
              <w:t>при изготовлении изделия правила безопасной работы новыми инстру</w:t>
            </w:r>
            <w:r w:rsidRPr="00EE733A">
              <w:rPr>
                <w:rFonts w:ascii="Times New Roman" w:hAnsi="Times New Roman"/>
                <w:color w:val="000000"/>
                <w:spacing w:val="-2"/>
                <w:sz w:val="24"/>
                <w:szCs w:val="24"/>
              </w:rPr>
              <w:softHyphen/>
              <w:t>ментами: плоскогубцами, острогубцами — и способы работы с прово</w:t>
            </w:r>
            <w:r w:rsidRPr="00EE733A">
              <w:rPr>
                <w:rFonts w:ascii="Times New Roman" w:hAnsi="Times New Roman"/>
                <w:color w:val="000000"/>
                <w:spacing w:val="-2"/>
                <w:sz w:val="24"/>
                <w:szCs w:val="24"/>
              </w:rPr>
              <w:softHyphen/>
            </w:r>
            <w:r w:rsidRPr="00EE733A">
              <w:rPr>
                <w:rFonts w:ascii="Times New Roman" w:hAnsi="Times New Roman"/>
                <w:color w:val="000000"/>
                <w:spacing w:val="1"/>
                <w:sz w:val="24"/>
                <w:szCs w:val="24"/>
              </w:rPr>
              <w:t>локой (скручивание, сгибание, откусывание)</w:t>
            </w:r>
          </w:p>
        </w:tc>
      </w:tr>
      <w:tr w:rsidR="000636DD"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hAnsi="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rPr>
                <w:rFonts w:ascii="Times New Roman" w:eastAsia="Calibri" w:hAnsi="Times New Roman"/>
                <w:sz w:val="24"/>
                <w:szCs w:val="24"/>
              </w:rPr>
            </w:pPr>
            <w:r w:rsidRPr="00EE733A">
              <w:rPr>
                <w:rFonts w:ascii="Times New Roman" w:eastAsia="Calibri" w:hAnsi="Times New Roman"/>
                <w:sz w:val="24"/>
                <w:szCs w:val="24"/>
              </w:rPr>
              <w:t xml:space="preserve">Парк. </w:t>
            </w:r>
            <w:r w:rsidRPr="00EE733A">
              <w:rPr>
                <w:rFonts w:ascii="Times New Roman" w:eastAsia="Calibri" w:hAnsi="Times New Roman"/>
                <w:i/>
                <w:sz w:val="24"/>
                <w:szCs w:val="24"/>
              </w:rPr>
              <w:t>Изделие: «Городской парк»</w:t>
            </w:r>
          </w:p>
        </w:tc>
        <w:tc>
          <w:tcPr>
            <w:tcW w:w="993" w:type="dxa"/>
            <w:tcBorders>
              <w:left w:val="single" w:sz="4" w:space="0" w:color="auto"/>
              <w:right w:val="single" w:sz="4" w:space="0" w:color="auto"/>
            </w:tcBorders>
          </w:tcPr>
          <w:p w:rsidR="000636DD" w:rsidRPr="00EE733A" w:rsidRDefault="000636DD" w:rsidP="00783EAA">
            <w:pPr>
              <w:rPr>
                <w:rFonts w:ascii="Times New Roman" w:eastAsia="Calibri" w:hAnsi="Times New Roman"/>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jc w:val="both"/>
              <w:rPr>
                <w:rFonts w:ascii="Times New Roman" w:hAnsi="Times New Roman"/>
                <w:color w:val="000000"/>
                <w:spacing w:val="1"/>
                <w:sz w:val="24"/>
                <w:szCs w:val="24"/>
              </w:rPr>
            </w:pPr>
            <w:r w:rsidRPr="00EE733A">
              <w:rPr>
                <w:rFonts w:ascii="Times New Roman" w:hAnsi="Times New Roman"/>
                <w:b/>
                <w:bCs/>
                <w:color w:val="000000"/>
                <w:spacing w:val="1"/>
                <w:sz w:val="24"/>
                <w:szCs w:val="24"/>
              </w:rPr>
              <w:t xml:space="preserve">Составлять </w:t>
            </w:r>
            <w:r w:rsidRPr="00EE733A">
              <w:rPr>
                <w:rFonts w:ascii="Times New Roman" w:hAnsi="Times New Roman"/>
                <w:color w:val="000000"/>
                <w:spacing w:val="1"/>
                <w:sz w:val="24"/>
                <w:szCs w:val="24"/>
              </w:rPr>
              <w:t>рассказ о значении природы для города и об особеннос</w:t>
            </w:r>
            <w:r w:rsidRPr="00EE733A">
              <w:rPr>
                <w:rFonts w:ascii="Times New Roman" w:hAnsi="Times New Roman"/>
                <w:color w:val="000000"/>
                <w:spacing w:val="1"/>
                <w:sz w:val="24"/>
                <w:szCs w:val="24"/>
              </w:rPr>
              <w:softHyphen/>
            </w:r>
            <w:r w:rsidRPr="00EE733A">
              <w:rPr>
                <w:rFonts w:ascii="Times New Roman" w:hAnsi="Times New Roman"/>
                <w:color w:val="000000"/>
                <w:spacing w:val="-1"/>
                <w:sz w:val="24"/>
                <w:szCs w:val="24"/>
              </w:rPr>
              <w:t xml:space="preserve">тях художественного оформления парков, </w:t>
            </w:r>
            <w:r w:rsidRPr="00EE733A">
              <w:rPr>
                <w:rFonts w:ascii="Times New Roman" w:hAnsi="Times New Roman"/>
                <w:b/>
                <w:bCs/>
                <w:color w:val="000000"/>
                <w:spacing w:val="-1"/>
                <w:sz w:val="24"/>
                <w:szCs w:val="24"/>
              </w:rPr>
              <w:t xml:space="preserve">использовать </w:t>
            </w:r>
            <w:r w:rsidRPr="00EE733A">
              <w:rPr>
                <w:rFonts w:ascii="Times New Roman" w:hAnsi="Times New Roman"/>
                <w:color w:val="000000"/>
                <w:spacing w:val="-1"/>
                <w:sz w:val="24"/>
                <w:szCs w:val="24"/>
              </w:rPr>
              <w:t>при составле</w:t>
            </w:r>
            <w:r w:rsidRPr="00EE733A">
              <w:rPr>
                <w:rFonts w:ascii="Times New Roman" w:hAnsi="Times New Roman"/>
                <w:color w:val="000000"/>
                <w:spacing w:val="-1"/>
                <w:sz w:val="24"/>
                <w:szCs w:val="24"/>
              </w:rPr>
              <w:softHyphen/>
            </w:r>
            <w:r w:rsidRPr="00EE733A">
              <w:rPr>
                <w:rFonts w:ascii="Times New Roman" w:hAnsi="Times New Roman"/>
                <w:color w:val="000000"/>
                <w:spacing w:val="1"/>
                <w:sz w:val="24"/>
                <w:szCs w:val="24"/>
              </w:rPr>
              <w:t xml:space="preserve">нии рассказа материал учебника и собственные наблюдения. </w:t>
            </w:r>
            <w:r w:rsidRPr="00EE733A">
              <w:rPr>
                <w:rFonts w:ascii="Times New Roman" w:hAnsi="Times New Roman"/>
                <w:b/>
                <w:bCs/>
                <w:color w:val="000000"/>
                <w:spacing w:val="1"/>
                <w:sz w:val="24"/>
                <w:szCs w:val="24"/>
              </w:rPr>
              <w:t>Анали</w:t>
            </w:r>
            <w:r w:rsidRPr="00EE733A">
              <w:rPr>
                <w:rFonts w:ascii="Times New Roman" w:hAnsi="Times New Roman"/>
                <w:b/>
                <w:bCs/>
                <w:color w:val="000000"/>
                <w:spacing w:val="1"/>
                <w:sz w:val="24"/>
                <w:szCs w:val="24"/>
              </w:rPr>
              <w:softHyphen/>
            </w:r>
            <w:r w:rsidRPr="00EE733A">
              <w:rPr>
                <w:rFonts w:ascii="Times New Roman" w:hAnsi="Times New Roman"/>
                <w:b/>
                <w:bCs/>
                <w:color w:val="000000"/>
                <w:spacing w:val="2"/>
                <w:sz w:val="24"/>
                <w:szCs w:val="24"/>
              </w:rPr>
              <w:t xml:space="preserve">зировать,  сравнивать </w:t>
            </w:r>
            <w:r w:rsidRPr="00EE733A">
              <w:rPr>
                <w:rFonts w:ascii="Times New Roman" w:hAnsi="Times New Roman"/>
                <w:color w:val="000000"/>
                <w:spacing w:val="2"/>
                <w:sz w:val="24"/>
                <w:szCs w:val="24"/>
              </w:rPr>
              <w:t xml:space="preserve">профессиональную деятельность человека в </w:t>
            </w:r>
            <w:r w:rsidRPr="00EE733A">
              <w:rPr>
                <w:rFonts w:ascii="Times New Roman" w:hAnsi="Times New Roman"/>
                <w:color w:val="000000"/>
                <w:spacing w:val="-1"/>
                <w:sz w:val="24"/>
                <w:szCs w:val="24"/>
              </w:rPr>
              <w:t xml:space="preserve">сфере городского хозяйства и ландшафтного дизайна. </w:t>
            </w:r>
            <w:r w:rsidRPr="00EE733A">
              <w:rPr>
                <w:rFonts w:ascii="Times New Roman" w:hAnsi="Times New Roman"/>
                <w:b/>
                <w:bCs/>
                <w:color w:val="000000"/>
                <w:spacing w:val="-1"/>
                <w:sz w:val="24"/>
                <w:szCs w:val="24"/>
              </w:rPr>
              <w:t xml:space="preserve">Определять </w:t>
            </w:r>
            <w:r w:rsidRPr="00EE733A">
              <w:rPr>
                <w:rFonts w:ascii="Times New Roman" w:hAnsi="Times New Roman"/>
                <w:color w:val="000000"/>
                <w:spacing w:val="-1"/>
                <w:sz w:val="24"/>
                <w:szCs w:val="24"/>
              </w:rPr>
              <w:t>на</w:t>
            </w:r>
            <w:r w:rsidRPr="00EE733A">
              <w:rPr>
                <w:rFonts w:ascii="Times New Roman" w:hAnsi="Times New Roman"/>
                <w:color w:val="000000"/>
                <w:spacing w:val="-1"/>
                <w:sz w:val="24"/>
                <w:szCs w:val="24"/>
              </w:rPr>
              <w:softHyphen/>
            </w:r>
            <w:r w:rsidRPr="00EE733A">
              <w:rPr>
                <w:rFonts w:ascii="Times New Roman" w:hAnsi="Times New Roman"/>
                <w:color w:val="000000"/>
                <w:spacing w:val="1"/>
                <w:sz w:val="24"/>
                <w:szCs w:val="24"/>
              </w:rPr>
              <w:t xml:space="preserve">значение инструментов для ухода за растениями. </w:t>
            </w:r>
          </w:p>
          <w:p w:rsidR="000636DD" w:rsidRPr="00EE733A" w:rsidRDefault="000636DD" w:rsidP="00783EAA">
            <w:pPr>
              <w:jc w:val="both"/>
              <w:rPr>
                <w:rFonts w:ascii="Times New Roman" w:hAnsi="Times New Roman"/>
                <w:color w:val="000000"/>
                <w:spacing w:val="2"/>
                <w:sz w:val="24"/>
                <w:szCs w:val="24"/>
              </w:rPr>
            </w:pPr>
            <w:r w:rsidRPr="00EE733A">
              <w:rPr>
                <w:rFonts w:ascii="Times New Roman" w:hAnsi="Times New Roman"/>
                <w:b/>
                <w:bCs/>
                <w:color w:val="000000"/>
                <w:sz w:val="24"/>
                <w:szCs w:val="24"/>
              </w:rPr>
              <w:t xml:space="preserve">Составлять </w:t>
            </w:r>
            <w:r w:rsidRPr="00EE733A">
              <w:rPr>
                <w:rFonts w:ascii="Times New Roman" w:hAnsi="Times New Roman"/>
                <w:color w:val="000000"/>
                <w:sz w:val="24"/>
                <w:szCs w:val="24"/>
              </w:rPr>
              <w:t>самостоятельно эскиз композиции. На основе анализа эс</w:t>
            </w:r>
            <w:r w:rsidRPr="00EE733A">
              <w:rPr>
                <w:rFonts w:ascii="Times New Roman" w:hAnsi="Times New Roman"/>
                <w:color w:val="000000"/>
                <w:sz w:val="24"/>
                <w:szCs w:val="24"/>
              </w:rPr>
              <w:softHyphen/>
              <w:t xml:space="preserve">киза </w:t>
            </w:r>
            <w:r w:rsidRPr="00EE733A">
              <w:rPr>
                <w:rFonts w:ascii="Times New Roman" w:hAnsi="Times New Roman"/>
                <w:b/>
                <w:bCs/>
                <w:color w:val="000000"/>
                <w:sz w:val="24"/>
                <w:szCs w:val="24"/>
              </w:rPr>
              <w:t xml:space="preserve">планировать </w:t>
            </w:r>
            <w:r w:rsidRPr="00EE733A">
              <w:rPr>
                <w:rFonts w:ascii="Times New Roman" w:hAnsi="Times New Roman"/>
                <w:color w:val="000000"/>
                <w:sz w:val="24"/>
                <w:szCs w:val="24"/>
              </w:rPr>
              <w:t xml:space="preserve">изготовление изделия, </w:t>
            </w:r>
            <w:r w:rsidRPr="00EE733A">
              <w:rPr>
                <w:rFonts w:ascii="Times New Roman" w:hAnsi="Times New Roman"/>
                <w:b/>
                <w:bCs/>
                <w:color w:val="000000"/>
                <w:sz w:val="24"/>
                <w:szCs w:val="24"/>
              </w:rPr>
              <w:t xml:space="preserve">выбирать </w:t>
            </w:r>
            <w:r w:rsidRPr="00EE733A">
              <w:rPr>
                <w:rFonts w:ascii="Times New Roman" w:hAnsi="Times New Roman"/>
                <w:color w:val="000000"/>
                <w:sz w:val="24"/>
                <w:szCs w:val="24"/>
              </w:rPr>
              <w:t>природные мате</w:t>
            </w:r>
            <w:r w:rsidRPr="00EE733A">
              <w:rPr>
                <w:rFonts w:ascii="Times New Roman" w:hAnsi="Times New Roman"/>
                <w:color w:val="000000"/>
                <w:sz w:val="24"/>
                <w:szCs w:val="24"/>
              </w:rPr>
              <w:softHyphen/>
            </w:r>
            <w:r w:rsidRPr="00EE733A">
              <w:rPr>
                <w:rFonts w:ascii="Times New Roman" w:hAnsi="Times New Roman"/>
                <w:color w:val="000000"/>
                <w:spacing w:val="3"/>
                <w:sz w:val="24"/>
                <w:szCs w:val="24"/>
              </w:rPr>
              <w:t xml:space="preserve">риалы, </w:t>
            </w:r>
            <w:r w:rsidRPr="00EE733A">
              <w:rPr>
                <w:rFonts w:ascii="Times New Roman" w:hAnsi="Times New Roman"/>
                <w:b/>
                <w:bCs/>
                <w:color w:val="000000"/>
                <w:spacing w:val="3"/>
                <w:sz w:val="24"/>
                <w:szCs w:val="24"/>
              </w:rPr>
              <w:t xml:space="preserve">отбирать </w:t>
            </w:r>
            <w:r w:rsidRPr="00EE733A">
              <w:rPr>
                <w:rFonts w:ascii="Times New Roman" w:hAnsi="Times New Roman"/>
                <w:color w:val="000000"/>
                <w:spacing w:val="3"/>
                <w:sz w:val="24"/>
                <w:szCs w:val="24"/>
              </w:rPr>
              <w:t xml:space="preserve">необходимые инструменты, </w:t>
            </w:r>
            <w:r w:rsidRPr="00EE733A">
              <w:rPr>
                <w:rFonts w:ascii="Times New Roman" w:hAnsi="Times New Roman"/>
                <w:b/>
                <w:bCs/>
                <w:color w:val="000000"/>
                <w:spacing w:val="3"/>
                <w:sz w:val="24"/>
                <w:szCs w:val="24"/>
              </w:rPr>
              <w:t xml:space="preserve">определять </w:t>
            </w:r>
            <w:r w:rsidRPr="00EE733A">
              <w:rPr>
                <w:rFonts w:ascii="Times New Roman" w:hAnsi="Times New Roman"/>
                <w:color w:val="000000"/>
                <w:spacing w:val="3"/>
                <w:sz w:val="24"/>
                <w:szCs w:val="24"/>
              </w:rPr>
              <w:t xml:space="preserve">приёмы и </w:t>
            </w:r>
            <w:r w:rsidRPr="00EE733A">
              <w:rPr>
                <w:rFonts w:ascii="Times New Roman" w:hAnsi="Times New Roman"/>
                <w:color w:val="000000"/>
                <w:spacing w:val="2"/>
                <w:sz w:val="24"/>
                <w:szCs w:val="24"/>
              </w:rPr>
              <w:t xml:space="preserve">способы работы с ними. </w:t>
            </w:r>
          </w:p>
          <w:p w:rsidR="000636DD" w:rsidRPr="00EE733A" w:rsidRDefault="000636DD" w:rsidP="00783EAA">
            <w:pPr>
              <w:jc w:val="center"/>
              <w:rPr>
                <w:rFonts w:ascii="Times New Roman" w:hAnsi="Times New Roman"/>
                <w:b/>
                <w:sz w:val="24"/>
                <w:szCs w:val="24"/>
              </w:rPr>
            </w:pPr>
            <w:r w:rsidRPr="00EE733A">
              <w:rPr>
                <w:rFonts w:ascii="Times New Roman" w:hAnsi="Times New Roman"/>
                <w:b/>
                <w:bCs/>
                <w:color w:val="000000"/>
                <w:spacing w:val="-1"/>
                <w:sz w:val="24"/>
                <w:szCs w:val="24"/>
              </w:rPr>
              <w:t xml:space="preserve">Применять </w:t>
            </w:r>
            <w:r w:rsidRPr="00EE733A">
              <w:rPr>
                <w:rFonts w:ascii="Times New Roman" w:hAnsi="Times New Roman"/>
                <w:color w:val="000000"/>
                <w:spacing w:val="-1"/>
                <w:sz w:val="24"/>
                <w:szCs w:val="24"/>
              </w:rPr>
              <w:t xml:space="preserve">знания о свойствах природных материалов, </w:t>
            </w:r>
            <w:r w:rsidRPr="00EE733A">
              <w:rPr>
                <w:rFonts w:ascii="Times New Roman" w:hAnsi="Times New Roman"/>
                <w:b/>
                <w:bCs/>
                <w:color w:val="000000"/>
                <w:spacing w:val="-1"/>
                <w:sz w:val="24"/>
                <w:szCs w:val="24"/>
              </w:rPr>
              <w:t xml:space="preserve">выполнять </w:t>
            </w:r>
            <w:r w:rsidRPr="00EE733A">
              <w:rPr>
                <w:rFonts w:ascii="Times New Roman" w:hAnsi="Times New Roman"/>
                <w:color w:val="000000"/>
                <w:spacing w:val="-1"/>
                <w:sz w:val="24"/>
                <w:szCs w:val="24"/>
              </w:rPr>
              <w:t xml:space="preserve">из </w:t>
            </w:r>
            <w:r w:rsidRPr="00EE733A">
              <w:rPr>
                <w:rFonts w:ascii="Times New Roman" w:hAnsi="Times New Roman"/>
                <w:color w:val="000000"/>
                <w:spacing w:val="1"/>
                <w:sz w:val="24"/>
                <w:szCs w:val="24"/>
              </w:rPr>
              <w:t xml:space="preserve">природных материалов, пластилина и бумаги </w:t>
            </w:r>
            <w:r w:rsidRPr="00EE733A">
              <w:rPr>
                <w:rFonts w:ascii="Times New Roman" w:hAnsi="Times New Roman"/>
                <w:color w:val="000000"/>
                <w:spacing w:val="1"/>
                <w:sz w:val="24"/>
                <w:szCs w:val="24"/>
              </w:rPr>
              <w:lastRenderedPageBreak/>
              <w:t>объёмную аппликацию на пластилиновой основе</w:t>
            </w:r>
          </w:p>
        </w:tc>
      </w:tr>
      <w:tr w:rsidR="000636DD"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hAnsi="Times New Roman"/>
                <w:b/>
                <w:sz w:val="24"/>
                <w:szCs w:val="24"/>
              </w:rPr>
              <w:lastRenderedPageBreak/>
              <w:t>5-6</w:t>
            </w:r>
          </w:p>
        </w:tc>
        <w:tc>
          <w:tcPr>
            <w:tcW w:w="1559"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ind w:right="-108"/>
              <w:rPr>
                <w:rFonts w:ascii="Times New Roman" w:hAnsi="Times New Roman"/>
                <w:b/>
                <w:sz w:val="24"/>
                <w:szCs w:val="24"/>
              </w:rPr>
            </w:pPr>
            <w:r w:rsidRPr="00EE733A">
              <w:rPr>
                <w:rFonts w:ascii="Times New Roman" w:eastAsia="Calibri" w:hAnsi="Times New Roman"/>
                <w:b/>
                <w:sz w:val="24"/>
                <w:szCs w:val="24"/>
              </w:rPr>
              <w:t xml:space="preserve"> Проект </w:t>
            </w:r>
            <w:r w:rsidRPr="00EE733A">
              <w:rPr>
                <w:rFonts w:ascii="Times New Roman" w:eastAsia="Calibri" w:hAnsi="Times New Roman"/>
                <w:sz w:val="24"/>
                <w:szCs w:val="24"/>
              </w:rPr>
              <w:t xml:space="preserve">«Детская площадка». </w:t>
            </w:r>
            <w:r w:rsidRPr="00EE733A">
              <w:rPr>
                <w:rFonts w:ascii="Times New Roman" w:eastAsia="Calibri" w:hAnsi="Times New Roman"/>
                <w:i/>
                <w:sz w:val="24"/>
                <w:szCs w:val="24"/>
              </w:rPr>
              <w:t>Изделия: «Качалка», «Песочница», «Игровой комплекс», «Качели»</w:t>
            </w:r>
            <w:r w:rsidRPr="00EE733A">
              <w:rPr>
                <w:rFonts w:ascii="Times New Roman" w:eastAsia="Calibri" w:hAnsi="Times New Roman"/>
                <w:sz w:val="24"/>
                <w:szCs w:val="24"/>
              </w:rPr>
              <w:t xml:space="preserve"> </w:t>
            </w:r>
          </w:p>
        </w:tc>
        <w:tc>
          <w:tcPr>
            <w:tcW w:w="993" w:type="dxa"/>
            <w:tcBorders>
              <w:left w:val="single" w:sz="4" w:space="0" w:color="auto"/>
              <w:right w:val="single" w:sz="4" w:space="0" w:color="auto"/>
            </w:tcBorders>
          </w:tcPr>
          <w:p w:rsidR="000636DD" w:rsidRPr="00EE733A" w:rsidRDefault="000636DD" w:rsidP="00783EAA">
            <w:pPr>
              <w:rPr>
                <w:rFonts w:ascii="Times New Roman" w:hAnsi="Times New Roman"/>
                <w:sz w:val="24"/>
                <w:szCs w:val="24"/>
              </w:rPr>
            </w:pPr>
            <w:r w:rsidRPr="00EE733A">
              <w:rPr>
                <w:rFonts w:ascii="Times New Roman" w:hAnsi="Times New Roman"/>
                <w:sz w:val="24"/>
                <w:szCs w:val="24"/>
              </w:rPr>
              <w:t>2 часа</w:t>
            </w:r>
          </w:p>
        </w:tc>
        <w:tc>
          <w:tcPr>
            <w:tcW w:w="12553"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jc w:val="center"/>
              <w:rPr>
                <w:rFonts w:ascii="Times New Roman" w:hAnsi="Times New Roman"/>
                <w:b/>
                <w:sz w:val="24"/>
                <w:szCs w:val="24"/>
              </w:rPr>
            </w:pPr>
            <w:r w:rsidRPr="00EE733A">
              <w:rPr>
                <w:rFonts w:ascii="Times New Roman" w:eastAsiaTheme="minorEastAsia" w:hAnsi="Times New Roman"/>
                <w:b/>
                <w:bCs/>
                <w:color w:val="000000"/>
                <w:sz w:val="24"/>
                <w:szCs w:val="24"/>
              </w:rPr>
              <w:t xml:space="preserve">Применять </w:t>
            </w:r>
            <w:r w:rsidRPr="00EE733A">
              <w:rPr>
                <w:rFonts w:ascii="Times New Roman" w:eastAsiaTheme="minorEastAsia" w:hAnsi="Times New Roman"/>
                <w:color w:val="000000"/>
                <w:sz w:val="24"/>
                <w:szCs w:val="24"/>
              </w:rPr>
              <w:t>на практике алгоритм организации деятельности при реа</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3"/>
                <w:sz w:val="24"/>
                <w:szCs w:val="24"/>
              </w:rPr>
              <w:t xml:space="preserve">лизации проекта, </w:t>
            </w:r>
            <w:r w:rsidRPr="00EE733A">
              <w:rPr>
                <w:rFonts w:ascii="Times New Roman" w:eastAsiaTheme="minorEastAsia" w:hAnsi="Times New Roman"/>
                <w:b/>
                <w:bCs/>
                <w:color w:val="000000"/>
                <w:spacing w:val="3"/>
                <w:sz w:val="24"/>
                <w:szCs w:val="24"/>
              </w:rPr>
              <w:t xml:space="preserve">определять </w:t>
            </w:r>
            <w:r w:rsidRPr="00EE733A">
              <w:rPr>
                <w:rFonts w:ascii="Times New Roman" w:eastAsiaTheme="minorEastAsia" w:hAnsi="Times New Roman"/>
                <w:color w:val="000000"/>
                <w:spacing w:val="3"/>
                <w:sz w:val="24"/>
                <w:szCs w:val="24"/>
              </w:rPr>
              <w:t>этапы проектной деятельности. С по</w:t>
            </w:r>
            <w:r w:rsidRPr="00EE733A">
              <w:rPr>
                <w:rFonts w:ascii="Times New Roman" w:eastAsiaTheme="minorEastAsia" w:hAnsi="Times New Roman"/>
                <w:color w:val="000000"/>
                <w:spacing w:val="3"/>
                <w:sz w:val="24"/>
                <w:szCs w:val="24"/>
              </w:rPr>
              <w:softHyphen/>
            </w:r>
            <w:r w:rsidRPr="00EE733A">
              <w:rPr>
                <w:rFonts w:ascii="Times New Roman" w:eastAsiaTheme="minorEastAsia" w:hAnsi="Times New Roman"/>
                <w:color w:val="000000"/>
                <w:spacing w:val="-3"/>
                <w:sz w:val="24"/>
                <w:szCs w:val="24"/>
              </w:rPr>
              <w:t xml:space="preserve">мощью учителя </w:t>
            </w:r>
            <w:r w:rsidRPr="00EE733A">
              <w:rPr>
                <w:rFonts w:ascii="Times New Roman" w:eastAsiaTheme="minorEastAsia" w:hAnsi="Times New Roman"/>
                <w:b/>
                <w:bCs/>
                <w:color w:val="000000"/>
                <w:spacing w:val="-3"/>
                <w:sz w:val="24"/>
                <w:szCs w:val="24"/>
              </w:rPr>
              <w:t xml:space="preserve">заполнять </w:t>
            </w:r>
            <w:r w:rsidRPr="00EE733A">
              <w:rPr>
                <w:rFonts w:ascii="Times New Roman" w:eastAsiaTheme="minorEastAsia" w:hAnsi="Times New Roman"/>
                <w:color w:val="000000"/>
                <w:spacing w:val="-3"/>
                <w:sz w:val="24"/>
                <w:szCs w:val="24"/>
              </w:rPr>
              <w:t xml:space="preserve">технологическую карту и </w:t>
            </w:r>
            <w:r w:rsidRPr="00EE733A">
              <w:rPr>
                <w:rFonts w:ascii="Times New Roman" w:eastAsiaTheme="minorEastAsia" w:hAnsi="Times New Roman"/>
                <w:b/>
                <w:bCs/>
                <w:color w:val="000000"/>
                <w:spacing w:val="-3"/>
                <w:sz w:val="24"/>
                <w:szCs w:val="24"/>
              </w:rPr>
              <w:t xml:space="preserve">контролировать </w:t>
            </w:r>
            <w:r w:rsidRPr="00EE733A">
              <w:rPr>
                <w:rFonts w:ascii="Times New Roman" w:eastAsiaTheme="minorEastAsia" w:hAnsi="Times New Roman"/>
                <w:color w:val="000000"/>
                <w:spacing w:val="-3"/>
                <w:sz w:val="24"/>
                <w:szCs w:val="24"/>
              </w:rPr>
              <w:t xml:space="preserve">с </w:t>
            </w:r>
            <w:r w:rsidRPr="00EE733A">
              <w:rPr>
                <w:rFonts w:ascii="Times New Roman" w:eastAsiaTheme="minorEastAsia" w:hAnsi="Times New Roman"/>
                <w:color w:val="000000"/>
                <w:spacing w:val="-1"/>
                <w:sz w:val="24"/>
                <w:szCs w:val="24"/>
              </w:rPr>
              <w:t xml:space="preserve">её помощью последовательность выполнения работы. </w:t>
            </w:r>
            <w:r w:rsidRPr="00EE733A">
              <w:rPr>
                <w:rFonts w:ascii="Times New Roman" w:eastAsiaTheme="minorEastAsia" w:hAnsi="Times New Roman"/>
                <w:b/>
                <w:bCs/>
                <w:color w:val="000000"/>
                <w:spacing w:val="-1"/>
                <w:sz w:val="24"/>
                <w:szCs w:val="24"/>
              </w:rPr>
              <w:t xml:space="preserve">Анализировать </w:t>
            </w:r>
            <w:r w:rsidRPr="00EE733A">
              <w:rPr>
                <w:rFonts w:ascii="Times New Roman" w:eastAsiaTheme="minorEastAsia" w:hAnsi="Times New Roman"/>
                <w:color w:val="000000"/>
                <w:spacing w:val="-3"/>
                <w:sz w:val="24"/>
                <w:szCs w:val="24"/>
              </w:rPr>
              <w:t xml:space="preserve">структуру технологической карты, </w:t>
            </w:r>
            <w:r w:rsidRPr="00EE733A">
              <w:rPr>
                <w:rFonts w:ascii="Times New Roman" w:eastAsiaTheme="minorEastAsia" w:hAnsi="Times New Roman"/>
                <w:b/>
                <w:bCs/>
                <w:color w:val="000000"/>
                <w:spacing w:val="-3"/>
                <w:sz w:val="24"/>
                <w:szCs w:val="24"/>
              </w:rPr>
              <w:t xml:space="preserve">сопоставлять </w:t>
            </w:r>
            <w:r w:rsidRPr="00EE733A">
              <w:rPr>
                <w:rFonts w:ascii="Times New Roman" w:eastAsiaTheme="minorEastAsia" w:hAnsi="Times New Roman"/>
                <w:color w:val="000000"/>
                <w:spacing w:val="-3"/>
                <w:sz w:val="24"/>
                <w:szCs w:val="24"/>
              </w:rPr>
              <w:t>технологическую кар</w:t>
            </w:r>
            <w:r w:rsidRPr="00EE733A">
              <w:rPr>
                <w:rFonts w:ascii="Times New Roman" w:eastAsiaTheme="minorEastAsia" w:hAnsi="Times New Roman"/>
                <w:color w:val="000000"/>
                <w:spacing w:val="-3"/>
                <w:sz w:val="24"/>
                <w:szCs w:val="24"/>
              </w:rPr>
              <w:softHyphen/>
            </w:r>
            <w:r w:rsidRPr="00EE733A">
              <w:rPr>
                <w:rFonts w:ascii="Times New Roman" w:eastAsiaTheme="minorEastAsia" w:hAnsi="Times New Roman"/>
                <w:color w:val="000000"/>
                <w:spacing w:val="-2"/>
                <w:sz w:val="24"/>
                <w:szCs w:val="24"/>
              </w:rPr>
              <w:t>ту с планом изготовления изделия, алгоритмом построения деятельнос</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z w:val="24"/>
                <w:szCs w:val="24"/>
              </w:rPr>
              <w:t xml:space="preserve">ти в проекте, определённым по рубрике «Вопросы юного технолога». </w:t>
            </w:r>
            <w:r w:rsidRPr="00EE733A">
              <w:rPr>
                <w:rFonts w:ascii="Times New Roman" w:eastAsiaTheme="minorEastAsia" w:hAnsi="Times New Roman"/>
                <w:b/>
                <w:bCs/>
                <w:color w:val="000000"/>
                <w:spacing w:val="2"/>
                <w:sz w:val="24"/>
                <w:szCs w:val="24"/>
              </w:rPr>
              <w:t xml:space="preserve">Распределять </w:t>
            </w:r>
            <w:r w:rsidRPr="00EE733A">
              <w:rPr>
                <w:rFonts w:ascii="Times New Roman" w:eastAsiaTheme="minorEastAsia" w:hAnsi="Times New Roman"/>
                <w:color w:val="000000"/>
                <w:spacing w:val="2"/>
                <w:sz w:val="24"/>
                <w:szCs w:val="24"/>
              </w:rPr>
              <w:t xml:space="preserve">роли и обязанности для выполнения проекта. </w:t>
            </w:r>
            <w:r w:rsidRPr="00EE733A">
              <w:rPr>
                <w:rFonts w:ascii="Times New Roman" w:eastAsiaTheme="minorEastAsia" w:hAnsi="Times New Roman"/>
                <w:b/>
                <w:bCs/>
                <w:color w:val="000000"/>
                <w:spacing w:val="2"/>
                <w:sz w:val="24"/>
                <w:szCs w:val="24"/>
              </w:rPr>
              <w:t>Прово</w:t>
            </w:r>
            <w:r w:rsidRPr="00EE733A">
              <w:rPr>
                <w:rFonts w:ascii="Times New Roman" w:eastAsiaTheme="minorEastAsia" w:hAnsi="Times New Roman"/>
                <w:b/>
                <w:bCs/>
                <w:color w:val="000000"/>
                <w:spacing w:val="2"/>
                <w:sz w:val="24"/>
                <w:szCs w:val="24"/>
              </w:rPr>
              <w:softHyphen/>
            </w:r>
            <w:r w:rsidRPr="00EE733A">
              <w:rPr>
                <w:rFonts w:ascii="Times New Roman" w:eastAsiaTheme="minorEastAsia" w:hAnsi="Times New Roman"/>
                <w:b/>
                <w:bCs/>
                <w:color w:val="000000"/>
                <w:spacing w:val="1"/>
                <w:sz w:val="24"/>
                <w:szCs w:val="24"/>
              </w:rPr>
              <w:t xml:space="preserve">дить </w:t>
            </w:r>
            <w:r w:rsidRPr="00EE733A">
              <w:rPr>
                <w:rFonts w:ascii="Times New Roman" w:eastAsiaTheme="minorEastAsia" w:hAnsi="Times New Roman"/>
                <w:color w:val="000000"/>
                <w:spacing w:val="1"/>
                <w:sz w:val="24"/>
                <w:szCs w:val="24"/>
              </w:rPr>
              <w:t xml:space="preserve">оценку этапов работы и на её основе </w:t>
            </w:r>
            <w:r w:rsidRPr="00EE733A">
              <w:rPr>
                <w:rFonts w:ascii="Times New Roman" w:eastAsiaTheme="minorEastAsia" w:hAnsi="Times New Roman"/>
                <w:b/>
                <w:bCs/>
                <w:color w:val="000000"/>
                <w:spacing w:val="1"/>
                <w:sz w:val="24"/>
                <w:szCs w:val="24"/>
              </w:rPr>
              <w:t xml:space="preserve">корректировать </w:t>
            </w:r>
            <w:r w:rsidRPr="00EE733A">
              <w:rPr>
                <w:rFonts w:ascii="Times New Roman" w:eastAsiaTheme="minorEastAsia" w:hAnsi="Times New Roman"/>
                <w:color w:val="000000"/>
                <w:spacing w:val="1"/>
                <w:sz w:val="24"/>
                <w:szCs w:val="24"/>
              </w:rPr>
              <w:t>свою де</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ятельность. </w:t>
            </w:r>
            <w:r w:rsidRPr="00EE733A">
              <w:rPr>
                <w:rFonts w:ascii="Times New Roman" w:eastAsiaTheme="minorEastAsia" w:hAnsi="Times New Roman"/>
                <w:b/>
                <w:bCs/>
                <w:color w:val="000000"/>
                <w:spacing w:val="1"/>
                <w:sz w:val="24"/>
                <w:szCs w:val="24"/>
              </w:rPr>
              <w:t xml:space="preserve">Создавать </w:t>
            </w:r>
            <w:r w:rsidRPr="00EE733A">
              <w:rPr>
                <w:rFonts w:ascii="Times New Roman" w:eastAsiaTheme="minorEastAsia" w:hAnsi="Times New Roman"/>
                <w:color w:val="000000"/>
                <w:spacing w:val="1"/>
                <w:sz w:val="24"/>
                <w:szCs w:val="24"/>
              </w:rPr>
              <w:t xml:space="preserve">объёмный макет из бумаги. </w:t>
            </w:r>
            <w:r w:rsidRPr="00EE733A">
              <w:rPr>
                <w:rFonts w:ascii="Times New Roman" w:eastAsiaTheme="minorEastAsia" w:hAnsi="Times New Roman"/>
                <w:b/>
                <w:bCs/>
                <w:color w:val="000000"/>
                <w:spacing w:val="1"/>
                <w:sz w:val="24"/>
                <w:szCs w:val="24"/>
              </w:rPr>
              <w:t xml:space="preserve">Применять </w:t>
            </w:r>
            <w:r w:rsidRPr="00EE733A">
              <w:rPr>
                <w:rFonts w:ascii="Times New Roman" w:eastAsiaTheme="minorEastAsia" w:hAnsi="Times New Roman"/>
                <w:color w:val="000000"/>
                <w:spacing w:val="1"/>
                <w:sz w:val="24"/>
                <w:szCs w:val="24"/>
              </w:rPr>
              <w:t xml:space="preserve">приёмы работы с </w:t>
            </w:r>
            <w:r w:rsidRPr="00EE733A">
              <w:rPr>
                <w:rFonts w:ascii="Times New Roman" w:eastAsiaTheme="minorEastAsia" w:hAnsi="Times New Roman"/>
                <w:color w:val="000000"/>
                <w:spacing w:val="-1"/>
                <w:sz w:val="24"/>
                <w:szCs w:val="24"/>
              </w:rPr>
              <w:t xml:space="preserve">бумагой» </w:t>
            </w:r>
            <w:r w:rsidRPr="00EE733A">
              <w:rPr>
                <w:rFonts w:ascii="Times New Roman" w:eastAsiaTheme="minorEastAsia" w:hAnsi="Times New Roman"/>
                <w:b/>
                <w:bCs/>
                <w:color w:val="000000"/>
                <w:spacing w:val="-1"/>
                <w:sz w:val="24"/>
                <w:szCs w:val="24"/>
              </w:rPr>
              <w:t xml:space="preserve">Размечать </w:t>
            </w:r>
            <w:r w:rsidRPr="00EE733A">
              <w:rPr>
                <w:rFonts w:ascii="Times New Roman" w:eastAsiaTheme="minorEastAsia" w:hAnsi="Times New Roman"/>
                <w:color w:val="000000"/>
                <w:spacing w:val="-1"/>
                <w:sz w:val="24"/>
                <w:szCs w:val="24"/>
              </w:rPr>
              <w:t xml:space="preserve">детали по шаблону, </w:t>
            </w:r>
            <w:r w:rsidRPr="00EE733A">
              <w:rPr>
                <w:rFonts w:ascii="Times New Roman" w:eastAsiaTheme="minorEastAsia" w:hAnsi="Times New Roman"/>
                <w:b/>
                <w:bCs/>
                <w:color w:val="000000"/>
                <w:spacing w:val="-1"/>
                <w:sz w:val="24"/>
                <w:szCs w:val="24"/>
              </w:rPr>
              <w:t xml:space="preserve">выкраивать </w:t>
            </w:r>
            <w:r w:rsidRPr="00EE733A">
              <w:rPr>
                <w:rFonts w:ascii="Times New Roman" w:eastAsiaTheme="minorEastAsia" w:hAnsi="Times New Roman"/>
                <w:color w:val="000000"/>
                <w:spacing w:val="-1"/>
                <w:sz w:val="24"/>
                <w:szCs w:val="24"/>
              </w:rPr>
              <w:t xml:space="preserve">их при помощи </w:t>
            </w:r>
            <w:r w:rsidRPr="00EE733A">
              <w:rPr>
                <w:rFonts w:ascii="Times New Roman" w:eastAsiaTheme="minorEastAsia" w:hAnsi="Times New Roman"/>
                <w:color w:val="000000"/>
                <w:spacing w:val="1"/>
                <w:sz w:val="24"/>
                <w:szCs w:val="24"/>
              </w:rPr>
              <w:t xml:space="preserve">ножниц, </w:t>
            </w:r>
            <w:r w:rsidRPr="00EE733A">
              <w:rPr>
                <w:rFonts w:ascii="Times New Roman" w:eastAsiaTheme="minorEastAsia" w:hAnsi="Times New Roman"/>
                <w:b/>
                <w:bCs/>
                <w:color w:val="000000"/>
                <w:spacing w:val="1"/>
                <w:sz w:val="24"/>
                <w:szCs w:val="24"/>
              </w:rPr>
              <w:t xml:space="preserve">соединять </w:t>
            </w:r>
            <w:r w:rsidRPr="00EE733A">
              <w:rPr>
                <w:rFonts w:ascii="Times New Roman" w:eastAsiaTheme="minorEastAsia" w:hAnsi="Times New Roman"/>
                <w:color w:val="000000"/>
                <w:spacing w:val="1"/>
                <w:sz w:val="24"/>
                <w:szCs w:val="24"/>
              </w:rPr>
              <w:t xml:space="preserve">при помощи клея. </w:t>
            </w:r>
            <w:r w:rsidRPr="00EE733A">
              <w:rPr>
                <w:rFonts w:ascii="Times New Roman" w:eastAsiaTheme="minorEastAsia" w:hAnsi="Times New Roman"/>
                <w:b/>
                <w:bCs/>
                <w:color w:val="000000"/>
                <w:spacing w:val="1"/>
                <w:sz w:val="24"/>
                <w:szCs w:val="24"/>
              </w:rPr>
              <w:t xml:space="preserve">Применять </w:t>
            </w:r>
            <w:r w:rsidRPr="00EE733A">
              <w:rPr>
                <w:rFonts w:ascii="Times New Roman" w:eastAsiaTheme="minorEastAsia" w:hAnsi="Times New Roman"/>
                <w:color w:val="000000"/>
                <w:spacing w:val="1"/>
                <w:sz w:val="24"/>
                <w:szCs w:val="24"/>
              </w:rPr>
              <w:t xml:space="preserve">при изготовлении </w:t>
            </w:r>
            <w:r w:rsidRPr="00EE733A">
              <w:rPr>
                <w:rFonts w:ascii="Times New Roman" w:eastAsiaTheme="minorEastAsia" w:hAnsi="Times New Roman"/>
                <w:color w:val="000000"/>
                <w:spacing w:val="5"/>
                <w:sz w:val="24"/>
                <w:szCs w:val="24"/>
              </w:rPr>
              <w:t xml:space="preserve">деталей умения </w:t>
            </w:r>
            <w:r w:rsidRPr="00EE733A">
              <w:rPr>
                <w:rFonts w:ascii="Times New Roman" w:eastAsiaTheme="minorEastAsia" w:hAnsi="Times New Roman"/>
                <w:b/>
                <w:bCs/>
                <w:color w:val="000000"/>
                <w:spacing w:val="5"/>
                <w:sz w:val="24"/>
                <w:szCs w:val="24"/>
              </w:rPr>
              <w:t xml:space="preserve">работать </w:t>
            </w:r>
            <w:r w:rsidRPr="00EE733A">
              <w:rPr>
                <w:rFonts w:ascii="Times New Roman" w:eastAsiaTheme="minorEastAsia" w:hAnsi="Times New Roman"/>
                <w:color w:val="000000"/>
                <w:spacing w:val="5"/>
                <w:sz w:val="24"/>
                <w:szCs w:val="24"/>
              </w:rPr>
              <w:t xml:space="preserve">ножницами, шилом, </w:t>
            </w:r>
            <w:r w:rsidRPr="00EE733A">
              <w:rPr>
                <w:rFonts w:ascii="Times New Roman" w:eastAsiaTheme="minorEastAsia" w:hAnsi="Times New Roman"/>
                <w:b/>
                <w:bCs/>
                <w:color w:val="000000"/>
                <w:spacing w:val="5"/>
                <w:sz w:val="24"/>
                <w:szCs w:val="24"/>
              </w:rPr>
              <w:t xml:space="preserve">соблюдать </w:t>
            </w:r>
            <w:r w:rsidRPr="00EE733A">
              <w:rPr>
                <w:rFonts w:ascii="Times New Roman" w:eastAsiaTheme="minorEastAsia" w:hAnsi="Times New Roman"/>
                <w:color w:val="000000"/>
                <w:spacing w:val="5"/>
                <w:sz w:val="24"/>
                <w:szCs w:val="24"/>
              </w:rPr>
              <w:t xml:space="preserve">правила </w:t>
            </w:r>
            <w:r w:rsidRPr="00EE733A">
              <w:rPr>
                <w:rFonts w:ascii="Times New Roman" w:eastAsiaTheme="minorEastAsia" w:hAnsi="Times New Roman"/>
                <w:color w:val="000000"/>
                <w:spacing w:val="2"/>
                <w:sz w:val="24"/>
                <w:szCs w:val="24"/>
              </w:rPr>
              <w:t xml:space="preserve">безопасной работы с ними. </w:t>
            </w:r>
            <w:r w:rsidRPr="00EE733A">
              <w:rPr>
                <w:rFonts w:ascii="Times New Roman" w:eastAsiaTheme="minorEastAsia" w:hAnsi="Times New Roman"/>
                <w:b/>
                <w:bCs/>
                <w:color w:val="000000"/>
                <w:sz w:val="24"/>
                <w:szCs w:val="24"/>
              </w:rPr>
              <w:t xml:space="preserve">Составлять </w:t>
            </w:r>
            <w:r w:rsidRPr="00EE733A">
              <w:rPr>
                <w:rFonts w:ascii="Times New Roman" w:eastAsiaTheme="minorEastAsia" w:hAnsi="Times New Roman"/>
                <w:color w:val="000000"/>
                <w:sz w:val="24"/>
                <w:szCs w:val="24"/>
              </w:rPr>
              <w:t xml:space="preserve">и </w:t>
            </w:r>
            <w:r w:rsidRPr="00EE733A">
              <w:rPr>
                <w:rFonts w:ascii="Times New Roman" w:eastAsiaTheme="minorEastAsia" w:hAnsi="Times New Roman"/>
                <w:b/>
                <w:bCs/>
                <w:color w:val="000000"/>
                <w:sz w:val="24"/>
                <w:szCs w:val="24"/>
              </w:rPr>
              <w:t xml:space="preserve">оформлять </w:t>
            </w:r>
            <w:r w:rsidRPr="00EE733A">
              <w:rPr>
                <w:rFonts w:ascii="Times New Roman" w:eastAsiaTheme="minorEastAsia" w:hAnsi="Times New Roman"/>
                <w:color w:val="000000"/>
                <w:sz w:val="24"/>
                <w:szCs w:val="24"/>
              </w:rPr>
              <w:t xml:space="preserve">композицию. </w:t>
            </w:r>
            <w:r w:rsidRPr="00EE733A">
              <w:rPr>
                <w:rFonts w:ascii="Times New Roman" w:eastAsiaTheme="minorEastAsia" w:hAnsi="Times New Roman"/>
                <w:b/>
                <w:bCs/>
                <w:color w:val="000000"/>
                <w:sz w:val="24"/>
                <w:szCs w:val="24"/>
              </w:rPr>
              <w:t xml:space="preserve">Составлять </w:t>
            </w:r>
            <w:r w:rsidRPr="00EE733A">
              <w:rPr>
                <w:rFonts w:ascii="Times New Roman" w:eastAsiaTheme="minorEastAsia" w:hAnsi="Times New Roman"/>
                <w:color w:val="000000"/>
                <w:sz w:val="24"/>
                <w:szCs w:val="24"/>
              </w:rPr>
              <w:t>рассказ для пре</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3"/>
                <w:sz w:val="24"/>
                <w:szCs w:val="24"/>
              </w:rPr>
              <w:t xml:space="preserve">зентации изделия, </w:t>
            </w:r>
            <w:r w:rsidRPr="00EE733A">
              <w:rPr>
                <w:rFonts w:ascii="Times New Roman" w:eastAsiaTheme="minorEastAsia" w:hAnsi="Times New Roman"/>
                <w:b/>
                <w:bCs/>
                <w:color w:val="000000"/>
                <w:spacing w:val="3"/>
                <w:sz w:val="24"/>
                <w:szCs w:val="24"/>
              </w:rPr>
              <w:t xml:space="preserve">отвечать </w:t>
            </w:r>
            <w:r w:rsidRPr="00EE733A">
              <w:rPr>
                <w:rFonts w:ascii="Times New Roman" w:eastAsiaTheme="minorEastAsia" w:hAnsi="Times New Roman"/>
                <w:color w:val="000000"/>
                <w:spacing w:val="3"/>
                <w:sz w:val="24"/>
                <w:szCs w:val="24"/>
              </w:rPr>
              <w:t>на вопросы по презентации. Самостоя</w:t>
            </w:r>
            <w:r w:rsidRPr="00EE733A">
              <w:rPr>
                <w:rFonts w:ascii="Times New Roman" w:eastAsiaTheme="minorEastAsia" w:hAnsi="Times New Roman"/>
                <w:color w:val="000000"/>
                <w:spacing w:val="3"/>
                <w:sz w:val="24"/>
                <w:szCs w:val="24"/>
              </w:rPr>
              <w:softHyphen/>
            </w:r>
            <w:r w:rsidRPr="00EE733A">
              <w:rPr>
                <w:rFonts w:ascii="Times New Roman" w:eastAsiaTheme="minorEastAsia" w:hAnsi="Times New Roman"/>
                <w:color w:val="000000"/>
                <w:spacing w:val="1"/>
                <w:sz w:val="24"/>
                <w:szCs w:val="24"/>
              </w:rPr>
              <w:t xml:space="preserve">тельно </w:t>
            </w:r>
            <w:r w:rsidRPr="00EE733A">
              <w:rPr>
                <w:rFonts w:ascii="Times New Roman" w:eastAsiaTheme="minorEastAsia" w:hAnsi="Times New Roman"/>
                <w:b/>
                <w:bCs/>
                <w:color w:val="000000"/>
                <w:spacing w:val="1"/>
                <w:sz w:val="24"/>
                <w:szCs w:val="24"/>
              </w:rPr>
              <w:t xml:space="preserve">проводить </w:t>
            </w:r>
            <w:r w:rsidRPr="00EE733A">
              <w:rPr>
                <w:rFonts w:ascii="Times New Roman" w:eastAsiaTheme="minorEastAsia" w:hAnsi="Times New Roman"/>
                <w:color w:val="000000"/>
                <w:spacing w:val="1"/>
                <w:sz w:val="24"/>
                <w:szCs w:val="24"/>
              </w:rPr>
              <w:t>презентацию групповой работы</w:t>
            </w:r>
          </w:p>
        </w:tc>
      </w:tr>
      <w:tr w:rsidR="000636DD"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hAnsi="Times New Roman"/>
                <w:b/>
                <w:sz w:val="24"/>
                <w:szCs w:val="24"/>
              </w:rPr>
              <w:t>7</w:t>
            </w: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r w:rsidRPr="00EE733A">
              <w:rPr>
                <w:rFonts w:ascii="Times New Roman" w:hAnsi="Times New Roman"/>
                <w:b/>
                <w:sz w:val="24"/>
                <w:szCs w:val="24"/>
              </w:rPr>
              <w:t>8</w:t>
            </w: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p w:rsidR="000636DD" w:rsidRPr="00EE733A" w:rsidRDefault="000636DD" w:rsidP="00783EAA">
            <w:pP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rPr>
                <w:rFonts w:ascii="Times New Roman" w:eastAsia="Calibri" w:hAnsi="Times New Roman"/>
                <w:sz w:val="24"/>
                <w:szCs w:val="24"/>
              </w:rPr>
            </w:pPr>
            <w:r w:rsidRPr="00EE733A">
              <w:rPr>
                <w:rFonts w:ascii="Times New Roman" w:eastAsia="Calibri" w:hAnsi="Times New Roman"/>
                <w:sz w:val="24"/>
                <w:szCs w:val="24"/>
              </w:rPr>
              <w:lastRenderedPageBreak/>
              <w:t xml:space="preserve">Ателье мод. Одежда. Пряжа и ткани. </w:t>
            </w:r>
            <w:r w:rsidRPr="00EE733A">
              <w:rPr>
                <w:rFonts w:ascii="Times New Roman" w:eastAsia="Calibri" w:hAnsi="Times New Roman"/>
                <w:b/>
                <w:sz w:val="24"/>
                <w:szCs w:val="24"/>
              </w:rPr>
              <w:t>Практическая работа №1</w:t>
            </w:r>
            <w:r w:rsidRPr="00EE733A">
              <w:rPr>
                <w:rFonts w:ascii="Times New Roman" w:eastAsia="Calibri" w:hAnsi="Times New Roman"/>
                <w:sz w:val="24"/>
                <w:szCs w:val="24"/>
              </w:rPr>
              <w:t xml:space="preserve">: «Коллекция тканей». </w:t>
            </w:r>
          </w:p>
          <w:p w:rsidR="000636DD" w:rsidRPr="00EE733A" w:rsidRDefault="000636DD" w:rsidP="00783EAA">
            <w:pPr>
              <w:rPr>
                <w:rFonts w:ascii="Times New Roman" w:eastAsia="Calibri" w:hAnsi="Times New Roman"/>
                <w:sz w:val="24"/>
                <w:szCs w:val="24"/>
              </w:rPr>
            </w:pPr>
          </w:p>
          <w:p w:rsidR="000636DD" w:rsidRPr="00EE733A" w:rsidRDefault="000636DD" w:rsidP="00783EAA">
            <w:pPr>
              <w:rPr>
                <w:rFonts w:ascii="Times New Roman" w:eastAsia="Calibri" w:hAnsi="Times New Roman"/>
                <w:sz w:val="24"/>
                <w:szCs w:val="24"/>
              </w:rPr>
            </w:pPr>
          </w:p>
          <w:p w:rsidR="000636DD" w:rsidRPr="00EE733A" w:rsidRDefault="000636DD" w:rsidP="00783EAA">
            <w:pPr>
              <w:rPr>
                <w:rFonts w:ascii="Times New Roman" w:hAnsi="Times New Roman"/>
                <w:b/>
                <w:sz w:val="24"/>
                <w:szCs w:val="24"/>
              </w:rPr>
            </w:pPr>
            <w:r w:rsidRPr="00EE733A">
              <w:rPr>
                <w:rFonts w:ascii="Times New Roman" w:eastAsia="Calibri" w:hAnsi="Times New Roman"/>
                <w:sz w:val="24"/>
                <w:szCs w:val="24"/>
              </w:rPr>
              <w:t xml:space="preserve">Ателье мод. Одежда. Пряжа и </w:t>
            </w:r>
            <w:r w:rsidRPr="00EE733A">
              <w:rPr>
                <w:rFonts w:ascii="Times New Roman" w:eastAsia="Calibri" w:hAnsi="Times New Roman"/>
                <w:sz w:val="24"/>
                <w:szCs w:val="24"/>
              </w:rPr>
              <w:lastRenderedPageBreak/>
              <w:t>ткани.</w:t>
            </w:r>
          </w:p>
        </w:tc>
        <w:tc>
          <w:tcPr>
            <w:tcW w:w="993" w:type="dxa"/>
            <w:tcBorders>
              <w:left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eastAsia="Calibri" w:hAnsi="Times New Roman"/>
                <w:sz w:val="24"/>
                <w:szCs w:val="24"/>
              </w:rPr>
              <w:lastRenderedPageBreak/>
              <w:t>2 часа</w:t>
            </w:r>
          </w:p>
        </w:tc>
        <w:tc>
          <w:tcPr>
            <w:tcW w:w="12553" w:type="dxa"/>
            <w:tcBorders>
              <w:top w:val="single" w:sz="4" w:space="0" w:color="auto"/>
              <w:left w:val="single" w:sz="4" w:space="0" w:color="auto"/>
              <w:bottom w:val="single" w:sz="4" w:space="0" w:color="auto"/>
              <w:right w:val="single" w:sz="4" w:space="0" w:color="auto"/>
            </w:tcBorders>
          </w:tcPr>
          <w:p w:rsidR="000636DD" w:rsidRPr="00EE733A" w:rsidRDefault="000636DD" w:rsidP="000636DD">
            <w:pPr>
              <w:rPr>
                <w:rFonts w:ascii="Times New Roman" w:hAnsi="Times New Roman"/>
                <w:b/>
                <w:sz w:val="24"/>
                <w:szCs w:val="24"/>
              </w:rPr>
            </w:pPr>
            <w:r w:rsidRPr="00EE733A">
              <w:rPr>
                <w:rFonts w:ascii="Times New Roman" w:eastAsiaTheme="minorEastAsia" w:hAnsi="Times New Roman"/>
                <w:b/>
                <w:bCs/>
                <w:color w:val="000000"/>
                <w:spacing w:val="1"/>
                <w:sz w:val="24"/>
                <w:szCs w:val="24"/>
              </w:rPr>
              <w:t xml:space="preserve">Различать </w:t>
            </w:r>
            <w:r w:rsidRPr="00EE733A">
              <w:rPr>
                <w:rFonts w:ascii="Times New Roman" w:eastAsiaTheme="minorEastAsia" w:hAnsi="Times New Roman"/>
                <w:color w:val="000000"/>
                <w:spacing w:val="1"/>
                <w:sz w:val="24"/>
                <w:szCs w:val="24"/>
              </w:rPr>
              <w:t xml:space="preserve">разные виды одежды по их назначению. </w:t>
            </w:r>
            <w:r w:rsidRPr="00EE733A">
              <w:rPr>
                <w:rFonts w:ascii="Times New Roman" w:eastAsiaTheme="minorEastAsia" w:hAnsi="Times New Roman"/>
                <w:b/>
                <w:bCs/>
                <w:color w:val="000000"/>
                <w:spacing w:val="1"/>
                <w:sz w:val="24"/>
                <w:szCs w:val="24"/>
              </w:rPr>
              <w:t xml:space="preserve">Составлять </w:t>
            </w:r>
            <w:r w:rsidRPr="00EE733A">
              <w:rPr>
                <w:rFonts w:ascii="Times New Roman" w:eastAsiaTheme="minorEastAsia" w:hAnsi="Times New Roman"/>
                <w:color w:val="000000"/>
                <w:spacing w:val="1"/>
                <w:sz w:val="24"/>
                <w:szCs w:val="24"/>
              </w:rPr>
              <w:t>рас</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сказ об особенностях школьной формы и спортивной одежды. </w:t>
            </w:r>
            <w:r w:rsidRPr="00EE733A">
              <w:rPr>
                <w:rFonts w:ascii="Times New Roman" w:eastAsiaTheme="minorEastAsia" w:hAnsi="Times New Roman"/>
                <w:b/>
                <w:bCs/>
                <w:color w:val="000000"/>
                <w:spacing w:val="2"/>
                <w:sz w:val="24"/>
                <w:szCs w:val="24"/>
              </w:rPr>
              <w:t>Соот</w:t>
            </w:r>
            <w:r w:rsidRPr="00EE733A">
              <w:rPr>
                <w:rFonts w:ascii="Times New Roman" w:eastAsiaTheme="minorEastAsia" w:hAnsi="Times New Roman"/>
                <w:b/>
                <w:bCs/>
                <w:color w:val="000000"/>
                <w:spacing w:val="2"/>
                <w:sz w:val="24"/>
                <w:szCs w:val="24"/>
              </w:rPr>
              <w:softHyphen/>
            </w:r>
            <w:r w:rsidRPr="00EE733A">
              <w:rPr>
                <w:rFonts w:ascii="Times New Roman" w:eastAsiaTheme="minorEastAsia" w:hAnsi="Times New Roman"/>
                <w:b/>
                <w:bCs/>
                <w:color w:val="000000"/>
                <w:spacing w:val="3"/>
                <w:sz w:val="24"/>
                <w:szCs w:val="24"/>
              </w:rPr>
              <w:t xml:space="preserve">носить </w:t>
            </w:r>
            <w:r w:rsidRPr="00EE733A">
              <w:rPr>
                <w:rFonts w:ascii="Times New Roman" w:eastAsiaTheme="minorEastAsia" w:hAnsi="Times New Roman"/>
                <w:color w:val="000000"/>
                <w:spacing w:val="3"/>
                <w:sz w:val="24"/>
                <w:szCs w:val="24"/>
              </w:rPr>
              <w:t xml:space="preserve">вид одежды с видом ткани, из которой она изготовлена. </w:t>
            </w:r>
            <w:r w:rsidRPr="00EE733A">
              <w:rPr>
                <w:rFonts w:ascii="Times New Roman" w:eastAsiaTheme="minorEastAsia" w:hAnsi="Times New Roman"/>
                <w:b/>
                <w:bCs/>
                <w:color w:val="000000"/>
                <w:spacing w:val="3"/>
                <w:sz w:val="24"/>
                <w:szCs w:val="24"/>
              </w:rPr>
              <w:t>Де</w:t>
            </w:r>
            <w:r w:rsidRPr="00EE733A">
              <w:rPr>
                <w:rFonts w:ascii="Times New Roman" w:eastAsiaTheme="minorEastAsia" w:hAnsi="Times New Roman"/>
                <w:b/>
                <w:bCs/>
                <w:color w:val="000000"/>
                <w:spacing w:val="3"/>
                <w:sz w:val="24"/>
                <w:szCs w:val="24"/>
              </w:rPr>
              <w:softHyphen/>
              <w:t xml:space="preserve">лать вывод </w:t>
            </w:r>
            <w:r w:rsidRPr="00EE733A">
              <w:rPr>
                <w:rFonts w:ascii="Times New Roman" w:eastAsiaTheme="minorEastAsia" w:hAnsi="Times New Roman"/>
                <w:color w:val="000000"/>
                <w:spacing w:val="3"/>
                <w:sz w:val="24"/>
                <w:szCs w:val="24"/>
              </w:rPr>
              <w:t>о том, что выбор ткани для изготовления одежды опре</w:t>
            </w:r>
            <w:r w:rsidRPr="00EE733A">
              <w:rPr>
                <w:rFonts w:ascii="Times New Roman" w:eastAsiaTheme="minorEastAsia" w:hAnsi="Times New Roman"/>
                <w:color w:val="000000"/>
                <w:spacing w:val="3"/>
                <w:sz w:val="24"/>
                <w:szCs w:val="24"/>
              </w:rPr>
              <w:softHyphen/>
            </w:r>
            <w:r w:rsidRPr="00EE733A">
              <w:rPr>
                <w:rFonts w:ascii="Times New Roman" w:eastAsiaTheme="minorEastAsia" w:hAnsi="Times New Roman"/>
                <w:color w:val="000000"/>
                <w:spacing w:val="-3"/>
                <w:sz w:val="24"/>
                <w:szCs w:val="24"/>
              </w:rPr>
              <w:t>деляется назначением одежды (для школьных занятий, для занятий фи</w:t>
            </w:r>
            <w:r w:rsidRPr="00EE733A">
              <w:rPr>
                <w:rFonts w:ascii="Times New Roman" w:eastAsiaTheme="minorEastAsia" w:hAnsi="Times New Roman"/>
                <w:color w:val="000000"/>
                <w:spacing w:val="-3"/>
                <w:sz w:val="24"/>
                <w:szCs w:val="24"/>
              </w:rPr>
              <w:softHyphen/>
            </w:r>
            <w:r w:rsidRPr="00EE733A">
              <w:rPr>
                <w:rFonts w:ascii="Times New Roman" w:eastAsiaTheme="minorEastAsia" w:hAnsi="Times New Roman"/>
                <w:color w:val="000000"/>
                <w:spacing w:val="1"/>
                <w:sz w:val="24"/>
                <w:szCs w:val="24"/>
              </w:rPr>
              <w:t xml:space="preserve">зической культурой и спортом, для отдыха и т.д.). </w:t>
            </w:r>
            <w:r w:rsidRPr="00EE733A">
              <w:rPr>
                <w:rFonts w:ascii="Times New Roman" w:eastAsiaTheme="minorEastAsia" w:hAnsi="Times New Roman"/>
                <w:b/>
                <w:bCs/>
                <w:color w:val="000000"/>
                <w:spacing w:val="1"/>
                <w:sz w:val="24"/>
                <w:szCs w:val="24"/>
              </w:rPr>
              <w:t xml:space="preserve">Определять, </w:t>
            </w:r>
            <w:r w:rsidRPr="00EE733A">
              <w:rPr>
                <w:rFonts w:ascii="Times New Roman" w:eastAsiaTheme="minorEastAsia" w:hAnsi="Times New Roman"/>
                <w:color w:val="000000"/>
                <w:spacing w:val="1"/>
                <w:sz w:val="24"/>
                <w:szCs w:val="24"/>
              </w:rPr>
              <w:t>како</w:t>
            </w:r>
            <w:r w:rsidRPr="00EE733A">
              <w:rPr>
                <w:rFonts w:ascii="Times New Roman" w:eastAsiaTheme="minorEastAsia" w:hAnsi="Times New Roman"/>
                <w:color w:val="000000"/>
                <w:spacing w:val="1"/>
                <w:sz w:val="24"/>
                <w:szCs w:val="24"/>
              </w:rPr>
              <w:softHyphen/>
              <w:t xml:space="preserve">му изделию соответствует предложенная в учебнике выкройка. </w:t>
            </w:r>
            <w:r w:rsidRPr="00EE733A">
              <w:rPr>
                <w:rFonts w:ascii="Times New Roman" w:eastAsiaTheme="minorEastAsia" w:hAnsi="Times New Roman"/>
                <w:b/>
                <w:bCs/>
                <w:color w:val="000000"/>
                <w:spacing w:val="4"/>
                <w:sz w:val="24"/>
                <w:szCs w:val="24"/>
              </w:rPr>
              <w:t xml:space="preserve">Сравнивать </w:t>
            </w:r>
            <w:r w:rsidRPr="00EE733A">
              <w:rPr>
                <w:rFonts w:ascii="Times New Roman" w:eastAsiaTheme="minorEastAsia" w:hAnsi="Times New Roman"/>
                <w:color w:val="000000"/>
                <w:spacing w:val="4"/>
                <w:sz w:val="24"/>
                <w:szCs w:val="24"/>
              </w:rPr>
              <w:t xml:space="preserve">свойства пряжи и ткани. </w:t>
            </w:r>
            <w:r w:rsidRPr="00EE733A">
              <w:rPr>
                <w:rFonts w:ascii="Times New Roman" w:eastAsiaTheme="minorEastAsia" w:hAnsi="Times New Roman"/>
                <w:b/>
                <w:bCs/>
                <w:color w:val="000000"/>
                <w:spacing w:val="4"/>
                <w:sz w:val="24"/>
                <w:szCs w:val="24"/>
              </w:rPr>
              <w:t xml:space="preserve">Определять </w:t>
            </w:r>
            <w:r w:rsidRPr="00EE733A">
              <w:rPr>
                <w:rFonts w:ascii="Times New Roman" w:eastAsiaTheme="minorEastAsia" w:hAnsi="Times New Roman"/>
                <w:color w:val="000000"/>
                <w:spacing w:val="4"/>
                <w:sz w:val="24"/>
                <w:szCs w:val="24"/>
              </w:rPr>
              <w:t xml:space="preserve">виды волокон и </w:t>
            </w:r>
            <w:r w:rsidRPr="00EE733A">
              <w:rPr>
                <w:rFonts w:ascii="Times New Roman" w:eastAsiaTheme="minorEastAsia" w:hAnsi="Times New Roman"/>
                <w:color w:val="000000"/>
                <w:spacing w:val="1"/>
                <w:sz w:val="24"/>
                <w:szCs w:val="24"/>
              </w:rPr>
              <w:t xml:space="preserve">тканей, </w:t>
            </w:r>
            <w:r w:rsidRPr="00EE733A">
              <w:rPr>
                <w:rFonts w:ascii="Times New Roman" w:eastAsiaTheme="minorEastAsia" w:hAnsi="Times New Roman"/>
                <w:b/>
                <w:bCs/>
                <w:color w:val="000000"/>
                <w:spacing w:val="1"/>
                <w:sz w:val="24"/>
                <w:szCs w:val="24"/>
              </w:rPr>
              <w:t xml:space="preserve">рассказывать </w:t>
            </w:r>
            <w:r w:rsidRPr="00EE733A">
              <w:rPr>
                <w:rFonts w:ascii="Times New Roman" w:eastAsiaTheme="minorEastAsia" w:hAnsi="Times New Roman"/>
                <w:color w:val="000000"/>
                <w:spacing w:val="1"/>
                <w:sz w:val="24"/>
                <w:szCs w:val="24"/>
              </w:rPr>
              <w:t xml:space="preserve">о способах их производства. </w:t>
            </w:r>
            <w:r w:rsidRPr="00EE733A">
              <w:rPr>
                <w:rFonts w:ascii="Times New Roman" w:eastAsiaTheme="minorEastAsia" w:hAnsi="Times New Roman"/>
                <w:b/>
                <w:bCs/>
                <w:color w:val="000000"/>
                <w:spacing w:val="1"/>
                <w:sz w:val="24"/>
                <w:szCs w:val="24"/>
              </w:rPr>
              <w:t xml:space="preserve">Осваивать </w:t>
            </w:r>
            <w:r w:rsidRPr="00EE733A">
              <w:rPr>
                <w:rFonts w:ascii="Times New Roman" w:eastAsiaTheme="minorEastAsia" w:hAnsi="Times New Roman"/>
                <w:color w:val="000000"/>
                <w:spacing w:val="1"/>
                <w:sz w:val="24"/>
                <w:szCs w:val="24"/>
              </w:rPr>
              <w:t>алго</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z w:val="24"/>
                <w:szCs w:val="24"/>
              </w:rPr>
              <w:t xml:space="preserve">ритм выполнения стебельчатых и петельных стежков. </w:t>
            </w:r>
            <w:r w:rsidRPr="00EE733A">
              <w:rPr>
                <w:rFonts w:ascii="Times New Roman" w:eastAsiaTheme="minorEastAsia" w:hAnsi="Times New Roman"/>
                <w:b/>
                <w:bCs/>
                <w:color w:val="000000"/>
                <w:sz w:val="24"/>
                <w:szCs w:val="24"/>
              </w:rPr>
              <w:t xml:space="preserve">Различать </w:t>
            </w:r>
            <w:r w:rsidRPr="00EE733A">
              <w:rPr>
                <w:rFonts w:ascii="Times New Roman" w:eastAsiaTheme="minorEastAsia" w:hAnsi="Times New Roman"/>
                <w:color w:val="000000"/>
                <w:sz w:val="24"/>
                <w:szCs w:val="24"/>
              </w:rPr>
              <w:t>раз</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2"/>
                <w:sz w:val="24"/>
                <w:szCs w:val="24"/>
              </w:rPr>
              <w:t xml:space="preserve">ные виды украшения одежды — вышивку и монограмму. </w:t>
            </w:r>
            <w:r w:rsidRPr="00EE733A">
              <w:rPr>
                <w:rFonts w:ascii="Times New Roman" w:eastAsiaTheme="minorEastAsia" w:hAnsi="Times New Roman"/>
                <w:b/>
                <w:bCs/>
                <w:color w:val="000000"/>
                <w:spacing w:val="2"/>
                <w:sz w:val="24"/>
                <w:szCs w:val="24"/>
              </w:rPr>
              <w:t xml:space="preserve">Различать </w:t>
            </w:r>
            <w:r w:rsidRPr="00EE733A">
              <w:rPr>
                <w:rFonts w:ascii="Times New Roman" w:eastAsiaTheme="minorEastAsia" w:hAnsi="Times New Roman"/>
                <w:color w:val="000000"/>
                <w:sz w:val="24"/>
                <w:szCs w:val="24"/>
              </w:rPr>
              <w:t xml:space="preserve">виды аппликации, </w:t>
            </w:r>
            <w:r w:rsidRPr="00EE733A">
              <w:rPr>
                <w:rFonts w:ascii="Times New Roman" w:eastAsiaTheme="minorEastAsia" w:hAnsi="Times New Roman"/>
                <w:b/>
                <w:bCs/>
                <w:color w:val="000000"/>
                <w:sz w:val="24"/>
                <w:szCs w:val="24"/>
              </w:rPr>
              <w:t xml:space="preserve">использовать </w:t>
            </w:r>
            <w:r w:rsidRPr="00EE733A">
              <w:rPr>
                <w:rFonts w:ascii="Times New Roman" w:eastAsiaTheme="minorEastAsia" w:hAnsi="Times New Roman"/>
                <w:color w:val="000000"/>
                <w:sz w:val="24"/>
                <w:szCs w:val="24"/>
              </w:rPr>
              <w:t xml:space="preserve">их для украшения изделия, </w:t>
            </w:r>
            <w:r w:rsidRPr="00EE733A">
              <w:rPr>
                <w:rFonts w:ascii="Times New Roman" w:eastAsiaTheme="minorEastAsia" w:hAnsi="Times New Roman"/>
                <w:b/>
                <w:bCs/>
                <w:color w:val="000000"/>
                <w:sz w:val="24"/>
                <w:szCs w:val="24"/>
              </w:rPr>
              <w:t>исследо</w:t>
            </w:r>
            <w:r w:rsidRPr="00EE733A">
              <w:rPr>
                <w:rFonts w:ascii="Times New Roman" w:eastAsiaTheme="minorEastAsia" w:hAnsi="Times New Roman"/>
                <w:b/>
                <w:bCs/>
                <w:color w:val="000000"/>
                <w:sz w:val="24"/>
                <w:szCs w:val="24"/>
              </w:rPr>
              <w:softHyphen/>
            </w:r>
            <w:r w:rsidRPr="00EE733A">
              <w:rPr>
                <w:rFonts w:ascii="Times New Roman" w:eastAsiaTheme="minorEastAsia" w:hAnsi="Times New Roman"/>
                <w:b/>
                <w:bCs/>
                <w:color w:val="000000"/>
                <w:spacing w:val="2"/>
                <w:sz w:val="24"/>
                <w:szCs w:val="24"/>
              </w:rPr>
              <w:t xml:space="preserve">вать </w:t>
            </w:r>
            <w:r w:rsidRPr="00EE733A">
              <w:rPr>
                <w:rFonts w:ascii="Times New Roman" w:eastAsiaTheme="minorEastAsia" w:hAnsi="Times New Roman"/>
                <w:color w:val="000000"/>
                <w:spacing w:val="2"/>
                <w:sz w:val="24"/>
                <w:szCs w:val="24"/>
              </w:rPr>
              <w:t xml:space="preserve">особенности орнамента в национальном костюме. </w:t>
            </w:r>
            <w:r w:rsidRPr="00EE733A">
              <w:rPr>
                <w:rFonts w:ascii="Times New Roman" w:eastAsiaTheme="minorEastAsia" w:hAnsi="Times New Roman"/>
                <w:b/>
                <w:bCs/>
                <w:color w:val="000000"/>
                <w:spacing w:val="2"/>
                <w:sz w:val="24"/>
                <w:szCs w:val="24"/>
              </w:rPr>
              <w:t xml:space="preserve">Составлять </w:t>
            </w:r>
            <w:r w:rsidRPr="00EE733A">
              <w:rPr>
                <w:rFonts w:ascii="Times New Roman" w:eastAsiaTheme="minorEastAsia" w:hAnsi="Times New Roman"/>
                <w:color w:val="000000"/>
                <w:spacing w:val="1"/>
                <w:sz w:val="24"/>
                <w:szCs w:val="24"/>
              </w:rPr>
              <w:t>рассказ (на основе материалов учебника и собственных наблюдений) об особенностях использования аппликации и видах прикладного ис</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z w:val="24"/>
                <w:szCs w:val="24"/>
              </w:rPr>
              <w:t xml:space="preserve">кусства, связанных с ней. </w:t>
            </w:r>
            <w:r w:rsidRPr="00EE733A">
              <w:rPr>
                <w:rFonts w:ascii="Times New Roman" w:eastAsiaTheme="minorEastAsia" w:hAnsi="Times New Roman"/>
                <w:b/>
                <w:bCs/>
                <w:color w:val="000000"/>
                <w:sz w:val="24"/>
                <w:szCs w:val="24"/>
              </w:rPr>
              <w:t xml:space="preserve">Определять </w:t>
            </w:r>
            <w:r w:rsidRPr="00EE733A">
              <w:rPr>
                <w:rFonts w:ascii="Times New Roman" w:eastAsiaTheme="minorEastAsia" w:hAnsi="Times New Roman"/>
                <w:color w:val="000000"/>
                <w:sz w:val="24"/>
                <w:szCs w:val="24"/>
              </w:rPr>
              <w:t>материалы и инструменты, не</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3"/>
                <w:sz w:val="24"/>
                <w:szCs w:val="24"/>
              </w:rPr>
              <w:t xml:space="preserve">обходимые для выполнения аппликации. </w:t>
            </w:r>
            <w:r w:rsidRPr="00EE733A">
              <w:rPr>
                <w:rFonts w:ascii="Times New Roman" w:eastAsiaTheme="minorEastAsia" w:hAnsi="Times New Roman"/>
                <w:b/>
                <w:bCs/>
                <w:color w:val="000000"/>
                <w:spacing w:val="3"/>
                <w:sz w:val="24"/>
                <w:szCs w:val="24"/>
              </w:rPr>
              <w:t xml:space="preserve">Организовывать </w:t>
            </w:r>
            <w:r w:rsidRPr="00EE733A">
              <w:rPr>
                <w:rFonts w:ascii="Times New Roman" w:eastAsiaTheme="minorEastAsia" w:hAnsi="Times New Roman"/>
                <w:color w:val="000000"/>
                <w:spacing w:val="3"/>
                <w:sz w:val="24"/>
                <w:szCs w:val="24"/>
              </w:rPr>
              <w:t xml:space="preserve">рабочее </w:t>
            </w:r>
            <w:r w:rsidRPr="00EE733A">
              <w:rPr>
                <w:rFonts w:ascii="Times New Roman" w:eastAsiaTheme="minorEastAsia" w:hAnsi="Times New Roman"/>
                <w:color w:val="000000"/>
                <w:spacing w:val="1"/>
                <w:sz w:val="24"/>
                <w:szCs w:val="24"/>
              </w:rPr>
              <w:t xml:space="preserve">место, рационально </w:t>
            </w:r>
            <w:r w:rsidRPr="00EE733A">
              <w:rPr>
                <w:rFonts w:ascii="Times New Roman" w:eastAsiaTheme="minorEastAsia" w:hAnsi="Times New Roman"/>
                <w:b/>
                <w:bCs/>
                <w:color w:val="000000"/>
                <w:spacing w:val="1"/>
                <w:sz w:val="24"/>
                <w:szCs w:val="24"/>
              </w:rPr>
              <w:t xml:space="preserve">располагать </w:t>
            </w:r>
            <w:r w:rsidRPr="00EE733A">
              <w:rPr>
                <w:rFonts w:ascii="Times New Roman" w:eastAsiaTheme="minorEastAsia" w:hAnsi="Times New Roman"/>
                <w:color w:val="000000"/>
                <w:spacing w:val="1"/>
                <w:sz w:val="24"/>
                <w:szCs w:val="24"/>
              </w:rPr>
              <w:t xml:space="preserve">материалы и инструменты. </w:t>
            </w:r>
            <w:r w:rsidRPr="00EE733A">
              <w:rPr>
                <w:rFonts w:ascii="Times New Roman" w:eastAsiaTheme="minorEastAsia" w:hAnsi="Times New Roman"/>
                <w:b/>
                <w:bCs/>
                <w:color w:val="000000"/>
                <w:spacing w:val="1"/>
                <w:sz w:val="24"/>
                <w:szCs w:val="24"/>
              </w:rPr>
              <w:t>Приме</w:t>
            </w:r>
            <w:r w:rsidRPr="00EE733A">
              <w:rPr>
                <w:rFonts w:ascii="Times New Roman" w:eastAsiaTheme="minorEastAsia" w:hAnsi="Times New Roman"/>
                <w:b/>
                <w:bCs/>
                <w:color w:val="000000"/>
                <w:spacing w:val="1"/>
                <w:sz w:val="24"/>
                <w:szCs w:val="24"/>
              </w:rPr>
              <w:softHyphen/>
              <w:t xml:space="preserve">нять </w:t>
            </w:r>
            <w:r w:rsidRPr="00EE733A">
              <w:rPr>
                <w:rFonts w:ascii="Times New Roman" w:eastAsiaTheme="minorEastAsia" w:hAnsi="Times New Roman"/>
                <w:color w:val="000000"/>
                <w:spacing w:val="1"/>
                <w:sz w:val="24"/>
                <w:szCs w:val="24"/>
              </w:rPr>
              <w:t xml:space="preserve">правила безопасной работы иглой. </w:t>
            </w:r>
            <w:r w:rsidRPr="00EE733A">
              <w:rPr>
                <w:rFonts w:ascii="Times New Roman" w:eastAsiaTheme="minorEastAsia" w:hAnsi="Times New Roman"/>
                <w:b/>
                <w:bCs/>
                <w:color w:val="000000"/>
                <w:spacing w:val="1"/>
                <w:sz w:val="24"/>
                <w:szCs w:val="24"/>
              </w:rPr>
              <w:t xml:space="preserve">Осваивать </w:t>
            </w:r>
            <w:r w:rsidRPr="00EE733A">
              <w:rPr>
                <w:rFonts w:ascii="Times New Roman" w:eastAsiaTheme="minorEastAsia" w:hAnsi="Times New Roman"/>
                <w:color w:val="000000"/>
                <w:spacing w:val="1"/>
                <w:sz w:val="24"/>
                <w:szCs w:val="24"/>
              </w:rPr>
              <w:t>алгоритм выпол</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нения аппликации. </w:t>
            </w:r>
            <w:r w:rsidRPr="00EE733A">
              <w:rPr>
                <w:rFonts w:ascii="Times New Roman" w:eastAsiaTheme="minorEastAsia" w:hAnsi="Times New Roman"/>
                <w:b/>
                <w:bCs/>
                <w:color w:val="000000"/>
                <w:spacing w:val="2"/>
                <w:sz w:val="24"/>
                <w:szCs w:val="24"/>
              </w:rPr>
              <w:t xml:space="preserve">Соотносить </w:t>
            </w:r>
            <w:r w:rsidRPr="00EE733A">
              <w:rPr>
                <w:rFonts w:ascii="Times New Roman" w:eastAsiaTheme="minorEastAsia" w:hAnsi="Times New Roman"/>
                <w:color w:val="000000"/>
                <w:spacing w:val="2"/>
                <w:sz w:val="24"/>
                <w:szCs w:val="24"/>
              </w:rPr>
              <w:t>текстовый и слайдовый планы изго</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z w:val="24"/>
                <w:szCs w:val="24"/>
              </w:rPr>
              <w:t xml:space="preserve">товления изделия, </w:t>
            </w:r>
            <w:r w:rsidRPr="00EE733A">
              <w:rPr>
                <w:rFonts w:ascii="Times New Roman" w:eastAsiaTheme="minorEastAsia" w:hAnsi="Times New Roman"/>
                <w:b/>
                <w:bCs/>
                <w:color w:val="000000"/>
                <w:sz w:val="24"/>
                <w:szCs w:val="24"/>
              </w:rPr>
              <w:t xml:space="preserve">контролировать </w:t>
            </w:r>
            <w:r w:rsidRPr="00EE733A">
              <w:rPr>
                <w:rFonts w:ascii="Times New Roman" w:eastAsiaTheme="minorEastAsia" w:hAnsi="Times New Roman"/>
                <w:color w:val="000000"/>
                <w:sz w:val="24"/>
                <w:szCs w:val="24"/>
              </w:rPr>
              <w:t xml:space="preserve">и </w:t>
            </w:r>
            <w:r w:rsidRPr="00EE733A">
              <w:rPr>
                <w:rFonts w:ascii="Times New Roman" w:eastAsiaTheme="minorEastAsia" w:hAnsi="Times New Roman"/>
                <w:b/>
                <w:bCs/>
                <w:color w:val="000000"/>
                <w:sz w:val="24"/>
                <w:szCs w:val="24"/>
              </w:rPr>
              <w:t xml:space="preserve">корректировать </w:t>
            </w:r>
            <w:r w:rsidRPr="00EE733A">
              <w:rPr>
                <w:rFonts w:ascii="Times New Roman" w:eastAsiaTheme="minorEastAsia" w:hAnsi="Times New Roman"/>
                <w:color w:val="000000"/>
                <w:sz w:val="24"/>
                <w:szCs w:val="24"/>
              </w:rPr>
              <w:t xml:space="preserve">по любому из </w:t>
            </w:r>
            <w:r w:rsidRPr="00EE733A">
              <w:rPr>
                <w:rFonts w:ascii="Times New Roman" w:eastAsiaTheme="minorEastAsia" w:hAnsi="Times New Roman"/>
                <w:color w:val="000000"/>
                <w:spacing w:val="1"/>
                <w:sz w:val="24"/>
                <w:szCs w:val="24"/>
              </w:rPr>
              <w:t xml:space="preserve">них свою работу. </w:t>
            </w:r>
            <w:r w:rsidRPr="00EE733A">
              <w:rPr>
                <w:rFonts w:ascii="Times New Roman" w:eastAsiaTheme="minorEastAsia" w:hAnsi="Times New Roman"/>
                <w:b/>
                <w:bCs/>
                <w:color w:val="000000"/>
                <w:spacing w:val="1"/>
                <w:sz w:val="24"/>
                <w:szCs w:val="24"/>
              </w:rPr>
              <w:t xml:space="preserve">Оценивать </w:t>
            </w:r>
            <w:r w:rsidRPr="00EE733A">
              <w:rPr>
                <w:rFonts w:ascii="Times New Roman" w:eastAsiaTheme="minorEastAsia" w:hAnsi="Times New Roman"/>
                <w:color w:val="000000"/>
                <w:spacing w:val="1"/>
                <w:sz w:val="24"/>
                <w:szCs w:val="24"/>
              </w:rPr>
              <w:t>качество выполнения работы по рубри</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1"/>
                <w:sz w:val="24"/>
                <w:szCs w:val="24"/>
              </w:rPr>
              <w:t xml:space="preserve">ке «Вопросы юного технолога». </w:t>
            </w:r>
            <w:r w:rsidRPr="00EE733A">
              <w:rPr>
                <w:rFonts w:ascii="Times New Roman" w:eastAsiaTheme="minorEastAsia" w:hAnsi="Times New Roman"/>
                <w:b/>
                <w:bCs/>
                <w:color w:val="000000"/>
                <w:sz w:val="24"/>
                <w:szCs w:val="24"/>
              </w:rPr>
              <w:t xml:space="preserve">Осваивать </w:t>
            </w:r>
            <w:r w:rsidRPr="00EE733A">
              <w:rPr>
                <w:rFonts w:ascii="Times New Roman" w:eastAsiaTheme="minorEastAsia" w:hAnsi="Times New Roman"/>
                <w:color w:val="000000"/>
                <w:sz w:val="24"/>
                <w:szCs w:val="24"/>
              </w:rPr>
              <w:t xml:space="preserve">и </w:t>
            </w:r>
            <w:r w:rsidRPr="00EE733A">
              <w:rPr>
                <w:rFonts w:ascii="Times New Roman" w:eastAsiaTheme="minorEastAsia" w:hAnsi="Times New Roman"/>
                <w:b/>
                <w:bCs/>
                <w:color w:val="000000"/>
                <w:sz w:val="24"/>
                <w:szCs w:val="24"/>
              </w:rPr>
              <w:t xml:space="preserve">применять </w:t>
            </w:r>
            <w:r w:rsidRPr="00EE733A">
              <w:rPr>
                <w:rFonts w:ascii="Times New Roman" w:eastAsiaTheme="minorEastAsia" w:hAnsi="Times New Roman"/>
                <w:color w:val="000000"/>
                <w:sz w:val="24"/>
                <w:szCs w:val="24"/>
              </w:rPr>
              <w:t>в практической деятельности способы укра</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1"/>
                <w:sz w:val="24"/>
                <w:szCs w:val="24"/>
              </w:rPr>
              <w:t>шения одежды (вышивка, монограмма)</w:t>
            </w:r>
          </w:p>
        </w:tc>
      </w:tr>
      <w:tr w:rsidR="000636DD"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hAnsi="Times New Roman"/>
                <w:b/>
                <w:sz w:val="24"/>
                <w:szCs w:val="24"/>
              </w:rPr>
              <w:lastRenderedPageBreak/>
              <w:t>9</w:t>
            </w:r>
          </w:p>
        </w:tc>
        <w:tc>
          <w:tcPr>
            <w:tcW w:w="1559"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eastAsia="Calibri" w:hAnsi="Times New Roman"/>
                <w:sz w:val="24"/>
                <w:szCs w:val="24"/>
              </w:rPr>
              <w:t xml:space="preserve">Изготовление тканей. </w:t>
            </w:r>
            <w:r w:rsidRPr="00EE733A">
              <w:rPr>
                <w:rFonts w:ascii="Times New Roman" w:eastAsia="Calibri" w:hAnsi="Times New Roman"/>
                <w:i/>
                <w:sz w:val="24"/>
                <w:szCs w:val="24"/>
              </w:rPr>
              <w:t>Изделие: «Гобелен»</w:t>
            </w:r>
          </w:p>
        </w:tc>
        <w:tc>
          <w:tcPr>
            <w:tcW w:w="993" w:type="dxa"/>
            <w:tcBorders>
              <w:left w:val="single" w:sz="4" w:space="0" w:color="auto"/>
              <w:right w:val="single" w:sz="4" w:space="0" w:color="auto"/>
            </w:tcBorders>
          </w:tcPr>
          <w:p w:rsidR="000636DD" w:rsidRPr="00EE733A" w:rsidRDefault="000636DD"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0636DD" w:rsidRPr="00EE733A" w:rsidRDefault="000636DD" w:rsidP="00783EAA">
            <w:pPr>
              <w:jc w:val="center"/>
              <w:rPr>
                <w:rFonts w:ascii="Times New Roman" w:hAnsi="Times New Roman"/>
                <w:b/>
                <w:sz w:val="24"/>
                <w:szCs w:val="24"/>
              </w:rPr>
            </w:pPr>
            <w:r w:rsidRPr="00EE733A">
              <w:rPr>
                <w:rFonts w:ascii="Times New Roman" w:eastAsiaTheme="minorEastAsia" w:hAnsi="Times New Roman"/>
                <w:b/>
                <w:bCs/>
                <w:color w:val="000000"/>
                <w:spacing w:val="2"/>
                <w:sz w:val="24"/>
                <w:szCs w:val="24"/>
              </w:rPr>
              <w:t xml:space="preserve">Находить </w:t>
            </w:r>
            <w:r w:rsidRPr="00EE733A">
              <w:rPr>
                <w:rFonts w:ascii="Times New Roman" w:eastAsiaTheme="minorEastAsia" w:hAnsi="Times New Roman"/>
                <w:color w:val="000000"/>
                <w:spacing w:val="2"/>
                <w:sz w:val="24"/>
                <w:szCs w:val="24"/>
              </w:rPr>
              <w:t xml:space="preserve">и </w:t>
            </w:r>
            <w:r w:rsidRPr="00EE733A">
              <w:rPr>
                <w:rFonts w:ascii="Times New Roman" w:eastAsiaTheme="minorEastAsia" w:hAnsi="Times New Roman"/>
                <w:b/>
                <w:bCs/>
                <w:color w:val="000000"/>
                <w:spacing w:val="2"/>
                <w:sz w:val="24"/>
                <w:szCs w:val="24"/>
              </w:rPr>
              <w:t xml:space="preserve">отбирать </w:t>
            </w:r>
            <w:r w:rsidRPr="00EE733A">
              <w:rPr>
                <w:rFonts w:ascii="Times New Roman" w:eastAsiaTheme="minorEastAsia" w:hAnsi="Times New Roman"/>
                <w:color w:val="000000"/>
                <w:spacing w:val="2"/>
                <w:sz w:val="24"/>
                <w:szCs w:val="24"/>
              </w:rPr>
              <w:t xml:space="preserve">информацию о процессе производства тканей </w:t>
            </w:r>
            <w:r w:rsidRPr="00EE733A">
              <w:rPr>
                <w:rFonts w:ascii="Times New Roman" w:eastAsiaTheme="minorEastAsia" w:hAnsi="Times New Roman"/>
                <w:color w:val="000000"/>
                <w:spacing w:val="1"/>
                <w:sz w:val="24"/>
                <w:szCs w:val="24"/>
              </w:rPr>
              <w:t xml:space="preserve">(прядение, ткачество, отделка), используя разные источники. </w:t>
            </w:r>
            <w:r w:rsidRPr="00EE733A">
              <w:rPr>
                <w:rFonts w:ascii="Times New Roman" w:eastAsiaTheme="minorEastAsia" w:hAnsi="Times New Roman"/>
                <w:b/>
                <w:bCs/>
                <w:color w:val="000000"/>
                <w:spacing w:val="1"/>
                <w:sz w:val="24"/>
                <w:szCs w:val="24"/>
              </w:rPr>
              <w:t>Анали</w:t>
            </w:r>
            <w:r w:rsidRPr="00EE733A">
              <w:rPr>
                <w:rFonts w:ascii="Times New Roman" w:eastAsiaTheme="minorEastAsia" w:hAnsi="Times New Roman"/>
                <w:b/>
                <w:bCs/>
                <w:color w:val="000000"/>
                <w:spacing w:val="1"/>
                <w:sz w:val="24"/>
                <w:szCs w:val="24"/>
              </w:rPr>
              <w:softHyphen/>
            </w:r>
            <w:r w:rsidRPr="00EE733A">
              <w:rPr>
                <w:rFonts w:ascii="Times New Roman" w:eastAsiaTheme="minorEastAsia" w:hAnsi="Times New Roman"/>
                <w:b/>
                <w:bCs/>
                <w:color w:val="000000"/>
                <w:spacing w:val="2"/>
                <w:sz w:val="24"/>
                <w:szCs w:val="24"/>
              </w:rPr>
              <w:t xml:space="preserve">зировать </w:t>
            </w:r>
            <w:r w:rsidRPr="00EE733A">
              <w:rPr>
                <w:rFonts w:ascii="Times New Roman" w:eastAsiaTheme="minorEastAsia" w:hAnsi="Times New Roman"/>
                <w:color w:val="000000"/>
                <w:spacing w:val="2"/>
                <w:sz w:val="24"/>
                <w:szCs w:val="24"/>
              </w:rPr>
              <w:t xml:space="preserve">и </w:t>
            </w:r>
            <w:r w:rsidRPr="00EE733A">
              <w:rPr>
                <w:rFonts w:ascii="Times New Roman" w:eastAsiaTheme="minorEastAsia" w:hAnsi="Times New Roman"/>
                <w:b/>
                <w:bCs/>
                <w:color w:val="000000"/>
                <w:spacing w:val="2"/>
                <w:sz w:val="24"/>
                <w:szCs w:val="24"/>
              </w:rPr>
              <w:t xml:space="preserve">различать </w:t>
            </w:r>
            <w:r w:rsidRPr="00EE733A">
              <w:rPr>
                <w:rFonts w:ascii="Times New Roman" w:eastAsiaTheme="minorEastAsia" w:hAnsi="Times New Roman"/>
                <w:color w:val="000000"/>
                <w:spacing w:val="2"/>
                <w:sz w:val="24"/>
                <w:szCs w:val="24"/>
              </w:rPr>
              <w:t xml:space="preserve">виды тканей и волокон. </w:t>
            </w:r>
            <w:r w:rsidRPr="00EE733A">
              <w:rPr>
                <w:rFonts w:ascii="Times New Roman" w:eastAsiaTheme="minorEastAsia" w:hAnsi="Times New Roman"/>
                <w:b/>
                <w:bCs/>
                <w:color w:val="000000"/>
                <w:spacing w:val="1"/>
                <w:sz w:val="24"/>
                <w:szCs w:val="24"/>
              </w:rPr>
              <w:t xml:space="preserve">Сравнивать </w:t>
            </w:r>
            <w:r w:rsidRPr="00EE733A">
              <w:rPr>
                <w:rFonts w:ascii="Times New Roman" w:eastAsiaTheme="minorEastAsia" w:hAnsi="Times New Roman"/>
                <w:color w:val="000000"/>
                <w:spacing w:val="1"/>
                <w:sz w:val="24"/>
                <w:szCs w:val="24"/>
              </w:rPr>
              <w:t xml:space="preserve">свойства материалов: пряжи и ткани. </w:t>
            </w:r>
            <w:r w:rsidRPr="00EE733A">
              <w:rPr>
                <w:rFonts w:ascii="Times New Roman" w:eastAsiaTheme="minorEastAsia" w:hAnsi="Times New Roman"/>
                <w:b/>
                <w:bCs/>
                <w:color w:val="000000"/>
                <w:spacing w:val="1"/>
                <w:sz w:val="24"/>
                <w:szCs w:val="24"/>
              </w:rPr>
              <w:t xml:space="preserve">Осваивать </w:t>
            </w:r>
            <w:r w:rsidRPr="00EE733A">
              <w:rPr>
                <w:rFonts w:ascii="Times New Roman" w:eastAsiaTheme="minorEastAsia" w:hAnsi="Times New Roman"/>
                <w:color w:val="000000"/>
                <w:spacing w:val="1"/>
                <w:sz w:val="24"/>
                <w:szCs w:val="24"/>
              </w:rPr>
              <w:t>техно</w:t>
            </w:r>
            <w:r w:rsidRPr="00EE733A">
              <w:rPr>
                <w:rFonts w:ascii="Times New Roman" w:eastAsiaTheme="minorEastAsia" w:hAnsi="Times New Roman"/>
                <w:color w:val="000000"/>
                <w:spacing w:val="1"/>
                <w:sz w:val="24"/>
                <w:szCs w:val="24"/>
              </w:rPr>
              <w:softHyphen/>
              <w:t xml:space="preserve">логию ручного ткачества, </w:t>
            </w:r>
            <w:r w:rsidRPr="00EE733A">
              <w:rPr>
                <w:rFonts w:ascii="Times New Roman" w:eastAsiaTheme="minorEastAsia" w:hAnsi="Times New Roman"/>
                <w:b/>
                <w:bCs/>
                <w:color w:val="000000"/>
                <w:spacing w:val="1"/>
                <w:sz w:val="24"/>
                <w:szCs w:val="24"/>
              </w:rPr>
              <w:t xml:space="preserve">создавать </w:t>
            </w:r>
            <w:r w:rsidRPr="00EE733A">
              <w:rPr>
                <w:rFonts w:ascii="Times New Roman" w:eastAsiaTheme="minorEastAsia" w:hAnsi="Times New Roman"/>
                <w:color w:val="000000"/>
                <w:spacing w:val="1"/>
                <w:sz w:val="24"/>
                <w:szCs w:val="24"/>
              </w:rPr>
              <w:t xml:space="preserve">гобелен по образцу. </w:t>
            </w:r>
            <w:r w:rsidRPr="00EE733A">
              <w:rPr>
                <w:rFonts w:ascii="Times New Roman" w:eastAsiaTheme="minorEastAsia" w:hAnsi="Times New Roman"/>
                <w:b/>
                <w:bCs/>
                <w:color w:val="000000"/>
                <w:spacing w:val="1"/>
                <w:sz w:val="24"/>
                <w:szCs w:val="24"/>
              </w:rPr>
              <w:t xml:space="preserve">Выполнять </w:t>
            </w:r>
            <w:r w:rsidRPr="00EE733A">
              <w:rPr>
                <w:rFonts w:ascii="Times New Roman" w:eastAsiaTheme="minorEastAsia" w:hAnsi="Times New Roman"/>
                <w:color w:val="000000"/>
                <w:spacing w:val="3"/>
                <w:sz w:val="24"/>
                <w:szCs w:val="24"/>
              </w:rPr>
              <w:t xml:space="preserve">работу по плану и иллюстрациям в учебнике. </w:t>
            </w:r>
            <w:r w:rsidRPr="00EE733A">
              <w:rPr>
                <w:rFonts w:ascii="Times New Roman" w:eastAsiaTheme="minorEastAsia" w:hAnsi="Times New Roman"/>
                <w:b/>
                <w:bCs/>
                <w:color w:val="000000"/>
                <w:spacing w:val="3"/>
                <w:sz w:val="24"/>
                <w:szCs w:val="24"/>
              </w:rPr>
              <w:t xml:space="preserve">Осуществлять </w:t>
            </w:r>
            <w:r w:rsidRPr="00EE733A">
              <w:rPr>
                <w:rFonts w:ascii="Times New Roman" w:eastAsiaTheme="minorEastAsia" w:hAnsi="Times New Roman"/>
                <w:color w:val="000000"/>
                <w:spacing w:val="3"/>
                <w:sz w:val="24"/>
                <w:szCs w:val="24"/>
              </w:rPr>
              <w:t>само</w:t>
            </w:r>
            <w:r w:rsidRPr="00EE733A">
              <w:rPr>
                <w:rFonts w:ascii="Times New Roman" w:eastAsiaTheme="minorEastAsia" w:hAnsi="Times New Roman"/>
                <w:color w:val="000000"/>
                <w:spacing w:val="3"/>
                <w:sz w:val="24"/>
                <w:szCs w:val="24"/>
              </w:rPr>
              <w:softHyphen/>
            </w:r>
            <w:r w:rsidRPr="00EE733A">
              <w:rPr>
                <w:rFonts w:ascii="Times New Roman" w:eastAsiaTheme="minorEastAsia" w:hAnsi="Times New Roman"/>
                <w:color w:val="000000"/>
                <w:spacing w:val="1"/>
                <w:sz w:val="24"/>
                <w:szCs w:val="24"/>
              </w:rPr>
              <w:t xml:space="preserve">контроль и взаимоконтроль и </w:t>
            </w:r>
            <w:r w:rsidRPr="00EE733A">
              <w:rPr>
                <w:rFonts w:ascii="Times New Roman" w:eastAsiaTheme="minorEastAsia" w:hAnsi="Times New Roman"/>
                <w:b/>
                <w:bCs/>
                <w:color w:val="000000"/>
                <w:spacing w:val="1"/>
                <w:sz w:val="24"/>
                <w:szCs w:val="24"/>
              </w:rPr>
              <w:t xml:space="preserve">корректировать </w:t>
            </w:r>
            <w:r w:rsidRPr="00EE733A">
              <w:rPr>
                <w:rFonts w:ascii="Times New Roman" w:eastAsiaTheme="minorEastAsia" w:hAnsi="Times New Roman"/>
                <w:color w:val="000000"/>
                <w:spacing w:val="1"/>
                <w:sz w:val="24"/>
                <w:szCs w:val="24"/>
              </w:rPr>
              <w:t>работу над изделием.</w:t>
            </w:r>
            <w:r w:rsidRPr="00EE733A">
              <w:rPr>
                <w:rFonts w:ascii="Times New Roman" w:eastAsiaTheme="minorEastAsia" w:hAnsi="Times New Roman"/>
                <w:color w:val="000000"/>
                <w:spacing w:val="2"/>
                <w:sz w:val="24"/>
                <w:szCs w:val="24"/>
              </w:rPr>
              <w:t xml:space="preserve"> </w:t>
            </w:r>
            <w:r w:rsidRPr="00EE733A">
              <w:rPr>
                <w:rFonts w:ascii="Times New Roman" w:eastAsiaTheme="minorEastAsia" w:hAnsi="Times New Roman"/>
                <w:b/>
                <w:bCs/>
                <w:color w:val="000000"/>
                <w:spacing w:val="-1"/>
                <w:sz w:val="24"/>
                <w:szCs w:val="24"/>
              </w:rPr>
              <w:t xml:space="preserve">Осуществлять </w:t>
            </w:r>
            <w:r w:rsidRPr="00EE733A">
              <w:rPr>
                <w:rFonts w:ascii="Times New Roman" w:eastAsiaTheme="minorEastAsia" w:hAnsi="Times New Roman"/>
                <w:color w:val="000000"/>
                <w:spacing w:val="-1"/>
                <w:sz w:val="24"/>
                <w:szCs w:val="24"/>
              </w:rPr>
              <w:t xml:space="preserve">разметку по линейке и шаблону, </w:t>
            </w:r>
            <w:r w:rsidRPr="00EE733A">
              <w:rPr>
                <w:rFonts w:ascii="Times New Roman" w:eastAsiaTheme="minorEastAsia" w:hAnsi="Times New Roman"/>
                <w:b/>
                <w:bCs/>
                <w:color w:val="000000"/>
                <w:spacing w:val="-1"/>
                <w:sz w:val="24"/>
                <w:szCs w:val="24"/>
              </w:rPr>
              <w:t xml:space="preserve">использовать </w:t>
            </w:r>
            <w:r w:rsidRPr="00EE733A">
              <w:rPr>
                <w:rFonts w:ascii="Times New Roman" w:eastAsiaTheme="minorEastAsia" w:hAnsi="Times New Roman"/>
                <w:color w:val="000000"/>
                <w:spacing w:val="-1"/>
                <w:sz w:val="24"/>
                <w:szCs w:val="24"/>
              </w:rPr>
              <w:t>прави</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ла безопасности при работе шилом, ножницами. Самостоятельно </w:t>
            </w:r>
            <w:r w:rsidRPr="00EE733A">
              <w:rPr>
                <w:rFonts w:ascii="Times New Roman" w:eastAsiaTheme="minorEastAsia" w:hAnsi="Times New Roman"/>
                <w:b/>
                <w:bCs/>
                <w:color w:val="000000"/>
                <w:spacing w:val="2"/>
                <w:sz w:val="24"/>
                <w:szCs w:val="24"/>
              </w:rPr>
              <w:t>со</w:t>
            </w:r>
            <w:r w:rsidRPr="00EE733A">
              <w:rPr>
                <w:rFonts w:ascii="Times New Roman" w:eastAsiaTheme="minorEastAsia" w:hAnsi="Times New Roman"/>
                <w:b/>
                <w:bCs/>
                <w:color w:val="000000"/>
                <w:spacing w:val="2"/>
                <w:sz w:val="24"/>
                <w:szCs w:val="24"/>
              </w:rPr>
              <w:softHyphen/>
            </w:r>
            <w:r w:rsidRPr="00EE733A">
              <w:rPr>
                <w:rFonts w:ascii="Times New Roman" w:eastAsiaTheme="minorEastAsia" w:hAnsi="Times New Roman"/>
                <w:b/>
                <w:bCs/>
                <w:color w:val="000000"/>
                <w:sz w:val="24"/>
                <w:szCs w:val="24"/>
              </w:rPr>
              <w:t xml:space="preserve">здавать </w:t>
            </w:r>
            <w:r w:rsidRPr="00EE733A">
              <w:rPr>
                <w:rFonts w:ascii="Times New Roman" w:eastAsiaTheme="minorEastAsia" w:hAnsi="Times New Roman"/>
                <w:color w:val="000000"/>
                <w:sz w:val="24"/>
                <w:szCs w:val="24"/>
              </w:rPr>
              <w:t xml:space="preserve">эскиз и на его основе </w:t>
            </w:r>
            <w:r w:rsidRPr="00EE733A">
              <w:rPr>
                <w:rFonts w:ascii="Times New Roman" w:eastAsiaTheme="minorEastAsia" w:hAnsi="Times New Roman"/>
                <w:b/>
                <w:bCs/>
                <w:color w:val="000000"/>
                <w:sz w:val="24"/>
                <w:szCs w:val="24"/>
              </w:rPr>
              <w:t xml:space="preserve">создавать </w:t>
            </w:r>
            <w:r w:rsidRPr="00EE733A">
              <w:rPr>
                <w:rFonts w:ascii="Times New Roman" w:eastAsiaTheme="minorEastAsia" w:hAnsi="Times New Roman"/>
                <w:color w:val="000000"/>
                <w:sz w:val="24"/>
                <w:szCs w:val="24"/>
              </w:rPr>
              <w:t xml:space="preserve">схему узора, </w:t>
            </w:r>
            <w:r w:rsidRPr="00EE733A">
              <w:rPr>
                <w:rFonts w:ascii="Times New Roman" w:eastAsiaTheme="minorEastAsia" w:hAnsi="Times New Roman"/>
                <w:b/>
                <w:bCs/>
                <w:color w:val="000000"/>
                <w:sz w:val="24"/>
                <w:szCs w:val="24"/>
              </w:rPr>
              <w:t xml:space="preserve">подбирать </w:t>
            </w:r>
            <w:r w:rsidRPr="00EE733A">
              <w:rPr>
                <w:rFonts w:ascii="Times New Roman" w:eastAsiaTheme="minorEastAsia" w:hAnsi="Times New Roman"/>
                <w:color w:val="000000"/>
                <w:sz w:val="24"/>
                <w:szCs w:val="24"/>
              </w:rPr>
              <w:t>цве</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1"/>
                <w:sz w:val="24"/>
                <w:szCs w:val="24"/>
              </w:rPr>
              <w:t xml:space="preserve">та для композиций, </w:t>
            </w:r>
            <w:r w:rsidRPr="00EE733A">
              <w:rPr>
                <w:rFonts w:ascii="Times New Roman" w:eastAsiaTheme="minorEastAsia" w:hAnsi="Times New Roman"/>
                <w:b/>
                <w:bCs/>
                <w:color w:val="000000"/>
                <w:spacing w:val="1"/>
                <w:sz w:val="24"/>
                <w:szCs w:val="24"/>
              </w:rPr>
              <w:t xml:space="preserve">определять </w:t>
            </w:r>
            <w:r w:rsidRPr="00EE733A">
              <w:rPr>
                <w:rFonts w:ascii="Times New Roman" w:eastAsiaTheme="minorEastAsia" w:hAnsi="Times New Roman"/>
                <w:color w:val="000000"/>
                <w:spacing w:val="1"/>
                <w:sz w:val="24"/>
                <w:szCs w:val="24"/>
              </w:rPr>
              <w:t xml:space="preserve">или </w:t>
            </w:r>
            <w:r w:rsidRPr="00EE733A">
              <w:rPr>
                <w:rFonts w:ascii="Times New Roman" w:eastAsiaTheme="minorEastAsia" w:hAnsi="Times New Roman"/>
                <w:b/>
                <w:bCs/>
                <w:color w:val="000000"/>
                <w:spacing w:val="1"/>
                <w:sz w:val="24"/>
                <w:szCs w:val="24"/>
              </w:rPr>
              <w:t xml:space="preserve">подбирать </w:t>
            </w:r>
            <w:r w:rsidRPr="00EE733A">
              <w:rPr>
                <w:rFonts w:ascii="Times New Roman" w:eastAsiaTheme="minorEastAsia" w:hAnsi="Times New Roman"/>
                <w:color w:val="000000"/>
                <w:spacing w:val="1"/>
                <w:sz w:val="24"/>
                <w:szCs w:val="24"/>
              </w:rPr>
              <w:t xml:space="preserve">цвет основы и утка и </w:t>
            </w:r>
            <w:r w:rsidRPr="00EE733A">
              <w:rPr>
                <w:rFonts w:ascii="Times New Roman" w:eastAsiaTheme="minorEastAsia" w:hAnsi="Times New Roman"/>
                <w:b/>
                <w:bCs/>
                <w:color w:val="000000"/>
                <w:spacing w:val="2"/>
                <w:sz w:val="24"/>
                <w:szCs w:val="24"/>
              </w:rPr>
              <w:t xml:space="preserve">выполнять </w:t>
            </w:r>
            <w:r w:rsidRPr="00EE733A">
              <w:rPr>
                <w:rFonts w:ascii="Times New Roman" w:eastAsiaTheme="minorEastAsia" w:hAnsi="Times New Roman"/>
                <w:color w:val="000000"/>
                <w:spacing w:val="2"/>
                <w:sz w:val="24"/>
                <w:szCs w:val="24"/>
              </w:rPr>
              <w:t xml:space="preserve">плетение. </w:t>
            </w:r>
            <w:r w:rsidRPr="00EE733A">
              <w:rPr>
                <w:rFonts w:ascii="Times New Roman" w:eastAsiaTheme="minorEastAsia" w:hAnsi="Times New Roman"/>
                <w:b/>
                <w:bCs/>
                <w:color w:val="000000"/>
                <w:spacing w:val="2"/>
                <w:sz w:val="24"/>
                <w:szCs w:val="24"/>
              </w:rPr>
              <w:t xml:space="preserve">Оценивать </w:t>
            </w:r>
            <w:r w:rsidRPr="00EE733A">
              <w:rPr>
                <w:rFonts w:ascii="Times New Roman" w:eastAsiaTheme="minorEastAsia" w:hAnsi="Times New Roman"/>
                <w:color w:val="000000"/>
                <w:spacing w:val="2"/>
                <w:sz w:val="24"/>
                <w:szCs w:val="24"/>
              </w:rPr>
              <w:t xml:space="preserve">качество изготовления изделия по </w:t>
            </w:r>
            <w:r w:rsidRPr="00EE733A">
              <w:rPr>
                <w:rFonts w:ascii="Times New Roman" w:eastAsiaTheme="minorEastAsia" w:hAnsi="Times New Roman"/>
                <w:color w:val="000000"/>
                <w:spacing w:val="-1"/>
                <w:sz w:val="24"/>
                <w:szCs w:val="24"/>
              </w:rPr>
              <w:t>рубрике «Вопросы юного технолога»</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 xml:space="preserve">Вязание. </w:t>
            </w:r>
            <w:r w:rsidRPr="00EE733A">
              <w:rPr>
                <w:rFonts w:ascii="Times New Roman" w:eastAsia="Calibri" w:hAnsi="Times New Roman"/>
                <w:i/>
                <w:sz w:val="24"/>
                <w:szCs w:val="24"/>
              </w:rPr>
              <w:t>Изделие: «Воздушные петли»</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center"/>
              <w:rPr>
                <w:rFonts w:ascii="Times New Roman" w:hAnsi="Times New Roman"/>
                <w:b/>
                <w:sz w:val="24"/>
                <w:szCs w:val="24"/>
              </w:rPr>
            </w:pPr>
            <w:r w:rsidRPr="00EE733A">
              <w:rPr>
                <w:rFonts w:ascii="Times New Roman" w:hAnsi="Times New Roman"/>
                <w:b/>
                <w:bCs/>
                <w:color w:val="000000"/>
                <w:spacing w:val="1"/>
                <w:sz w:val="24"/>
                <w:szCs w:val="24"/>
              </w:rPr>
              <w:t xml:space="preserve">Находить </w:t>
            </w:r>
            <w:r w:rsidRPr="00EE733A">
              <w:rPr>
                <w:rFonts w:ascii="Times New Roman" w:hAnsi="Times New Roman"/>
                <w:color w:val="000000"/>
                <w:spacing w:val="1"/>
                <w:sz w:val="24"/>
                <w:szCs w:val="24"/>
              </w:rPr>
              <w:t xml:space="preserve">и </w:t>
            </w:r>
            <w:r w:rsidRPr="00EE733A">
              <w:rPr>
                <w:rFonts w:ascii="Times New Roman" w:hAnsi="Times New Roman"/>
                <w:b/>
                <w:bCs/>
                <w:color w:val="000000"/>
                <w:spacing w:val="1"/>
                <w:sz w:val="24"/>
                <w:szCs w:val="24"/>
              </w:rPr>
              <w:t xml:space="preserve">отбирать </w:t>
            </w:r>
            <w:r w:rsidRPr="00EE733A">
              <w:rPr>
                <w:rFonts w:ascii="Times New Roman" w:hAnsi="Times New Roman"/>
                <w:color w:val="000000"/>
                <w:spacing w:val="1"/>
                <w:sz w:val="24"/>
                <w:szCs w:val="24"/>
              </w:rPr>
              <w:t>информацию о вязании, истории, способах вя</w:t>
            </w:r>
            <w:r w:rsidRPr="00EE733A">
              <w:rPr>
                <w:rFonts w:ascii="Times New Roman" w:hAnsi="Times New Roman"/>
                <w:color w:val="000000"/>
                <w:spacing w:val="1"/>
                <w:sz w:val="24"/>
                <w:szCs w:val="24"/>
              </w:rPr>
              <w:softHyphen/>
            </w:r>
            <w:r w:rsidRPr="00EE733A">
              <w:rPr>
                <w:rFonts w:ascii="Times New Roman" w:hAnsi="Times New Roman"/>
                <w:color w:val="000000"/>
                <w:spacing w:val="2"/>
                <w:sz w:val="24"/>
                <w:szCs w:val="24"/>
              </w:rPr>
              <w:t xml:space="preserve">зания, видах и значении вязаных вещей в жизни человека, используя </w:t>
            </w:r>
            <w:r w:rsidRPr="00EE733A">
              <w:rPr>
                <w:rFonts w:ascii="Times New Roman" w:hAnsi="Times New Roman"/>
                <w:color w:val="000000"/>
                <w:spacing w:val="1"/>
                <w:sz w:val="24"/>
                <w:szCs w:val="24"/>
              </w:rPr>
              <w:t xml:space="preserve">материал учебника и собственный опыт. </w:t>
            </w:r>
            <w:r w:rsidRPr="00EE733A">
              <w:rPr>
                <w:rFonts w:ascii="Times New Roman" w:hAnsi="Times New Roman"/>
                <w:b/>
                <w:bCs/>
                <w:color w:val="000000"/>
                <w:spacing w:val="1"/>
                <w:sz w:val="24"/>
                <w:szCs w:val="24"/>
              </w:rPr>
              <w:t xml:space="preserve">Осваивать </w:t>
            </w:r>
            <w:r w:rsidRPr="00EE733A">
              <w:rPr>
                <w:rFonts w:ascii="Times New Roman" w:hAnsi="Times New Roman"/>
                <w:color w:val="000000"/>
                <w:spacing w:val="1"/>
                <w:sz w:val="24"/>
                <w:szCs w:val="24"/>
              </w:rPr>
              <w:t xml:space="preserve">технику вязания </w:t>
            </w:r>
            <w:r w:rsidRPr="00EE733A">
              <w:rPr>
                <w:rFonts w:ascii="Times New Roman" w:hAnsi="Times New Roman"/>
                <w:color w:val="000000"/>
                <w:sz w:val="24"/>
                <w:szCs w:val="24"/>
              </w:rPr>
              <w:t xml:space="preserve">воздушных петель крючком. </w:t>
            </w:r>
            <w:r w:rsidRPr="00EE733A">
              <w:rPr>
                <w:rFonts w:ascii="Times New Roman" w:hAnsi="Times New Roman"/>
                <w:b/>
                <w:bCs/>
                <w:color w:val="000000"/>
                <w:sz w:val="24"/>
                <w:szCs w:val="24"/>
              </w:rPr>
              <w:t xml:space="preserve">Использовать </w:t>
            </w:r>
            <w:r w:rsidRPr="00EE733A">
              <w:rPr>
                <w:rFonts w:ascii="Times New Roman" w:hAnsi="Times New Roman"/>
                <w:color w:val="000000"/>
                <w:sz w:val="24"/>
                <w:szCs w:val="24"/>
              </w:rPr>
              <w:t xml:space="preserve">правила работы крючком </w:t>
            </w:r>
            <w:r w:rsidRPr="00EE733A">
              <w:rPr>
                <w:rFonts w:ascii="Times New Roman" w:hAnsi="Times New Roman"/>
                <w:color w:val="000000"/>
                <w:spacing w:val="1"/>
                <w:sz w:val="24"/>
                <w:szCs w:val="24"/>
              </w:rPr>
              <w:t xml:space="preserve">при выполнении воздушных петель. </w:t>
            </w:r>
            <w:r w:rsidRPr="00EE733A">
              <w:rPr>
                <w:rFonts w:ascii="Times New Roman" w:hAnsi="Times New Roman"/>
                <w:b/>
                <w:bCs/>
                <w:color w:val="000000"/>
                <w:spacing w:val="1"/>
                <w:sz w:val="24"/>
                <w:szCs w:val="24"/>
              </w:rPr>
              <w:t xml:space="preserve">Систематизировать </w:t>
            </w:r>
            <w:r w:rsidRPr="00EE733A">
              <w:rPr>
                <w:rFonts w:ascii="Times New Roman" w:hAnsi="Times New Roman"/>
                <w:color w:val="000000"/>
                <w:spacing w:val="1"/>
                <w:sz w:val="24"/>
                <w:szCs w:val="24"/>
              </w:rPr>
              <w:t xml:space="preserve">сведения о </w:t>
            </w:r>
            <w:r w:rsidRPr="00EE733A">
              <w:rPr>
                <w:rFonts w:ascii="Times New Roman" w:hAnsi="Times New Roman"/>
                <w:color w:val="000000"/>
                <w:spacing w:val="3"/>
                <w:sz w:val="24"/>
                <w:szCs w:val="24"/>
              </w:rPr>
              <w:t xml:space="preserve">видах ниток. </w:t>
            </w:r>
            <w:r w:rsidRPr="00EE733A">
              <w:rPr>
                <w:rFonts w:ascii="Times New Roman" w:hAnsi="Times New Roman"/>
                <w:b/>
                <w:bCs/>
                <w:color w:val="000000"/>
                <w:spacing w:val="3"/>
                <w:sz w:val="24"/>
                <w:szCs w:val="24"/>
              </w:rPr>
              <w:t xml:space="preserve">Подбирать </w:t>
            </w:r>
            <w:r w:rsidRPr="00EE733A">
              <w:rPr>
                <w:rFonts w:ascii="Times New Roman" w:hAnsi="Times New Roman"/>
                <w:color w:val="000000"/>
                <w:spacing w:val="3"/>
                <w:sz w:val="24"/>
                <w:szCs w:val="24"/>
              </w:rPr>
              <w:t xml:space="preserve">размер крючков в соответствии с нитками </w:t>
            </w:r>
            <w:r w:rsidRPr="00EE733A">
              <w:rPr>
                <w:rFonts w:ascii="Times New Roman" w:hAnsi="Times New Roman"/>
                <w:color w:val="000000"/>
                <w:spacing w:val="2"/>
                <w:sz w:val="24"/>
                <w:szCs w:val="24"/>
              </w:rPr>
              <w:t xml:space="preserve">для вязания. </w:t>
            </w:r>
            <w:r w:rsidRPr="00EE733A">
              <w:rPr>
                <w:rFonts w:ascii="Times New Roman" w:hAnsi="Times New Roman"/>
                <w:b/>
                <w:bCs/>
                <w:color w:val="000000"/>
                <w:spacing w:val="2"/>
                <w:sz w:val="24"/>
                <w:szCs w:val="24"/>
              </w:rPr>
              <w:t xml:space="preserve">Осваивать </w:t>
            </w:r>
            <w:r w:rsidRPr="00EE733A">
              <w:rPr>
                <w:rFonts w:ascii="Times New Roman" w:hAnsi="Times New Roman"/>
                <w:color w:val="000000"/>
                <w:spacing w:val="2"/>
                <w:sz w:val="24"/>
                <w:szCs w:val="24"/>
              </w:rPr>
              <w:t>технику вязания цепочки из воздушных пе</w:t>
            </w:r>
            <w:r w:rsidRPr="00EE733A">
              <w:rPr>
                <w:rFonts w:ascii="Times New Roman" w:hAnsi="Times New Roman"/>
                <w:color w:val="000000"/>
                <w:spacing w:val="2"/>
                <w:sz w:val="24"/>
                <w:szCs w:val="24"/>
              </w:rPr>
              <w:softHyphen/>
            </w:r>
            <w:r w:rsidRPr="00EE733A">
              <w:rPr>
                <w:rFonts w:ascii="Times New Roman" w:hAnsi="Times New Roman"/>
                <w:color w:val="000000"/>
                <w:spacing w:val="3"/>
                <w:sz w:val="24"/>
                <w:szCs w:val="24"/>
              </w:rPr>
              <w:t xml:space="preserve">тель. Самостоятельно или по образцу </w:t>
            </w:r>
            <w:r w:rsidRPr="00EE733A">
              <w:rPr>
                <w:rFonts w:ascii="Times New Roman" w:hAnsi="Times New Roman"/>
                <w:b/>
                <w:bCs/>
                <w:color w:val="000000"/>
                <w:spacing w:val="3"/>
                <w:sz w:val="24"/>
                <w:szCs w:val="24"/>
              </w:rPr>
              <w:t xml:space="preserve">создавать </w:t>
            </w:r>
            <w:r w:rsidRPr="00EE733A">
              <w:rPr>
                <w:rFonts w:ascii="Times New Roman" w:hAnsi="Times New Roman"/>
                <w:color w:val="000000"/>
                <w:spacing w:val="3"/>
                <w:sz w:val="24"/>
                <w:szCs w:val="24"/>
              </w:rPr>
              <w:t>композицию на ос</w:t>
            </w:r>
            <w:r w:rsidRPr="00EE733A">
              <w:rPr>
                <w:rFonts w:ascii="Times New Roman" w:hAnsi="Times New Roman"/>
                <w:color w:val="000000"/>
                <w:spacing w:val="3"/>
                <w:sz w:val="24"/>
                <w:szCs w:val="24"/>
              </w:rPr>
              <w:softHyphen/>
            </w:r>
            <w:r w:rsidRPr="00EE733A">
              <w:rPr>
                <w:rFonts w:ascii="Times New Roman" w:hAnsi="Times New Roman"/>
                <w:color w:val="000000"/>
                <w:sz w:val="24"/>
                <w:szCs w:val="24"/>
              </w:rPr>
              <w:t xml:space="preserve">нове воздушных петель. </w:t>
            </w:r>
            <w:r w:rsidRPr="00EE733A">
              <w:rPr>
                <w:rFonts w:ascii="Times New Roman" w:hAnsi="Times New Roman"/>
                <w:b/>
                <w:bCs/>
                <w:color w:val="000000"/>
                <w:spacing w:val="-3"/>
                <w:sz w:val="24"/>
                <w:szCs w:val="24"/>
              </w:rPr>
              <w:t xml:space="preserve">Анализировать, сравнивать </w:t>
            </w:r>
            <w:r w:rsidRPr="00EE733A">
              <w:rPr>
                <w:rFonts w:ascii="Times New Roman" w:hAnsi="Times New Roman"/>
                <w:color w:val="000000"/>
                <w:spacing w:val="-3"/>
                <w:sz w:val="24"/>
                <w:szCs w:val="24"/>
              </w:rPr>
              <w:t xml:space="preserve">и </w:t>
            </w:r>
            <w:r w:rsidRPr="00EE733A">
              <w:rPr>
                <w:rFonts w:ascii="Times New Roman" w:hAnsi="Times New Roman"/>
                <w:b/>
                <w:bCs/>
                <w:color w:val="000000"/>
                <w:spacing w:val="-3"/>
                <w:sz w:val="24"/>
                <w:szCs w:val="24"/>
              </w:rPr>
              <w:t xml:space="preserve">выбирать </w:t>
            </w:r>
            <w:r w:rsidRPr="00EE733A">
              <w:rPr>
                <w:rFonts w:ascii="Times New Roman" w:hAnsi="Times New Roman"/>
                <w:color w:val="000000"/>
                <w:spacing w:val="-3"/>
                <w:sz w:val="24"/>
                <w:szCs w:val="24"/>
              </w:rPr>
              <w:t xml:space="preserve">материалы, необходимые для </w:t>
            </w:r>
            <w:r w:rsidRPr="00EE733A">
              <w:rPr>
                <w:rFonts w:ascii="Times New Roman" w:hAnsi="Times New Roman"/>
                <w:color w:val="000000"/>
                <w:spacing w:val="1"/>
                <w:sz w:val="24"/>
                <w:szCs w:val="24"/>
              </w:rPr>
              <w:t xml:space="preserve">цветового решения композиции. </w:t>
            </w:r>
            <w:r w:rsidRPr="00EE733A">
              <w:rPr>
                <w:rFonts w:ascii="Times New Roman" w:hAnsi="Times New Roman"/>
                <w:color w:val="000000"/>
                <w:spacing w:val="-1"/>
                <w:sz w:val="24"/>
                <w:szCs w:val="24"/>
              </w:rPr>
              <w:t xml:space="preserve">Самостоятельно </w:t>
            </w:r>
            <w:r w:rsidRPr="00EE733A">
              <w:rPr>
                <w:rFonts w:ascii="Times New Roman" w:hAnsi="Times New Roman"/>
                <w:b/>
                <w:bCs/>
                <w:color w:val="000000"/>
                <w:spacing w:val="-1"/>
                <w:sz w:val="24"/>
                <w:szCs w:val="24"/>
              </w:rPr>
              <w:t xml:space="preserve">составлять </w:t>
            </w:r>
            <w:r w:rsidRPr="00EE733A">
              <w:rPr>
                <w:rFonts w:ascii="Times New Roman" w:hAnsi="Times New Roman"/>
                <w:color w:val="000000"/>
                <w:spacing w:val="-1"/>
                <w:sz w:val="24"/>
                <w:szCs w:val="24"/>
              </w:rPr>
              <w:t>план работы на основе слайдового и текс</w:t>
            </w:r>
            <w:r w:rsidRPr="00EE733A">
              <w:rPr>
                <w:rFonts w:ascii="Times New Roman" w:hAnsi="Times New Roman"/>
                <w:color w:val="000000"/>
                <w:spacing w:val="-1"/>
                <w:sz w:val="24"/>
                <w:szCs w:val="24"/>
              </w:rPr>
              <w:softHyphen/>
            </w:r>
            <w:r w:rsidRPr="00EE733A">
              <w:rPr>
                <w:rFonts w:ascii="Times New Roman" w:hAnsi="Times New Roman"/>
                <w:color w:val="000000"/>
                <w:sz w:val="24"/>
                <w:szCs w:val="24"/>
              </w:rPr>
              <w:t xml:space="preserve">тового планов, </w:t>
            </w:r>
            <w:r w:rsidRPr="00EE733A">
              <w:rPr>
                <w:rFonts w:ascii="Times New Roman" w:hAnsi="Times New Roman"/>
                <w:b/>
                <w:bCs/>
                <w:color w:val="000000"/>
                <w:sz w:val="24"/>
                <w:szCs w:val="24"/>
              </w:rPr>
              <w:t xml:space="preserve">заполнять </w:t>
            </w:r>
            <w:r w:rsidRPr="00EE733A">
              <w:rPr>
                <w:rFonts w:ascii="Times New Roman" w:hAnsi="Times New Roman"/>
                <w:color w:val="000000"/>
                <w:sz w:val="24"/>
                <w:szCs w:val="24"/>
              </w:rPr>
              <w:t xml:space="preserve">с помощью учителя технологическую карту </w:t>
            </w:r>
            <w:r w:rsidRPr="00EE733A">
              <w:rPr>
                <w:rFonts w:ascii="Times New Roman" w:hAnsi="Times New Roman"/>
                <w:color w:val="000000"/>
                <w:spacing w:val="4"/>
                <w:sz w:val="24"/>
                <w:szCs w:val="24"/>
              </w:rPr>
              <w:t xml:space="preserve">и </w:t>
            </w:r>
            <w:r w:rsidRPr="00EE733A">
              <w:rPr>
                <w:rFonts w:ascii="Times New Roman" w:hAnsi="Times New Roman"/>
                <w:b/>
                <w:bCs/>
                <w:color w:val="000000"/>
                <w:spacing w:val="4"/>
                <w:sz w:val="24"/>
                <w:szCs w:val="24"/>
              </w:rPr>
              <w:t xml:space="preserve">соотносить </w:t>
            </w:r>
            <w:r w:rsidRPr="00EE733A">
              <w:rPr>
                <w:rFonts w:ascii="Times New Roman" w:hAnsi="Times New Roman"/>
                <w:color w:val="000000"/>
                <w:spacing w:val="4"/>
                <w:sz w:val="24"/>
                <w:szCs w:val="24"/>
              </w:rPr>
              <w:t>её с планом работы</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lastRenderedPageBreak/>
              <w:t>11</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 xml:space="preserve">Одежда для карнавала. </w:t>
            </w:r>
            <w:r w:rsidRPr="00EE733A">
              <w:rPr>
                <w:rFonts w:ascii="Times New Roman" w:eastAsia="Calibri" w:hAnsi="Times New Roman"/>
                <w:i/>
                <w:sz w:val="24"/>
                <w:szCs w:val="24"/>
              </w:rPr>
              <w:t>Изделия: «Кавалер», «Дама»</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center"/>
              <w:rPr>
                <w:rFonts w:ascii="Times New Roman" w:hAnsi="Times New Roman"/>
                <w:b/>
                <w:sz w:val="24"/>
                <w:szCs w:val="24"/>
              </w:rPr>
            </w:pPr>
            <w:r w:rsidRPr="00EE733A">
              <w:rPr>
                <w:rFonts w:ascii="Times New Roman" w:eastAsiaTheme="minorEastAsia" w:hAnsi="Times New Roman"/>
                <w:b/>
                <w:bCs/>
                <w:color w:val="000000"/>
                <w:sz w:val="24"/>
                <w:szCs w:val="24"/>
              </w:rPr>
              <w:t xml:space="preserve">Объяснять </w:t>
            </w:r>
            <w:r w:rsidRPr="00EE733A">
              <w:rPr>
                <w:rFonts w:ascii="Times New Roman" w:eastAsiaTheme="minorEastAsia" w:hAnsi="Times New Roman"/>
                <w:color w:val="000000"/>
                <w:sz w:val="24"/>
                <w:szCs w:val="24"/>
              </w:rPr>
              <w:t xml:space="preserve">значение понятия «карнавал». </w:t>
            </w:r>
            <w:r w:rsidRPr="00EE733A">
              <w:rPr>
                <w:rFonts w:ascii="Times New Roman" w:eastAsiaTheme="minorEastAsia" w:hAnsi="Times New Roman"/>
                <w:b/>
                <w:bCs/>
                <w:color w:val="000000"/>
                <w:sz w:val="24"/>
                <w:szCs w:val="24"/>
              </w:rPr>
              <w:t xml:space="preserve">Составлять </w:t>
            </w:r>
            <w:r w:rsidRPr="00EE733A">
              <w:rPr>
                <w:rFonts w:ascii="Times New Roman" w:eastAsiaTheme="minorEastAsia" w:hAnsi="Times New Roman"/>
                <w:color w:val="000000"/>
                <w:sz w:val="24"/>
                <w:szCs w:val="24"/>
              </w:rPr>
              <w:t>рассказ о про</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4"/>
                <w:sz w:val="24"/>
                <w:szCs w:val="24"/>
              </w:rPr>
              <w:t xml:space="preserve">ведении карнавала, </w:t>
            </w:r>
            <w:r w:rsidRPr="00EE733A">
              <w:rPr>
                <w:rFonts w:ascii="Times New Roman" w:eastAsiaTheme="minorEastAsia" w:hAnsi="Times New Roman"/>
                <w:b/>
                <w:bCs/>
                <w:color w:val="000000"/>
                <w:spacing w:val="4"/>
                <w:sz w:val="24"/>
                <w:szCs w:val="24"/>
              </w:rPr>
              <w:t xml:space="preserve">обобщать </w:t>
            </w:r>
            <w:r w:rsidRPr="00EE733A">
              <w:rPr>
                <w:rFonts w:ascii="Times New Roman" w:eastAsiaTheme="minorEastAsia" w:hAnsi="Times New Roman"/>
                <w:color w:val="000000"/>
                <w:spacing w:val="4"/>
                <w:sz w:val="24"/>
                <w:szCs w:val="24"/>
              </w:rPr>
              <w:t xml:space="preserve">информацию, полученную из разных </w:t>
            </w:r>
            <w:r w:rsidRPr="00EE733A">
              <w:rPr>
                <w:rFonts w:ascii="Times New Roman" w:eastAsiaTheme="minorEastAsia" w:hAnsi="Times New Roman"/>
                <w:color w:val="000000"/>
                <w:spacing w:val="1"/>
                <w:sz w:val="24"/>
                <w:szCs w:val="24"/>
              </w:rPr>
              <w:t xml:space="preserve">источников, </w:t>
            </w:r>
            <w:r w:rsidRPr="00EE733A">
              <w:rPr>
                <w:rFonts w:ascii="Times New Roman" w:eastAsiaTheme="minorEastAsia" w:hAnsi="Times New Roman"/>
                <w:b/>
                <w:bCs/>
                <w:color w:val="000000"/>
                <w:spacing w:val="1"/>
                <w:sz w:val="24"/>
                <w:szCs w:val="24"/>
              </w:rPr>
              <w:t xml:space="preserve">выделять </w:t>
            </w:r>
            <w:r w:rsidRPr="00EE733A">
              <w:rPr>
                <w:rFonts w:ascii="Times New Roman" w:eastAsiaTheme="minorEastAsia" w:hAnsi="Times New Roman"/>
                <w:color w:val="000000"/>
                <w:spacing w:val="1"/>
                <w:sz w:val="24"/>
                <w:szCs w:val="24"/>
              </w:rPr>
              <w:t xml:space="preserve">главное и </w:t>
            </w:r>
            <w:r w:rsidRPr="00EE733A">
              <w:rPr>
                <w:rFonts w:ascii="Times New Roman" w:eastAsiaTheme="minorEastAsia" w:hAnsi="Times New Roman"/>
                <w:b/>
                <w:bCs/>
                <w:color w:val="000000"/>
                <w:spacing w:val="1"/>
                <w:sz w:val="24"/>
                <w:szCs w:val="24"/>
              </w:rPr>
              <w:t xml:space="preserve">представлять </w:t>
            </w:r>
            <w:r w:rsidRPr="00EE733A">
              <w:rPr>
                <w:rFonts w:ascii="Times New Roman" w:eastAsiaTheme="minorEastAsia" w:hAnsi="Times New Roman"/>
                <w:color w:val="000000"/>
                <w:spacing w:val="1"/>
                <w:sz w:val="24"/>
                <w:szCs w:val="24"/>
              </w:rPr>
              <w:t>информацию в клас</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z w:val="24"/>
                <w:szCs w:val="24"/>
              </w:rPr>
              <w:t xml:space="preserve">се. </w:t>
            </w:r>
            <w:r w:rsidRPr="00EE733A">
              <w:rPr>
                <w:rFonts w:ascii="Times New Roman" w:eastAsiaTheme="minorEastAsia" w:hAnsi="Times New Roman"/>
                <w:b/>
                <w:bCs/>
                <w:color w:val="000000"/>
                <w:sz w:val="24"/>
                <w:szCs w:val="24"/>
              </w:rPr>
              <w:t xml:space="preserve">Сравнивать </w:t>
            </w:r>
            <w:r w:rsidRPr="00EE733A">
              <w:rPr>
                <w:rFonts w:ascii="Times New Roman" w:eastAsiaTheme="minorEastAsia" w:hAnsi="Times New Roman"/>
                <w:color w:val="000000"/>
                <w:sz w:val="24"/>
                <w:szCs w:val="24"/>
              </w:rPr>
              <w:t xml:space="preserve">особенности проведения карнавала в разных странах. </w:t>
            </w:r>
            <w:r w:rsidRPr="00EE733A">
              <w:rPr>
                <w:rFonts w:ascii="Times New Roman" w:eastAsiaTheme="minorEastAsia" w:hAnsi="Times New Roman"/>
                <w:b/>
                <w:bCs/>
                <w:color w:val="000000"/>
                <w:spacing w:val="-2"/>
                <w:sz w:val="24"/>
                <w:szCs w:val="24"/>
              </w:rPr>
              <w:t xml:space="preserve">Определять </w:t>
            </w:r>
            <w:r w:rsidRPr="00EE733A">
              <w:rPr>
                <w:rFonts w:ascii="Times New Roman" w:eastAsiaTheme="minorEastAsia" w:hAnsi="Times New Roman"/>
                <w:color w:val="000000"/>
                <w:spacing w:val="-2"/>
                <w:sz w:val="24"/>
                <w:szCs w:val="24"/>
              </w:rPr>
              <w:t xml:space="preserve">и </w:t>
            </w:r>
            <w:r w:rsidRPr="00EE733A">
              <w:rPr>
                <w:rFonts w:ascii="Times New Roman" w:eastAsiaTheme="minorEastAsia" w:hAnsi="Times New Roman"/>
                <w:b/>
                <w:bCs/>
                <w:color w:val="000000"/>
                <w:spacing w:val="-2"/>
                <w:sz w:val="24"/>
                <w:szCs w:val="24"/>
              </w:rPr>
              <w:t xml:space="preserve">выделять </w:t>
            </w:r>
            <w:r w:rsidRPr="00EE733A">
              <w:rPr>
                <w:rFonts w:ascii="Times New Roman" w:eastAsiaTheme="minorEastAsia" w:hAnsi="Times New Roman"/>
                <w:color w:val="000000"/>
                <w:spacing w:val="-2"/>
                <w:sz w:val="24"/>
                <w:szCs w:val="24"/>
              </w:rPr>
              <w:t>характерные особенности карнавального кос</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2"/>
                <w:sz w:val="24"/>
                <w:szCs w:val="24"/>
              </w:rPr>
              <w:t xml:space="preserve">тюма, </w:t>
            </w:r>
            <w:r w:rsidRPr="00EE733A">
              <w:rPr>
                <w:rFonts w:ascii="Times New Roman" w:eastAsiaTheme="minorEastAsia" w:hAnsi="Times New Roman"/>
                <w:b/>
                <w:bCs/>
                <w:color w:val="000000"/>
                <w:spacing w:val="2"/>
                <w:sz w:val="24"/>
                <w:szCs w:val="24"/>
              </w:rPr>
              <w:t xml:space="preserve">участвовать </w:t>
            </w:r>
            <w:r w:rsidRPr="00EE733A">
              <w:rPr>
                <w:rFonts w:ascii="Times New Roman" w:eastAsiaTheme="minorEastAsia" w:hAnsi="Times New Roman"/>
                <w:color w:val="000000"/>
                <w:spacing w:val="2"/>
                <w:sz w:val="24"/>
                <w:szCs w:val="24"/>
              </w:rPr>
              <w:t xml:space="preserve">в творческой деятельности по созданию эскизов </w:t>
            </w:r>
            <w:r w:rsidRPr="00EE733A">
              <w:rPr>
                <w:rFonts w:ascii="Times New Roman" w:eastAsiaTheme="minorEastAsia" w:hAnsi="Times New Roman"/>
                <w:color w:val="000000"/>
                <w:sz w:val="24"/>
                <w:szCs w:val="24"/>
              </w:rPr>
              <w:t xml:space="preserve">карнавальных костюмов. </w:t>
            </w:r>
            <w:r w:rsidRPr="00EE733A">
              <w:rPr>
                <w:rFonts w:ascii="Times New Roman" w:eastAsiaTheme="minorEastAsia" w:hAnsi="Times New Roman"/>
                <w:b/>
                <w:bCs/>
                <w:color w:val="000000"/>
                <w:sz w:val="24"/>
                <w:szCs w:val="24"/>
              </w:rPr>
              <w:t xml:space="preserve">Осваивать </w:t>
            </w:r>
            <w:r w:rsidRPr="00EE733A">
              <w:rPr>
                <w:rFonts w:ascii="Times New Roman" w:eastAsiaTheme="minorEastAsia" w:hAnsi="Times New Roman"/>
                <w:color w:val="000000"/>
                <w:sz w:val="24"/>
                <w:szCs w:val="24"/>
              </w:rPr>
              <w:t xml:space="preserve">способ приготовления крахмала. </w:t>
            </w:r>
            <w:r w:rsidRPr="00EE733A">
              <w:rPr>
                <w:rFonts w:ascii="Times New Roman" w:eastAsiaTheme="minorEastAsia" w:hAnsi="Times New Roman"/>
                <w:b/>
                <w:bCs/>
                <w:color w:val="000000"/>
                <w:spacing w:val="1"/>
                <w:sz w:val="24"/>
                <w:szCs w:val="24"/>
              </w:rPr>
              <w:t xml:space="preserve">Исследовать </w:t>
            </w:r>
            <w:r w:rsidRPr="00EE733A">
              <w:rPr>
                <w:rFonts w:ascii="Times New Roman" w:eastAsiaTheme="minorEastAsia" w:hAnsi="Times New Roman"/>
                <w:color w:val="000000"/>
                <w:spacing w:val="1"/>
                <w:sz w:val="24"/>
                <w:szCs w:val="24"/>
              </w:rPr>
              <w:t xml:space="preserve">свойства крахмала, </w:t>
            </w:r>
            <w:r w:rsidRPr="00EE733A">
              <w:rPr>
                <w:rFonts w:ascii="Times New Roman" w:eastAsiaTheme="minorEastAsia" w:hAnsi="Times New Roman"/>
                <w:b/>
                <w:bCs/>
                <w:color w:val="000000"/>
                <w:spacing w:val="1"/>
                <w:sz w:val="24"/>
                <w:szCs w:val="24"/>
              </w:rPr>
              <w:t xml:space="preserve">обрабатывать </w:t>
            </w:r>
            <w:r w:rsidRPr="00EE733A">
              <w:rPr>
                <w:rFonts w:ascii="Times New Roman" w:eastAsiaTheme="minorEastAsia" w:hAnsi="Times New Roman"/>
                <w:color w:val="000000"/>
                <w:spacing w:val="1"/>
                <w:sz w:val="24"/>
                <w:szCs w:val="24"/>
              </w:rPr>
              <w:t>при помощи его ма</w:t>
            </w:r>
            <w:r w:rsidRPr="00EE733A">
              <w:rPr>
                <w:rFonts w:ascii="Times New Roman" w:eastAsiaTheme="minorEastAsia" w:hAnsi="Times New Roman"/>
                <w:color w:val="000000"/>
                <w:spacing w:val="1"/>
                <w:sz w:val="24"/>
                <w:szCs w:val="24"/>
              </w:rPr>
              <w:softHyphen/>
              <w:t xml:space="preserve">териал. </w:t>
            </w:r>
            <w:r w:rsidRPr="00EE733A">
              <w:rPr>
                <w:rFonts w:ascii="Times New Roman" w:eastAsiaTheme="minorEastAsia" w:hAnsi="Times New Roman"/>
                <w:b/>
                <w:bCs/>
                <w:color w:val="000000"/>
                <w:spacing w:val="1"/>
                <w:sz w:val="24"/>
                <w:szCs w:val="24"/>
              </w:rPr>
              <w:t xml:space="preserve">Работать </w:t>
            </w:r>
            <w:r w:rsidRPr="00EE733A">
              <w:rPr>
                <w:rFonts w:ascii="Times New Roman" w:eastAsiaTheme="minorEastAsia" w:hAnsi="Times New Roman"/>
                <w:color w:val="000000"/>
                <w:spacing w:val="1"/>
                <w:sz w:val="24"/>
                <w:szCs w:val="24"/>
              </w:rPr>
              <w:t xml:space="preserve">с текстовым и слайдовым планами, </w:t>
            </w:r>
            <w:r w:rsidRPr="00EE733A">
              <w:rPr>
                <w:rFonts w:ascii="Times New Roman" w:eastAsiaTheme="minorEastAsia" w:hAnsi="Times New Roman"/>
                <w:b/>
                <w:bCs/>
                <w:color w:val="000000"/>
                <w:spacing w:val="1"/>
                <w:sz w:val="24"/>
                <w:szCs w:val="24"/>
              </w:rPr>
              <w:t xml:space="preserve">анализировать </w:t>
            </w:r>
            <w:r w:rsidRPr="00EE733A">
              <w:rPr>
                <w:rFonts w:ascii="Times New Roman" w:eastAsiaTheme="minorEastAsia" w:hAnsi="Times New Roman"/>
                <w:color w:val="000000"/>
                <w:spacing w:val="3"/>
                <w:sz w:val="24"/>
                <w:szCs w:val="24"/>
              </w:rPr>
              <w:t xml:space="preserve">и </w:t>
            </w:r>
            <w:r w:rsidRPr="00EE733A">
              <w:rPr>
                <w:rFonts w:ascii="Times New Roman" w:eastAsiaTheme="minorEastAsia" w:hAnsi="Times New Roman"/>
                <w:b/>
                <w:bCs/>
                <w:color w:val="000000"/>
                <w:spacing w:val="3"/>
                <w:sz w:val="24"/>
                <w:szCs w:val="24"/>
              </w:rPr>
              <w:t xml:space="preserve">сравнивать </w:t>
            </w:r>
            <w:r w:rsidRPr="00EE733A">
              <w:rPr>
                <w:rFonts w:ascii="Times New Roman" w:eastAsiaTheme="minorEastAsia" w:hAnsi="Times New Roman"/>
                <w:color w:val="000000"/>
                <w:spacing w:val="3"/>
                <w:sz w:val="24"/>
                <w:szCs w:val="24"/>
              </w:rPr>
              <w:t xml:space="preserve">план создания костюмов, предложенный в учебнике, </w:t>
            </w:r>
            <w:r w:rsidRPr="00EE733A">
              <w:rPr>
                <w:rFonts w:ascii="Times New Roman" w:eastAsiaTheme="minorEastAsia" w:hAnsi="Times New Roman"/>
                <w:b/>
                <w:bCs/>
                <w:color w:val="000000"/>
                <w:spacing w:val="2"/>
                <w:sz w:val="24"/>
                <w:szCs w:val="24"/>
              </w:rPr>
              <w:t xml:space="preserve">выделять </w:t>
            </w:r>
            <w:r w:rsidRPr="00EE733A">
              <w:rPr>
                <w:rFonts w:ascii="Times New Roman" w:eastAsiaTheme="minorEastAsia" w:hAnsi="Times New Roman"/>
                <w:color w:val="000000"/>
                <w:spacing w:val="2"/>
                <w:sz w:val="24"/>
                <w:szCs w:val="24"/>
              </w:rPr>
              <w:t xml:space="preserve">и </w:t>
            </w:r>
            <w:r w:rsidRPr="00EE733A">
              <w:rPr>
                <w:rFonts w:ascii="Times New Roman" w:eastAsiaTheme="minorEastAsia" w:hAnsi="Times New Roman"/>
                <w:b/>
                <w:bCs/>
                <w:color w:val="000000"/>
                <w:spacing w:val="2"/>
                <w:sz w:val="24"/>
                <w:szCs w:val="24"/>
              </w:rPr>
              <w:t xml:space="preserve">определять </w:t>
            </w:r>
            <w:r w:rsidRPr="00EE733A">
              <w:rPr>
                <w:rFonts w:ascii="Times New Roman" w:eastAsiaTheme="minorEastAsia" w:hAnsi="Times New Roman"/>
                <w:color w:val="000000"/>
                <w:spacing w:val="2"/>
                <w:sz w:val="24"/>
                <w:szCs w:val="24"/>
              </w:rPr>
              <w:t>общие этапы и способы изготовления изде</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z w:val="24"/>
                <w:szCs w:val="24"/>
              </w:rPr>
              <w:t xml:space="preserve">лия с помощью учителя. </w:t>
            </w:r>
            <w:r w:rsidRPr="00EE733A">
              <w:rPr>
                <w:rFonts w:ascii="Times New Roman" w:eastAsiaTheme="minorEastAsia" w:hAnsi="Times New Roman"/>
                <w:b/>
                <w:bCs/>
                <w:color w:val="000000"/>
                <w:sz w:val="24"/>
                <w:szCs w:val="24"/>
              </w:rPr>
              <w:t xml:space="preserve">Использовать </w:t>
            </w:r>
            <w:r w:rsidRPr="00EE733A">
              <w:rPr>
                <w:rFonts w:ascii="Times New Roman" w:eastAsiaTheme="minorEastAsia" w:hAnsi="Times New Roman"/>
                <w:color w:val="000000"/>
                <w:sz w:val="24"/>
                <w:szCs w:val="24"/>
              </w:rPr>
              <w:t xml:space="preserve">умение работать с шаблоном, </w:t>
            </w:r>
            <w:r w:rsidRPr="00EE733A">
              <w:rPr>
                <w:rFonts w:ascii="Times New Roman" w:eastAsiaTheme="minorEastAsia" w:hAnsi="Times New Roman"/>
                <w:b/>
                <w:bCs/>
                <w:color w:val="000000"/>
                <w:spacing w:val="3"/>
                <w:sz w:val="24"/>
                <w:szCs w:val="24"/>
              </w:rPr>
              <w:t xml:space="preserve">осваивать </w:t>
            </w:r>
            <w:r w:rsidRPr="00EE733A">
              <w:rPr>
                <w:rFonts w:ascii="Times New Roman" w:eastAsiaTheme="minorEastAsia" w:hAnsi="Times New Roman"/>
                <w:color w:val="000000"/>
                <w:spacing w:val="3"/>
                <w:sz w:val="24"/>
                <w:szCs w:val="24"/>
              </w:rPr>
              <w:t xml:space="preserve">и </w:t>
            </w:r>
            <w:r w:rsidRPr="00EE733A">
              <w:rPr>
                <w:rFonts w:ascii="Times New Roman" w:eastAsiaTheme="minorEastAsia" w:hAnsi="Times New Roman"/>
                <w:b/>
                <w:bCs/>
                <w:color w:val="000000"/>
                <w:spacing w:val="3"/>
                <w:sz w:val="24"/>
                <w:szCs w:val="24"/>
              </w:rPr>
              <w:t xml:space="preserve">применять </w:t>
            </w:r>
            <w:r w:rsidRPr="00EE733A">
              <w:rPr>
                <w:rFonts w:ascii="Times New Roman" w:eastAsiaTheme="minorEastAsia" w:hAnsi="Times New Roman"/>
                <w:color w:val="000000"/>
                <w:spacing w:val="3"/>
                <w:sz w:val="24"/>
                <w:szCs w:val="24"/>
              </w:rPr>
              <w:t xml:space="preserve">на практике умение </w:t>
            </w:r>
            <w:r w:rsidRPr="00EE733A">
              <w:rPr>
                <w:rFonts w:ascii="Times New Roman" w:eastAsiaTheme="minorEastAsia" w:hAnsi="Times New Roman"/>
                <w:b/>
                <w:bCs/>
                <w:color w:val="000000"/>
                <w:spacing w:val="3"/>
                <w:sz w:val="24"/>
                <w:szCs w:val="24"/>
              </w:rPr>
              <w:t xml:space="preserve">работать </w:t>
            </w:r>
            <w:r w:rsidRPr="00EE733A">
              <w:rPr>
                <w:rFonts w:ascii="Times New Roman" w:eastAsiaTheme="minorEastAsia" w:hAnsi="Times New Roman"/>
                <w:color w:val="000000"/>
                <w:spacing w:val="3"/>
                <w:sz w:val="24"/>
                <w:szCs w:val="24"/>
              </w:rPr>
              <w:t xml:space="preserve">с выкройкой </w:t>
            </w:r>
            <w:r w:rsidRPr="00EE733A">
              <w:rPr>
                <w:rFonts w:ascii="Times New Roman" w:eastAsiaTheme="minorEastAsia" w:hAnsi="Times New Roman"/>
                <w:color w:val="000000"/>
                <w:spacing w:val="4"/>
                <w:sz w:val="24"/>
                <w:szCs w:val="24"/>
              </w:rPr>
              <w:t xml:space="preserve">и </w:t>
            </w:r>
            <w:r w:rsidRPr="00EE733A">
              <w:rPr>
                <w:rFonts w:ascii="Times New Roman" w:eastAsiaTheme="minorEastAsia" w:hAnsi="Times New Roman"/>
                <w:b/>
                <w:bCs/>
                <w:color w:val="000000"/>
                <w:spacing w:val="4"/>
                <w:sz w:val="24"/>
                <w:szCs w:val="24"/>
              </w:rPr>
              <w:t xml:space="preserve">выполнять </w:t>
            </w:r>
            <w:r w:rsidRPr="00EE733A">
              <w:rPr>
                <w:rFonts w:ascii="Times New Roman" w:eastAsiaTheme="minorEastAsia" w:hAnsi="Times New Roman"/>
                <w:color w:val="000000"/>
                <w:spacing w:val="4"/>
                <w:sz w:val="24"/>
                <w:szCs w:val="24"/>
              </w:rPr>
              <w:t xml:space="preserve">разные виды стежков (косые и прямые) и шов «через </w:t>
            </w:r>
            <w:r w:rsidRPr="00EE733A">
              <w:rPr>
                <w:rFonts w:ascii="Times New Roman" w:eastAsiaTheme="minorEastAsia" w:hAnsi="Times New Roman"/>
                <w:color w:val="000000"/>
                <w:spacing w:val="2"/>
                <w:sz w:val="24"/>
                <w:szCs w:val="24"/>
              </w:rPr>
              <w:t xml:space="preserve">край». </w:t>
            </w:r>
            <w:r w:rsidRPr="00EE733A">
              <w:rPr>
                <w:rFonts w:ascii="Times New Roman" w:eastAsiaTheme="minorEastAsia" w:hAnsi="Times New Roman"/>
                <w:b/>
                <w:bCs/>
                <w:color w:val="000000"/>
                <w:spacing w:val="2"/>
                <w:sz w:val="24"/>
                <w:szCs w:val="24"/>
              </w:rPr>
              <w:t xml:space="preserve">Соблюдать </w:t>
            </w:r>
            <w:r w:rsidRPr="00EE733A">
              <w:rPr>
                <w:rFonts w:ascii="Times New Roman" w:eastAsiaTheme="minorEastAsia" w:hAnsi="Times New Roman"/>
                <w:color w:val="000000"/>
                <w:spacing w:val="2"/>
                <w:sz w:val="24"/>
                <w:szCs w:val="24"/>
              </w:rPr>
              <w:t xml:space="preserve">правила работы ножницами и иглой. </w:t>
            </w:r>
            <w:r w:rsidRPr="00EE733A">
              <w:rPr>
                <w:rFonts w:ascii="Times New Roman" w:eastAsiaTheme="minorEastAsia" w:hAnsi="Times New Roman"/>
                <w:b/>
                <w:bCs/>
                <w:color w:val="000000"/>
                <w:spacing w:val="2"/>
                <w:sz w:val="24"/>
                <w:szCs w:val="24"/>
              </w:rPr>
              <w:t xml:space="preserve">Выполнять </w:t>
            </w:r>
            <w:r w:rsidRPr="00EE733A">
              <w:rPr>
                <w:rFonts w:ascii="Times New Roman" w:eastAsiaTheme="minorEastAsia" w:hAnsi="Times New Roman"/>
                <w:color w:val="000000"/>
                <w:spacing w:val="1"/>
                <w:sz w:val="24"/>
                <w:szCs w:val="24"/>
              </w:rPr>
              <w:t>украшение изделий по собственному замыслу</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ind w:left="-108" w:right="-108"/>
              <w:rPr>
                <w:rFonts w:ascii="Times New Roman" w:eastAsia="Calibri" w:hAnsi="Times New Roman"/>
                <w:sz w:val="24"/>
                <w:szCs w:val="24"/>
              </w:rPr>
            </w:pPr>
            <w:proofErr w:type="spellStart"/>
            <w:r w:rsidRPr="00EE733A">
              <w:rPr>
                <w:rFonts w:ascii="Times New Roman" w:eastAsia="Calibri" w:hAnsi="Times New Roman"/>
                <w:sz w:val="24"/>
                <w:szCs w:val="24"/>
              </w:rPr>
              <w:t>Бисероплете-ние</w:t>
            </w:r>
            <w:proofErr w:type="spellEnd"/>
            <w:r w:rsidRPr="00EE733A">
              <w:rPr>
                <w:rFonts w:ascii="Times New Roman" w:eastAsia="Calibri" w:hAnsi="Times New Roman"/>
                <w:sz w:val="24"/>
                <w:szCs w:val="24"/>
              </w:rPr>
              <w:t xml:space="preserve">. </w:t>
            </w:r>
            <w:r w:rsidRPr="00EE733A">
              <w:rPr>
                <w:rFonts w:ascii="Times New Roman" w:eastAsia="Calibri" w:hAnsi="Times New Roman"/>
                <w:i/>
                <w:sz w:val="24"/>
                <w:szCs w:val="24"/>
              </w:rPr>
              <w:t>Изделия: «Браслетики»</w:t>
            </w:r>
            <w:r w:rsidRPr="00EE733A">
              <w:rPr>
                <w:rFonts w:ascii="Times New Roman" w:eastAsia="Calibri" w:hAnsi="Times New Roman"/>
                <w:b/>
                <w:sz w:val="24"/>
                <w:szCs w:val="24"/>
              </w:rPr>
              <w:t xml:space="preserve"> Практическая работа №2</w:t>
            </w:r>
            <w:r w:rsidRPr="00EE733A">
              <w:rPr>
                <w:rFonts w:ascii="Times New Roman" w:eastAsia="Calibri" w:hAnsi="Times New Roman"/>
                <w:sz w:val="24"/>
                <w:szCs w:val="24"/>
              </w:rPr>
              <w:t>:  «Кроссворд «Ателье мод»</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center"/>
              <w:rPr>
                <w:rFonts w:ascii="Times New Roman" w:hAnsi="Times New Roman"/>
                <w:b/>
                <w:sz w:val="24"/>
                <w:szCs w:val="24"/>
              </w:rPr>
            </w:pPr>
            <w:r w:rsidRPr="00EE733A">
              <w:rPr>
                <w:rFonts w:ascii="Times New Roman" w:hAnsi="Times New Roman"/>
                <w:b/>
                <w:bCs/>
                <w:color w:val="000000"/>
                <w:spacing w:val="4"/>
                <w:sz w:val="24"/>
                <w:szCs w:val="24"/>
              </w:rPr>
              <w:t xml:space="preserve">Находить </w:t>
            </w:r>
            <w:r w:rsidRPr="00EE733A">
              <w:rPr>
                <w:rFonts w:ascii="Times New Roman" w:hAnsi="Times New Roman"/>
                <w:color w:val="000000"/>
                <w:spacing w:val="4"/>
                <w:sz w:val="24"/>
                <w:szCs w:val="24"/>
              </w:rPr>
              <w:t xml:space="preserve">и </w:t>
            </w:r>
            <w:r w:rsidRPr="00EE733A">
              <w:rPr>
                <w:rFonts w:ascii="Times New Roman" w:hAnsi="Times New Roman"/>
                <w:b/>
                <w:bCs/>
                <w:color w:val="000000"/>
                <w:spacing w:val="4"/>
                <w:sz w:val="24"/>
                <w:szCs w:val="24"/>
              </w:rPr>
              <w:t xml:space="preserve">отбирать </w:t>
            </w:r>
            <w:r w:rsidRPr="00EE733A">
              <w:rPr>
                <w:rFonts w:ascii="Times New Roman" w:hAnsi="Times New Roman"/>
                <w:color w:val="000000"/>
                <w:spacing w:val="4"/>
                <w:sz w:val="24"/>
                <w:szCs w:val="24"/>
              </w:rPr>
              <w:t xml:space="preserve">информацию о бисере, его видах и способах </w:t>
            </w:r>
            <w:r w:rsidRPr="00EE733A">
              <w:rPr>
                <w:rFonts w:ascii="Times New Roman" w:hAnsi="Times New Roman"/>
                <w:color w:val="000000"/>
                <w:spacing w:val="1"/>
                <w:sz w:val="24"/>
                <w:szCs w:val="24"/>
              </w:rPr>
              <w:t xml:space="preserve">создания украшений из него. </w:t>
            </w:r>
            <w:r w:rsidRPr="00EE733A">
              <w:rPr>
                <w:rFonts w:ascii="Times New Roman" w:hAnsi="Times New Roman"/>
                <w:b/>
                <w:bCs/>
                <w:color w:val="000000"/>
                <w:spacing w:val="1"/>
                <w:sz w:val="24"/>
                <w:szCs w:val="24"/>
              </w:rPr>
              <w:t xml:space="preserve">Составлять </w:t>
            </w:r>
            <w:r w:rsidRPr="00EE733A">
              <w:rPr>
                <w:rFonts w:ascii="Times New Roman" w:hAnsi="Times New Roman"/>
                <w:color w:val="000000"/>
                <w:spacing w:val="1"/>
                <w:sz w:val="24"/>
                <w:szCs w:val="24"/>
              </w:rPr>
              <w:t>рассказ по полученной ин</w:t>
            </w:r>
            <w:r w:rsidRPr="00EE733A">
              <w:rPr>
                <w:rFonts w:ascii="Times New Roman" w:hAnsi="Times New Roman"/>
                <w:color w:val="000000"/>
                <w:spacing w:val="1"/>
                <w:sz w:val="24"/>
                <w:szCs w:val="24"/>
              </w:rPr>
              <w:softHyphen/>
            </w:r>
            <w:r w:rsidRPr="00EE733A">
              <w:rPr>
                <w:rFonts w:ascii="Times New Roman" w:hAnsi="Times New Roman"/>
                <w:color w:val="000000"/>
                <w:sz w:val="24"/>
                <w:szCs w:val="24"/>
              </w:rPr>
              <w:t xml:space="preserve">формации и на основе собственного опыта. </w:t>
            </w:r>
            <w:r w:rsidRPr="00EE733A">
              <w:rPr>
                <w:rFonts w:ascii="Times New Roman" w:hAnsi="Times New Roman"/>
                <w:b/>
                <w:bCs/>
                <w:color w:val="000000"/>
                <w:sz w:val="24"/>
                <w:szCs w:val="24"/>
              </w:rPr>
              <w:t xml:space="preserve">Сравнивать </w:t>
            </w:r>
            <w:r w:rsidRPr="00EE733A">
              <w:rPr>
                <w:rFonts w:ascii="Times New Roman" w:hAnsi="Times New Roman"/>
                <w:color w:val="000000"/>
                <w:sz w:val="24"/>
                <w:szCs w:val="24"/>
              </w:rPr>
              <w:t xml:space="preserve">и </w:t>
            </w:r>
            <w:r w:rsidRPr="00EE733A">
              <w:rPr>
                <w:rFonts w:ascii="Times New Roman" w:hAnsi="Times New Roman"/>
                <w:b/>
                <w:bCs/>
                <w:color w:val="000000"/>
                <w:sz w:val="24"/>
                <w:szCs w:val="24"/>
              </w:rPr>
              <w:t xml:space="preserve">различать </w:t>
            </w:r>
            <w:r w:rsidRPr="00EE733A">
              <w:rPr>
                <w:rFonts w:ascii="Times New Roman" w:hAnsi="Times New Roman"/>
                <w:color w:val="000000"/>
                <w:spacing w:val="1"/>
                <w:sz w:val="24"/>
                <w:szCs w:val="24"/>
              </w:rPr>
              <w:t xml:space="preserve">виды бисера. </w:t>
            </w:r>
            <w:r w:rsidRPr="00EE733A">
              <w:rPr>
                <w:rFonts w:ascii="Times New Roman" w:hAnsi="Times New Roman"/>
                <w:b/>
                <w:bCs/>
                <w:color w:val="000000"/>
                <w:spacing w:val="1"/>
                <w:sz w:val="24"/>
                <w:szCs w:val="24"/>
              </w:rPr>
              <w:t xml:space="preserve">Знать </w:t>
            </w:r>
            <w:r w:rsidRPr="00EE733A">
              <w:rPr>
                <w:rFonts w:ascii="Times New Roman" w:hAnsi="Times New Roman"/>
                <w:color w:val="000000"/>
                <w:spacing w:val="1"/>
                <w:sz w:val="24"/>
                <w:szCs w:val="24"/>
              </w:rPr>
              <w:t xml:space="preserve">свойства и особенности лески, </w:t>
            </w:r>
            <w:r w:rsidRPr="00EE733A">
              <w:rPr>
                <w:rFonts w:ascii="Times New Roman" w:hAnsi="Times New Roman"/>
                <w:b/>
                <w:bCs/>
                <w:color w:val="000000"/>
                <w:spacing w:val="1"/>
                <w:sz w:val="24"/>
                <w:szCs w:val="24"/>
              </w:rPr>
              <w:t xml:space="preserve">использовать </w:t>
            </w:r>
            <w:r w:rsidRPr="00EE733A">
              <w:rPr>
                <w:rFonts w:ascii="Times New Roman" w:hAnsi="Times New Roman"/>
                <w:color w:val="000000"/>
                <w:spacing w:val="1"/>
                <w:sz w:val="24"/>
                <w:szCs w:val="24"/>
              </w:rPr>
              <w:t xml:space="preserve">эти </w:t>
            </w:r>
            <w:r w:rsidRPr="00EE733A">
              <w:rPr>
                <w:rFonts w:ascii="Times New Roman" w:hAnsi="Times New Roman"/>
                <w:color w:val="000000"/>
                <w:spacing w:val="4"/>
                <w:sz w:val="24"/>
                <w:szCs w:val="24"/>
              </w:rPr>
              <w:t xml:space="preserve">знания при изготовлении изделий из бисера. </w:t>
            </w:r>
            <w:r w:rsidRPr="00EE733A">
              <w:rPr>
                <w:rFonts w:ascii="Times New Roman" w:hAnsi="Times New Roman"/>
                <w:b/>
                <w:bCs/>
                <w:color w:val="000000"/>
                <w:spacing w:val="4"/>
                <w:sz w:val="24"/>
                <w:szCs w:val="24"/>
              </w:rPr>
              <w:t xml:space="preserve">Осваивать </w:t>
            </w:r>
            <w:r w:rsidRPr="00EE733A">
              <w:rPr>
                <w:rFonts w:ascii="Times New Roman" w:hAnsi="Times New Roman"/>
                <w:color w:val="000000"/>
                <w:spacing w:val="4"/>
                <w:sz w:val="24"/>
                <w:szCs w:val="24"/>
              </w:rPr>
              <w:t xml:space="preserve">способы и </w:t>
            </w:r>
            <w:r w:rsidRPr="00EE733A">
              <w:rPr>
                <w:rFonts w:ascii="Times New Roman" w:hAnsi="Times New Roman"/>
                <w:color w:val="000000"/>
                <w:spacing w:val="6"/>
                <w:sz w:val="24"/>
                <w:szCs w:val="24"/>
              </w:rPr>
              <w:t xml:space="preserve">приёмы работы с бисером.  </w:t>
            </w:r>
            <w:r w:rsidRPr="00EE733A">
              <w:rPr>
                <w:rFonts w:ascii="Times New Roman" w:hAnsi="Times New Roman"/>
                <w:b/>
                <w:bCs/>
                <w:color w:val="000000"/>
                <w:spacing w:val="6"/>
                <w:sz w:val="24"/>
                <w:szCs w:val="24"/>
              </w:rPr>
              <w:t xml:space="preserve">Подбирать  </w:t>
            </w:r>
            <w:r w:rsidRPr="00EE733A">
              <w:rPr>
                <w:rFonts w:ascii="Times New Roman" w:hAnsi="Times New Roman"/>
                <w:color w:val="000000"/>
                <w:spacing w:val="6"/>
                <w:sz w:val="24"/>
                <w:szCs w:val="24"/>
              </w:rPr>
              <w:t xml:space="preserve">необходимые материалы, </w:t>
            </w:r>
            <w:r w:rsidRPr="00EE733A">
              <w:rPr>
                <w:rFonts w:ascii="Times New Roman" w:hAnsi="Times New Roman"/>
                <w:color w:val="000000"/>
                <w:spacing w:val="3"/>
                <w:sz w:val="24"/>
                <w:szCs w:val="24"/>
              </w:rPr>
              <w:t xml:space="preserve">инструменты и приспособления для работы с бисером. </w:t>
            </w:r>
            <w:r w:rsidRPr="00EE733A">
              <w:rPr>
                <w:rFonts w:ascii="Times New Roman" w:hAnsi="Times New Roman"/>
                <w:b/>
                <w:bCs/>
                <w:color w:val="000000"/>
                <w:spacing w:val="3"/>
                <w:sz w:val="24"/>
                <w:szCs w:val="24"/>
              </w:rPr>
              <w:t xml:space="preserve">Соотносить </w:t>
            </w:r>
            <w:r w:rsidRPr="00EE733A">
              <w:rPr>
                <w:rFonts w:ascii="Times New Roman" w:hAnsi="Times New Roman"/>
                <w:color w:val="000000"/>
                <w:spacing w:val="2"/>
                <w:sz w:val="24"/>
                <w:szCs w:val="24"/>
              </w:rPr>
              <w:t xml:space="preserve">схему изготовления изделия с текстовым и слайдовым планами. </w:t>
            </w:r>
            <w:r w:rsidRPr="00EE733A">
              <w:rPr>
                <w:rFonts w:ascii="Times New Roman" w:hAnsi="Times New Roman"/>
                <w:b/>
                <w:bCs/>
                <w:color w:val="000000"/>
                <w:spacing w:val="2"/>
                <w:sz w:val="24"/>
                <w:szCs w:val="24"/>
              </w:rPr>
              <w:t>Вы</w:t>
            </w:r>
            <w:r w:rsidRPr="00EE733A">
              <w:rPr>
                <w:rFonts w:ascii="Times New Roman" w:hAnsi="Times New Roman"/>
                <w:b/>
                <w:bCs/>
                <w:color w:val="000000"/>
                <w:spacing w:val="2"/>
                <w:sz w:val="24"/>
                <w:szCs w:val="24"/>
              </w:rPr>
              <w:softHyphen/>
            </w:r>
            <w:r w:rsidRPr="00EE733A">
              <w:rPr>
                <w:rFonts w:ascii="Times New Roman" w:hAnsi="Times New Roman"/>
                <w:b/>
                <w:bCs/>
                <w:color w:val="000000"/>
                <w:spacing w:val="-1"/>
                <w:sz w:val="24"/>
                <w:szCs w:val="24"/>
              </w:rPr>
              <w:t xml:space="preserve">бирать </w:t>
            </w:r>
            <w:r w:rsidRPr="00EE733A">
              <w:rPr>
                <w:rFonts w:ascii="Times New Roman" w:hAnsi="Times New Roman"/>
                <w:color w:val="000000"/>
                <w:spacing w:val="-1"/>
                <w:sz w:val="24"/>
                <w:szCs w:val="24"/>
              </w:rPr>
              <w:t xml:space="preserve">для изготовления изделия план, </w:t>
            </w:r>
            <w:r w:rsidRPr="00EE733A">
              <w:rPr>
                <w:rFonts w:ascii="Times New Roman" w:hAnsi="Times New Roman"/>
                <w:b/>
                <w:bCs/>
                <w:color w:val="000000"/>
                <w:spacing w:val="-1"/>
                <w:sz w:val="24"/>
                <w:szCs w:val="24"/>
              </w:rPr>
              <w:t xml:space="preserve">контролировать </w:t>
            </w:r>
            <w:r w:rsidRPr="00EE733A">
              <w:rPr>
                <w:rFonts w:ascii="Times New Roman" w:hAnsi="Times New Roman"/>
                <w:color w:val="000000"/>
                <w:spacing w:val="-1"/>
                <w:sz w:val="24"/>
                <w:szCs w:val="24"/>
              </w:rPr>
              <w:t xml:space="preserve">и </w:t>
            </w:r>
            <w:r w:rsidRPr="00EE733A">
              <w:rPr>
                <w:rFonts w:ascii="Times New Roman" w:hAnsi="Times New Roman"/>
                <w:b/>
                <w:bCs/>
                <w:color w:val="000000"/>
                <w:spacing w:val="-1"/>
                <w:sz w:val="24"/>
                <w:szCs w:val="24"/>
              </w:rPr>
              <w:t>корректи</w:t>
            </w:r>
            <w:r w:rsidRPr="00EE733A">
              <w:rPr>
                <w:rFonts w:ascii="Times New Roman" w:hAnsi="Times New Roman"/>
                <w:b/>
                <w:bCs/>
                <w:color w:val="000000"/>
                <w:spacing w:val="-1"/>
                <w:sz w:val="24"/>
                <w:szCs w:val="24"/>
              </w:rPr>
              <w:softHyphen/>
            </w:r>
            <w:r w:rsidRPr="00EE733A">
              <w:rPr>
                <w:rFonts w:ascii="Times New Roman" w:hAnsi="Times New Roman"/>
                <w:b/>
                <w:bCs/>
                <w:color w:val="000000"/>
                <w:spacing w:val="1"/>
                <w:sz w:val="24"/>
                <w:szCs w:val="24"/>
              </w:rPr>
              <w:t xml:space="preserve">ровать </w:t>
            </w:r>
            <w:r w:rsidRPr="00EE733A">
              <w:rPr>
                <w:rFonts w:ascii="Times New Roman" w:hAnsi="Times New Roman"/>
                <w:color w:val="000000"/>
                <w:spacing w:val="1"/>
                <w:sz w:val="24"/>
                <w:szCs w:val="24"/>
              </w:rPr>
              <w:t xml:space="preserve">выполнение работы по этому плану. </w:t>
            </w:r>
            <w:r w:rsidRPr="00EE733A">
              <w:rPr>
                <w:rFonts w:ascii="Times New Roman" w:hAnsi="Times New Roman"/>
                <w:b/>
                <w:bCs/>
                <w:color w:val="000000"/>
                <w:spacing w:val="1"/>
                <w:sz w:val="24"/>
                <w:szCs w:val="24"/>
              </w:rPr>
              <w:t xml:space="preserve">Оценивать </w:t>
            </w:r>
            <w:r w:rsidRPr="00EE733A">
              <w:rPr>
                <w:rFonts w:ascii="Times New Roman" w:hAnsi="Times New Roman"/>
                <w:color w:val="000000"/>
                <w:spacing w:val="1"/>
                <w:sz w:val="24"/>
                <w:szCs w:val="24"/>
              </w:rPr>
              <w:t>качество вы</w:t>
            </w:r>
            <w:r w:rsidRPr="00EE733A">
              <w:rPr>
                <w:rFonts w:ascii="Times New Roman" w:hAnsi="Times New Roman"/>
                <w:color w:val="000000"/>
                <w:spacing w:val="1"/>
                <w:sz w:val="24"/>
                <w:szCs w:val="24"/>
              </w:rPr>
              <w:softHyphen/>
              <w:t>полнения работы по рубрике «Вопросы юного технолога»</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Кафе. </w:t>
            </w:r>
            <w:r w:rsidRPr="00EE733A">
              <w:rPr>
                <w:rFonts w:ascii="Times New Roman" w:eastAsia="Calibri" w:hAnsi="Times New Roman"/>
                <w:i/>
                <w:sz w:val="24"/>
                <w:szCs w:val="24"/>
              </w:rPr>
              <w:t>Изделие: «Весы».</w:t>
            </w:r>
            <w:r w:rsidRPr="00EE733A">
              <w:rPr>
                <w:rFonts w:ascii="Times New Roman" w:eastAsia="Calibri" w:hAnsi="Times New Roman"/>
                <w:sz w:val="24"/>
                <w:szCs w:val="24"/>
              </w:rPr>
              <w:t xml:space="preserve"> </w:t>
            </w:r>
            <w:r w:rsidRPr="00EE733A">
              <w:rPr>
                <w:rFonts w:ascii="Times New Roman" w:eastAsia="Calibri" w:hAnsi="Times New Roman"/>
                <w:b/>
                <w:sz w:val="24"/>
                <w:szCs w:val="24"/>
              </w:rPr>
              <w:t>Практическая работа №3</w:t>
            </w:r>
            <w:r w:rsidRPr="00EE733A">
              <w:rPr>
                <w:rFonts w:ascii="Times New Roman" w:eastAsia="Calibri" w:hAnsi="Times New Roman"/>
                <w:sz w:val="24"/>
                <w:szCs w:val="24"/>
              </w:rPr>
              <w:t>: «Тест «Кухонные принадлежности»</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sz w:val="24"/>
                <w:szCs w:val="24"/>
              </w:rPr>
              <w:t>1час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center"/>
              <w:rPr>
                <w:rFonts w:ascii="Times New Roman" w:hAnsi="Times New Roman"/>
                <w:b/>
                <w:sz w:val="24"/>
                <w:szCs w:val="24"/>
              </w:rPr>
            </w:pPr>
            <w:r w:rsidRPr="00EE733A">
              <w:rPr>
                <w:rFonts w:ascii="Times New Roman" w:eastAsiaTheme="minorEastAsia" w:hAnsi="Times New Roman"/>
                <w:b/>
                <w:bCs/>
                <w:color w:val="000000"/>
                <w:spacing w:val="-1"/>
                <w:sz w:val="24"/>
                <w:szCs w:val="24"/>
              </w:rPr>
              <w:t xml:space="preserve">Объяснять </w:t>
            </w:r>
            <w:r w:rsidRPr="00EE733A">
              <w:rPr>
                <w:rFonts w:ascii="Times New Roman" w:eastAsiaTheme="minorEastAsia" w:hAnsi="Times New Roman"/>
                <w:color w:val="000000"/>
                <w:spacing w:val="-1"/>
                <w:sz w:val="24"/>
                <w:szCs w:val="24"/>
              </w:rPr>
              <w:t>значение слов «меню», «порция», используя текст учебни</w:t>
            </w:r>
            <w:r w:rsidRPr="00EE733A">
              <w:rPr>
                <w:rFonts w:ascii="Times New Roman" w:eastAsiaTheme="minorEastAsia" w:hAnsi="Times New Roman"/>
                <w:color w:val="000000"/>
                <w:spacing w:val="-1"/>
                <w:sz w:val="24"/>
                <w:szCs w:val="24"/>
              </w:rPr>
              <w:softHyphen/>
              <w:t xml:space="preserve">ка и собственный опыт. </w:t>
            </w:r>
            <w:r w:rsidRPr="00EE733A">
              <w:rPr>
                <w:rFonts w:ascii="Times New Roman" w:eastAsiaTheme="minorEastAsia" w:hAnsi="Times New Roman"/>
                <w:b/>
                <w:bCs/>
                <w:color w:val="000000"/>
                <w:spacing w:val="-1"/>
                <w:sz w:val="24"/>
                <w:szCs w:val="24"/>
              </w:rPr>
              <w:t xml:space="preserve">Составлять </w:t>
            </w:r>
            <w:r w:rsidRPr="00EE733A">
              <w:rPr>
                <w:rFonts w:ascii="Times New Roman" w:eastAsiaTheme="minorEastAsia" w:hAnsi="Times New Roman"/>
                <w:color w:val="000000"/>
                <w:spacing w:val="-1"/>
                <w:sz w:val="24"/>
                <w:szCs w:val="24"/>
              </w:rPr>
              <w:t>рассказ о профессиональных обя</w:t>
            </w:r>
            <w:r w:rsidRPr="00EE733A">
              <w:rPr>
                <w:rFonts w:ascii="Times New Roman" w:eastAsiaTheme="minorEastAsia" w:hAnsi="Times New Roman"/>
                <w:color w:val="000000"/>
                <w:spacing w:val="-1"/>
                <w:sz w:val="24"/>
                <w:szCs w:val="24"/>
              </w:rPr>
              <w:softHyphen/>
              <w:t>занностях повара, кулинара, официанта, используя иллюстрации учеб</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6"/>
                <w:sz w:val="24"/>
                <w:szCs w:val="24"/>
              </w:rPr>
              <w:t xml:space="preserve">ника и собственный опыт. </w:t>
            </w:r>
            <w:r w:rsidRPr="00EE733A">
              <w:rPr>
                <w:rFonts w:ascii="Times New Roman" w:eastAsiaTheme="minorEastAsia" w:hAnsi="Times New Roman"/>
                <w:b/>
                <w:bCs/>
                <w:color w:val="000000"/>
                <w:spacing w:val="6"/>
                <w:sz w:val="24"/>
                <w:szCs w:val="24"/>
              </w:rPr>
              <w:t xml:space="preserve">Понимать </w:t>
            </w:r>
            <w:r w:rsidRPr="00EE733A">
              <w:rPr>
                <w:rFonts w:ascii="Times New Roman" w:eastAsiaTheme="minorEastAsia" w:hAnsi="Times New Roman"/>
                <w:color w:val="000000"/>
                <w:spacing w:val="6"/>
                <w:sz w:val="24"/>
                <w:szCs w:val="24"/>
              </w:rPr>
              <w:t xml:space="preserve">назначение инструментов и </w:t>
            </w:r>
            <w:r w:rsidRPr="00EE733A">
              <w:rPr>
                <w:rFonts w:ascii="Times New Roman" w:eastAsiaTheme="minorEastAsia" w:hAnsi="Times New Roman"/>
                <w:color w:val="000000"/>
                <w:spacing w:val="1"/>
                <w:sz w:val="24"/>
                <w:szCs w:val="24"/>
              </w:rPr>
              <w:t xml:space="preserve">приспособлений для приготовления пищи. </w:t>
            </w:r>
            <w:r w:rsidRPr="00EE733A">
              <w:rPr>
                <w:rFonts w:ascii="Times New Roman" w:eastAsiaTheme="minorEastAsia" w:hAnsi="Times New Roman"/>
                <w:b/>
                <w:bCs/>
                <w:color w:val="000000"/>
                <w:spacing w:val="1"/>
                <w:sz w:val="24"/>
                <w:szCs w:val="24"/>
              </w:rPr>
              <w:t xml:space="preserve">Определять </w:t>
            </w:r>
            <w:r w:rsidRPr="00EE733A">
              <w:rPr>
                <w:rFonts w:ascii="Times New Roman" w:eastAsiaTheme="minorEastAsia" w:hAnsi="Times New Roman"/>
                <w:color w:val="000000"/>
                <w:spacing w:val="1"/>
                <w:sz w:val="24"/>
                <w:szCs w:val="24"/>
              </w:rPr>
              <w:t xml:space="preserve">массу продуктов при помощи весов и мерок. </w:t>
            </w:r>
            <w:r w:rsidRPr="00EE733A">
              <w:rPr>
                <w:rFonts w:ascii="Times New Roman" w:eastAsiaTheme="minorEastAsia" w:hAnsi="Times New Roman"/>
                <w:b/>
                <w:bCs/>
                <w:color w:val="000000"/>
                <w:spacing w:val="1"/>
                <w:sz w:val="24"/>
                <w:szCs w:val="24"/>
              </w:rPr>
              <w:t>Использо</w:t>
            </w:r>
            <w:r w:rsidRPr="00EE733A">
              <w:rPr>
                <w:rFonts w:ascii="Times New Roman" w:eastAsiaTheme="minorEastAsia" w:hAnsi="Times New Roman"/>
                <w:b/>
                <w:bCs/>
                <w:color w:val="000000"/>
                <w:spacing w:val="1"/>
                <w:sz w:val="24"/>
                <w:szCs w:val="24"/>
              </w:rPr>
              <w:softHyphen/>
            </w:r>
            <w:r w:rsidRPr="00EE733A">
              <w:rPr>
                <w:rFonts w:ascii="Times New Roman" w:eastAsiaTheme="minorEastAsia" w:hAnsi="Times New Roman"/>
                <w:b/>
                <w:bCs/>
                <w:color w:val="000000"/>
                <w:spacing w:val="-1"/>
                <w:sz w:val="24"/>
                <w:szCs w:val="24"/>
              </w:rPr>
              <w:t xml:space="preserve">вать </w:t>
            </w:r>
            <w:r w:rsidRPr="00EE733A">
              <w:rPr>
                <w:rFonts w:ascii="Times New Roman" w:eastAsiaTheme="minorEastAsia" w:hAnsi="Times New Roman"/>
                <w:color w:val="000000"/>
                <w:spacing w:val="-1"/>
                <w:sz w:val="24"/>
                <w:szCs w:val="24"/>
              </w:rPr>
              <w:t xml:space="preserve">таблицу мер веса продуктов. </w:t>
            </w:r>
            <w:r w:rsidRPr="00EE733A">
              <w:rPr>
                <w:rFonts w:ascii="Times New Roman" w:eastAsiaTheme="minorEastAsia" w:hAnsi="Times New Roman"/>
                <w:b/>
                <w:bCs/>
                <w:color w:val="000000"/>
                <w:spacing w:val="-1"/>
                <w:sz w:val="24"/>
                <w:szCs w:val="24"/>
              </w:rPr>
              <w:t xml:space="preserve">Анализировать </w:t>
            </w:r>
            <w:r w:rsidRPr="00EE733A">
              <w:rPr>
                <w:rFonts w:ascii="Times New Roman" w:eastAsiaTheme="minorEastAsia" w:hAnsi="Times New Roman"/>
                <w:color w:val="000000"/>
                <w:spacing w:val="-1"/>
                <w:sz w:val="24"/>
                <w:szCs w:val="24"/>
              </w:rPr>
              <w:t>текстовый план из</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z w:val="24"/>
                <w:szCs w:val="24"/>
              </w:rPr>
              <w:t xml:space="preserve">готовления изделий и на его основе </w:t>
            </w:r>
            <w:r w:rsidRPr="00EE733A">
              <w:rPr>
                <w:rFonts w:ascii="Times New Roman" w:eastAsiaTheme="minorEastAsia" w:hAnsi="Times New Roman"/>
                <w:b/>
                <w:bCs/>
                <w:color w:val="000000"/>
                <w:sz w:val="24"/>
                <w:szCs w:val="24"/>
              </w:rPr>
              <w:t xml:space="preserve">заполнять </w:t>
            </w:r>
            <w:r w:rsidRPr="00EE733A">
              <w:rPr>
                <w:rFonts w:ascii="Times New Roman" w:eastAsiaTheme="minorEastAsia" w:hAnsi="Times New Roman"/>
                <w:color w:val="000000"/>
                <w:sz w:val="24"/>
                <w:szCs w:val="24"/>
              </w:rPr>
              <w:t>технологическую кар</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1"/>
                <w:sz w:val="24"/>
                <w:szCs w:val="24"/>
              </w:rPr>
              <w:t xml:space="preserve">ту. </w:t>
            </w:r>
            <w:r w:rsidRPr="00EE733A">
              <w:rPr>
                <w:rFonts w:ascii="Times New Roman" w:eastAsiaTheme="minorEastAsia" w:hAnsi="Times New Roman"/>
                <w:b/>
                <w:bCs/>
                <w:color w:val="000000"/>
                <w:spacing w:val="1"/>
                <w:sz w:val="24"/>
                <w:szCs w:val="24"/>
              </w:rPr>
              <w:t xml:space="preserve">Выполнять </w:t>
            </w:r>
            <w:r w:rsidRPr="00EE733A">
              <w:rPr>
                <w:rFonts w:ascii="Times New Roman" w:eastAsiaTheme="minorEastAsia" w:hAnsi="Times New Roman"/>
                <w:color w:val="000000"/>
                <w:spacing w:val="1"/>
                <w:sz w:val="24"/>
                <w:szCs w:val="24"/>
              </w:rPr>
              <w:t xml:space="preserve">самостоятельно раскрой деталей изделия по шаблону </w:t>
            </w:r>
            <w:r w:rsidRPr="00EE733A">
              <w:rPr>
                <w:rFonts w:ascii="Times New Roman" w:eastAsiaTheme="minorEastAsia" w:hAnsi="Times New Roman"/>
                <w:color w:val="000000"/>
                <w:spacing w:val="2"/>
                <w:sz w:val="24"/>
                <w:szCs w:val="24"/>
              </w:rPr>
              <w:t xml:space="preserve">и </w:t>
            </w:r>
            <w:r w:rsidRPr="00EE733A">
              <w:rPr>
                <w:rFonts w:ascii="Times New Roman" w:eastAsiaTheme="minorEastAsia" w:hAnsi="Times New Roman"/>
                <w:b/>
                <w:bCs/>
                <w:color w:val="000000"/>
                <w:spacing w:val="2"/>
                <w:sz w:val="24"/>
                <w:szCs w:val="24"/>
              </w:rPr>
              <w:t xml:space="preserve">оформлять </w:t>
            </w:r>
            <w:r w:rsidRPr="00EE733A">
              <w:rPr>
                <w:rFonts w:ascii="Times New Roman" w:eastAsiaTheme="minorEastAsia" w:hAnsi="Times New Roman"/>
                <w:color w:val="000000"/>
                <w:spacing w:val="2"/>
                <w:sz w:val="24"/>
                <w:szCs w:val="24"/>
              </w:rPr>
              <w:t xml:space="preserve">изделие по собственному замыслу. </w:t>
            </w:r>
            <w:r w:rsidRPr="00EE733A">
              <w:rPr>
                <w:rFonts w:ascii="Times New Roman" w:eastAsiaTheme="minorEastAsia" w:hAnsi="Times New Roman"/>
                <w:b/>
                <w:bCs/>
                <w:color w:val="000000"/>
                <w:spacing w:val="2"/>
                <w:sz w:val="24"/>
                <w:szCs w:val="24"/>
              </w:rPr>
              <w:t xml:space="preserve">Осваивать </w:t>
            </w:r>
            <w:r w:rsidRPr="00EE733A">
              <w:rPr>
                <w:rFonts w:ascii="Times New Roman" w:eastAsiaTheme="minorEastAsia" w:hAnsi="Times New Roman"/>
                <w:color w:val="000000"/>
                <w:spacing w:val="2"/>
                <w:sz w:val="24"/>
                <w:szCs w:val="24"/>
              </w:rPr>
              <w:t xml:space="preserve">сборку </w:t>
            </w:r>
            <w:r w:rsidRPr="00EE733A">
              <w:rPr>
                <w:rFonts w:ascii="Times New Roman" w:eastAsiaTheme="minorEastAsia" w:hAnsi="Times New Roman"/>
                <w:color w:val="000000"/>
                <w:sz w:val="24"/>
                <w:szCs w:val="24"/>
              </w:rPr>
              <w:t>подвижных соединений при помощи шила, кнопки, скрепки. Эконом</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7"/>
                <w:sz w:val="24"/>
                <w:szCs w:val="24"/>
              </w:rPr>
              <w:t xml:space="preserve">но и рационально </w:t>
            </w:r>
            <w:r w:rsidRPr="00EE733A">
              <w:rPr>
                <w:rFonts w:ascii="Times New Roman" w:eastAsiaTheme="minorEastAsia" w:hAnsi="Times New Roman"/>
                <w:b/>
                <w:bCs/>
                <w:color w:val="000000"/>
                <w:spacing w:val="7"/>
                <w:sz w:val="24"/>
                <w:szCs w:val="24"/>
              </w:rPr>
              <w:t xml:space="preserve">использовать </w:t>
            </w:r>
            <w:r w:rsidRPr="00EE733A">
              <w:rPr>
                <w:rFonts w:ascii="Times New Roman" w:eastAsiaTheme="minorEastAsia" w:hAnsi="Times New Roman"/>
                <w:color w:val="000000"/>
                <w:spacing w:val="7"/>
                <w:sz w:val="24"/>
                <w:szCs w:val="24"/>
              </w:rPr>
              <w:t xml:space="preserve">материалы, </w:t>
            </w:r>
            <w:r w:rsidRPr="00EE733A">
              <w:rPr>
                <w:rFonts w:ascii="Times New Roman" w:eastAsiaTheme="minorEastAsia" w:hAnsi="Times New Roman"/>
                <w:b/>
                <w:bCs/>
                <w:color w:val="000000"/>
                <w:spacing w:val="7"/>
                <w:sz w:val="24"/>
                <w:szCs w:val="24"/>
              </w:rPr>
              <w:t xml:space="preserve">соблюдать </w:t>
            </w:r>
            <w:r w:rsidRPr="00EE733A">
              <w:rPr>
                <w:rFonts w:ascii="Times New Roman" w:eastAsiaTheme="minorEastAsia" w:hAnsi="Times New Roman"/>
                <w:color w:val="000000"/>
                <w:spacing w:val="7"/>
                <w:sz w:val="24"/>
                <w:szCs w:val="24"/>
              </w:rPr>
              <w:t xml:space="preserve">правила </w:t>
            </w:r>
            <w:r w:rsidRPr="00EE733A">
              <w:rPr>
                <w:rFonts w:ascii="Times New Roman" w:eastAsiaTheme="minorEastAsia" w:hAnsi="Times New Roman"/>
                <w:color w:val="000000"/>
                <w:spacing w:val="1"/>
                <w:sz w:val="24"/>
                <w:szCs w:val="24"/>
              </w:rPr>
              <w:t xml:space="preserve">безопасного обращения с инструментами. </w:t>
            </w:r>
            <w:r w:rsidRPr="00EE733A">
              <w:rPr>
                <w:rFonts w:ascii="Times New Roman" w:eastAsiaTheme="minorEastAsia" w:hAnsi="Times New Roman"/>
                <w:b/>
                <w:bCs/>
                <w:color w:val="000000"/>
                <w:spacing w:val="1"/>
                <w:sz w:val="24"/>
                <w:szCs w:val="24"/>
              </w:rPr>
              <w:t xml:space="preserve">Проверять </w:t>
            </w:r>
            <w:r w:rsidRPr="00EE733A">
              <w:rPr>
                <w:rFonts w:ascii="Times New Roman" w:eastAsiaTheme="minorEastAsia" w:hAnsi="Times New Roman"/>
                <w:color w:val="000000"/>
                <w:spacing w:val="1"/>
                <w:sz w:val="24"/>
                <w:szCs w:val="24"/>
              </w:rPr>
              <w:t xml:space="preserve">изделие в действии. </w:t>
            </w:r>
            <w:r w:rsidRPr="00EE733A">
              <w:rPr>
                <w:rFonts w:ascii="Times New Roman" w:eastAsiaTheme="minorEastAsia" w:hAnsi="Times New Roman"/>
                <w:b/>
                <w:bCs/>
                <w:color w:val="000000"/>
                <w:spacing w:val="1"/>
                <w:sz w:val="24"/>
                <w:szCs w:val="24"/>
              </w:rPr>
              <w:t xml:space="preserve">Объяснять </w:t>
            </w:r>
            <w:r w:rsidRPr="00EE733A">
              <w:rPr>
                <w:rFonts w:ascii="Times New Roman" w:eastAsiaTheme="minorEastAsia" w:hAnsi="Times New Roman"/>
                <w:color w:val="000000"/>
                <w:spacing w:val="1"/>
                <w:sz w:val="24"/>
                <w:szCs w:val="24"/>
              </w:rPr>
              <w:t xml:space="preserve">роль весов, таблицы мер </w:t>
            </w:r>
            <w:r w:rsidRPr="00EE733A">
              <w:rPr>
                <w:rFonts w:ascii="Times New Roman" w:eastAsiaTheme="minorEastAsia" w:hAnsi="Times New Roman"/>
                <w:color w:val="000000"/>
                <w:spacing w:val="2"/>
                <w:sz w:val="24"/>
                <w:szCs w:val="24"/>
              </w:rPr>
              <w:t>веса продуктов в процессе приготовления пищи</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lastRenderedPageBreak/>
              <w:t>14</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Фруктовый завтрак. </w:t>
            </w:r>
            <w:r w:rsidRPr="00EE733A">
              <w:rPr>
                <w:rFonts w:ascii="Times New Roman" w:eastAsia="Calibri" w:hAnsi="Times New Roman"/>
                <w:i/>
                <w:sz w:val="24"/>
                <w:szCs w:val="24"/>
              </w:rPr>
              <w:t>Изделие: «Солнышко в тарелке».</w:t>
            </w:r>
          </w:p>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b/>
                <w:sz w:val="24"/>
                <w:szCs w:val="24"/>
              </w:rPr>
              <w:t>Практическая работа №4</w:t>
            </w:r>
            <w:r w:rsidRPr="00EE733A">
              <w:rPr>
                <w:rFonts w:ascii="Times New Roman" w:eastAsia="Calibri" w:hAnsi="Times New Roman"/>
                <w:sz w:val="24"/>
                <w:szCs w:val="24"/>
              </w:rPr>
              <w:t>: «Таблица «Стоимость завтрака»</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center"/>
              <w:rPr>
                <w:rFonts w:ascii="Times New Roman" w:hAnsi="Times New Roman"/>
                <w:b/>
                <w:sz w:val="24"/>
                <w:szCs w:val="24"/>
              </w:rPr>
            </w:pPr>
            <w:r w:rsidRPr="00EE733A">
              <w:rPr>
                <w:rFonts w:ascii="Times New Roman" w:eastAsiaTheme="minorEastAsia" w:hAnsi="Times New Roman"/>
                <w:b/>
                <w:bCs/>
                <w:color w:val="000000"/>
                <w:spacing w:val="1"/>
                <w:sz w:val="24"/>
                <w:szCs w:val="24"/>
              </w:rPr>
              <w:t xml:space="preserve">Объяснять </w:t>
            </w:r>
            <w:r w:rsidRPr="00EE733A">
              <w:rPr>
                <w:rFonts w:ascii="Times New Roman" w:eastAsiaTheme="minorEastAsia" w:hAnsi="Times New Roman"/>
                <w:color w:val="000000"/>
                <w:spacing w:val="1"/>
                <w:sz w:val="24"/>
                <w:szCs w:val="24"/>
              </w:rPr>
              <w:t xml:space="preserve">значение слов «рецепт», «ингредиенты», используя текст </w:t>
            </w:r>
            <w:r w:rsidRPr="00EE733A">
              <w:rPr>
                <w:rFonts w:ascii="Times New Roman" w:eastAsiaTheme="minorEastAsia" w:hAnsi="Times New Roman"/>
                <w:color w:val="000000"/>
                <w:spacing w:val="-1"/>
                <w:sz w:val="24"/>
                <w:szCs w:val="24"/>
              </w:rPr>
              <w:t xml:space="preserve">учебника и собственный опыт. </w:t>
            </w:r>
            <w:r w:rsidRPr="00EE733A">
              <w:rPr>
                <w:rFonts w:ascii="Times New Roman" w:eastAsiaTheme="minorEastAsia" w:hAnsi="Times New Roman"/>
                <w:b/>
                <w:bCs/>
                <w:color w:val="000000"/>
                <w:spacing w:val="-1"/>
                <w:sz w:val="24"/>
                <w:szCs w:val="24"/>
              </w:rPr>
              <w:t xml:space="preserve">Выделять </w:t>
            </w:r>
            <w:r w:rsidRPr="00EE733A">
              <w:rPr>
                <w:rFonts w:ascii="Times New Roman" w:eastAsiaTheme="minorEastAsia" w:hAnsi="Times New Roman"/>
                <w:color w:val="000000"/>
                <w:spacing w:val="-1"/>
                <w:sz w:val="24"/>
                <w:szCs w:val="24"/>
              </w:rPr>
              <w:t xml:space="preserve">основные этапы и </w:t>
            </w:r>
            <w:r w:rsidRPr="00EE733A">
              <w:rPr>
                <w:rFonts w:ascii="Times New Roman" w:eastAsiaTheme="minorEastAsia" w:hAnsi="Times New Roman"/>
                <w:b/>
                <w:bCs/>
                <w:color w:val="000000"/>
                <w:spacing w:val="-1"/>
                <w:sz w:val="24"/>
                <w:szCs w:val="24"/>
              </w:rPr>
              <w:t xml:space="preserve">называть </w:t>
            </w:r>
            <w:r w:rsidRPr="00EE733A">
              <w:rPr>
                <w:rFonts w:ascii="Times New Roman" w:eastAsiaTheme="minorEastAsia" w:hAnsi="Times New Roman"/>
                <w:color w:val="000000"/>
                <w:spacing w:val="-1"/>
                <w:sz w:val="24"/>
                <w:szCs w:val="24"/>
              </w:rPr>
              <w:t xml:space="preserve">меры безопасности при приготовлении пищи. </w:t>
            </w:r>
            <w:r w:rsidRPr="00EE733A">
              <w:rPr>
                <w:rFonts w:ascii="Times New Roman" w:eastAsiaTheme="minorEastAsia" w:hAnsi="Times New Roman"/>
                <w:b/>
                <w:bCs/>
                <w:color w:val="000000"/>
                <w:spacing w:val="-1"/>
                <w:sz w:val="24"/>
                <w:szCs w:val="24"/>
              </w:rPr>
              <w:t xml:space="preserve">Анализировать </w:t>
            </w:r>
            <w:r w:rsidRPr="00EE733A">
              <w:rPr>
                <w:rFonts w:ascii="Times New Roman" w:eastAsiaTheme="minorEastAsia" w:hAnsi="Times New Roman"/>
                <w:color w:val="000000"/>
                <w:spacing w:val="-1"/>
                <w:sz w:val="24"/>
                <w:szCs w:val="24"/>
              </w:rPr>
              <w:t xml:space="preserve">рецепт, </w:t>
            </w:r>
            <w:r w:rsidRPr="00EE733A">
              <w:rPr>
                <w:rFonts w:ascii="Times New Roman" w:eastAsiaTheme="minorEastAsia" w:hAnsi="Times New Roman"/>
                <w:b/>
                <w:bCs/>
                <w:color w:val="000000"/>
                <w:spacing w:val="1"/>
                <w:sz w:val="24"/>
                <w:szCs w:val="24"/>
              </w:rPr>
              <w:t xml:space="preserve">определять </w:t>
            </w:r>
            <w:r w:rsidRPr="00EE733A">
              <w:rPr>
                <w:rFonts w:ascii="Times New Roman" w:eastAsiaTheme="minorEastAsia" w:hAnsi="Times New Roman"/>
                <w:color w:val="000000"/>
                <w:spacing w:val="1"/>
                <w:sz w:val="24"/>
                <w:szCs w:val="24"/>
              </w:rPr>
              <w:t xml:space="preserve">ингредиенты, необходимые для приготовления блюда, и </w:t>
            </w:r>
            <w:r w:rsidRPr="00EE733A">
              <w:rPr>
                <w:rFonts w:ascii="Times New Roman" w:eastAsiaTheme="minorEastAsia" w:hAnsi="Times New Roman"/>
                <w:color w:val="000000"/>
                <w:spacing w:val="-1"/>
                <w:sz w:val="24"/>
                <w:szCs w:val="24"/>
              </w:rPr>
              <w:t xml:space="preserve">способ его приготовления. </w:t>
            </w:r>
            <w:r w:rsidRPr="00EE733A">
              <w:rPr>
                <w:rFonts w:ascii="Times New Roman" w:eastAsiaTheme="minorEastAsia" w:hAnsi="Times New Roman"/>
                <w:b/>
                <w:bCs/>
                <w:color w:val="000000"/>
                <w:spacing w:val="-1"/>
                <w:sz w:val="24"/>
                <w:szCs w:val="24"/>
              </w:rPr>
              <w:t xml:space="preserve">Рассчитывать </w:t>
            </w:r>
            <w:r w:rsidRPr="00EE733A">
              <w:rPr>
                <w:rFonts w:ascii="Times New Roman" w:eastAsiaTheme="minorEastAsia" w:hAnsi="Times New Roman"/>
                <w:color w:val="000000"/>
                <w:spacing w:val="-1"/>
                <w:sz w:val="24"/>
                <w:szCs w:val="24"/>
              </w:rPr>
              <w:t>стоимость готового продук</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та. </w:t>
            </w:r>
            <w:r w:rsidRPr="00EE733A">
              <w:rPr>
                <w:rFonts w:ascii="Times New Roman" w:eastAsiaTheme="minorEastAsia" w:hAnsi="Times New Roman"/>
                <w:b/>
                <w:bCs/>
                <w:color w:val="000000"/>
                <w:spacing w:val="-2"/>
                <w:sz w:val="24"/>
                <w:szCs w:val="24"/>
              </w:rPr>
              <w:t xml:space="preserve">Сравнивать </w:t>
            </w:r>
            <w:r w:rsidRPr="00EE733A">
              <w:rPr>
                <w:rFonts w:ascii="Times New Roman" w:eastAsiaTheme="minorEastAsia" w:hAnsi="Times New Roman"/>
                <w:color w:val="000000"/>
                <w:spacing w:val="-2"/>
                <w:sz w:val="24"/>
                <w:szCs w:val="24"/>
              </w:rPr>
              <w:t>способы приготовления блюд (с термической обработ</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2"/>
                <w:sz w:val="24"/>
                <w:szCs w:val="24"/>
              </w:rPr>
              <w:t xml:space="preserve">кой и без термической обработки). </w:t>
            </w:r>
            <w:r w:rsidRPr="00EE733A">
              <w:rPr>
                <w:rFonts w:ascii="Times New Roman" w:eastAsiaTheme="minorEastAsia" w:hAnsi="Times New Roman"/>
                <w:b/>
                <w:bCs/>
                <w:color w:val="000000"/>
                <w:spacing w:val="2"/>
                <w:sz w:val="24"/>
                <w:szCs w:val="24"/>
              </w:rPr>
              <w:t xml:space="preserve">Готовить </w:t>
            </w:r>
            <w:r w:rsidRPr="00EE733A">
              <w:rPr>
                <w:rFonts w:ascii="Times New Roman" w:eastAsiaTheme="minorEastAsia" w:hAnsi="Times New Roman"/>
                <w:color w:val="000000"/>
                <w:spacing w:val="2"/>
                <w:sz w:val="24"/>
                <w:szCs w:val="24"/>
              </w:rPr>
              <w:t>простейшие блюда по готовым рецептам в классе без тер</w:t>
            </w:r>
            <w:r w:rsidRPr="00EE733A">
              <w:rPr>
                <w:rFonts w:ascii="Times New Roman" w:eastAsiaTheme="minorEastAsia" w:hAnsi="Times New Roman"/>
                <w:color w:val="000000"/>
                <w:spacing w:val="2"/>
                <w:sz w:val="24"/>
                <w:szCs w:val="24"/>
              </w:rPr>
              <w:softHyphen/>
              <w:t>мической обработки и дома с термической обработкой под руковод</w:t>
            </w:r>
            <w:r w:rsidRPr="00EE733A">
              <w:rPr>
                <w:rFonts w:ascii="Times New Roman" w:eastAsiaTheme="minorEastAsia" w:hAnsi="Times New Roman"/>
                <w:color w:val="000000"/>
                <w:spacing w:val="2"/>
                <w:sz w:val="24"/>
                <w:szCs w:val="24"/>
              </w:rPr>
              <w:softHyphen/>
              <w:t xml:space="preserve">ством взрослого. </w:t>
            </w:r>
            <w:r w:rsidRPr="00EE733A">
              <w:rPr>
                <w:rFonts w:ascii="Times New Roman" w:eastAsiaTheme="minorEastAsia" w:hAnsi="Times New Roman"/>
                <w:b/>
                <w:bCs/>
                <w:color w:val="000000"/>
                <w:spacing w:val="2"/>
                <w:sz w:val="24"/>
                <w:szCs w:val="24"/>
              </w:rPr>
              <w:t xml:space="preserve">Соблюдать </w:t>
            </w:r>
            <w:r w:rsidRPr="00EE733A">
              <w:rPr>
                <w:rFonts w:ascii="Times New Roman" w:eastAsiaTheme="minorEastAsia" w:hAnsi="Times New Roman"/>
                <w:color w:val="000000"/>
                <w:spacing w:val="2"/>
                <w:sz w:val="24"/>
                <w:szCs w:val="24"/>
              </w:rPr>
              <w:t xml:space="preserve">меры безопасности при приготовлении </w:t>
            </w:r>
            <w:r w:rsidRPr="00EE733A">
              <w:rPr>
                <w:rFonts w:ascii="Times New Roman" w:eastAsiaTheme="minorEastAsia" w:hAnsi="Times New Roman"/>
                <w:color w:val="000000"/>
                <w:sz w:val="24"/>
                <w:szCs w:val="24"/>
              </w:rPr>
              <w:t xml:space="preserve">пищи. </w:t>
            </w:r>
            <w:r w:rsidRPr="00EE733A">
              <w:rPr>
                <w:rFonts w:ascii="Times New Roman" w:eastAsiaTheme="minorEastAsia" w:hAnsi="Times New Roman"/>
                <w:b/>
                <w:bCs/>
                <w:color w:val="000000"/>
                <w:sz w:val="24"/>
                <w:szCs w:val="24"/>
              </w:rPr>
              <w:t xml:space="preserve">Соблюдать </w:t>
            </w:r>
            <w:r w:rsidRPr="00EE733A">
              <w:rPr>
                <w:rFonts w:ascii="Times New Roman" w:eastAsiaTheme="minorEastAsia" w:hAnsi="Times New Roman"/>
                <w:color w:val="000000"/>
                <w:sz w:val="24"/>
                <w:szCs w:val="24"/>
              </w:rPr>
              <w:t xml:space="preserve">правила гигиены при приготовлении пищи. </w:t>
            </w:r>
            <w:r w:rsidRPr="00EE733A">
              <w:rPr>
                <w:rFonts w:ascii="Times New Roman" w:eastAsiaTheme="minorEastAsia" w:hAnsi="Times New Roman"/>
                <w:b/>
                <w:bCs/>
                <w:color w:val="000000"/>
                <w:sz w:val="24"/>
                <w:szCs w:val="24"/>
              </w:rPr>
              <w:t>Участ</w:t>
            </w:r>
            <w:r w:rsidRPr="00EE733A">
              <w:rPr>
                <w:rFonts w:ascii="Times New Roman" w:eastAsiaTheme="minorEastAsia" w:hAnsi="Times New Roman"/>
                <w:b/>
                <w:bCs/>
                <w:color w:val="000000"/>
                <w:sz w:val="24"/>
                <w:szCs w:val="24"/>
              </w:rPr>
              <w:softHyphen/>
              <w:t xml:space="preserve">вовать </w:t>
            </w:r>
            <w:r w:rsidRPr="00EE733A">
              <w:rPr>
                <w:rFonts w:ascii="Times New Roman" w:eastAsiaTheme="minorEastAsia" w:hAnsi="Times New Roman"/>
                <w:color w:val="000000"/>
                <w:sz w:val="24"/>
                <w:szCs w:val="24"/>
              </w:rPr>
              <w:t xml:space="preserve">в совместной деятельности под руководством учителя: </w:t>
            </w:r>
            <w:r w:rsidRPr="00EE733A">
              <w:rPr>
                <w:rFonts w:ascii="Times New Roman" w:eastAsiaTheme="minorEastAsia" w:hAnsi="Times New Roman"/>
                <w:b/>
                <w:bCs/>
                <w:color w:val="000000"/>
                <w:sz w:val="24"/>
                <w:szCs w:val="24"/>
              </w:rPr>
              <w:t>анали</w:t>
            </w:r>
            <w:r w:rsidRPr="00EE733A">
              <w:rPr>
                <w:rFonts w:ascii="Times New Roman" w:eastAsiaTheme="minorEastAsia" w:hAnsi="Times New Roman"/>
                <w:b/>
                <w:bCs/>
                <w:color w:val="000000"/>
                <w:sz w:val="24"/>
                <w:szCs w:val="24"/>
              </w:rPr>
              <w:softHyphen/>
            </w:r>
            <w:r w:rsidRPr="00EE733A">
              <w:rPr>
                <w:rFonts w:ascii="Times New Roman" w:eastAsiaTheme="minorEastAsia" w:hAnsi="Times New Roman"/>
                <w:b/>
                <w:bCs/>
                <w:color w:val="000000"/>
                <w:spacing w:val="-2"/>
                <w:sz w:val="24"/>
                <w:szCs w:val="24"/>
              </w:rPr>
              <w:t xml:space="preserve">зировать </w:t>
            </w:r>
            <w:r w:rsidRPr="00EE733A">
              <w:rPr>
                <w:rFonts w:ascii="Times New Roman" w:eastAsiaTheme="minorEastAsia" w:hAnsi="Times New Roman"/>
                <w:color w:val="000000"/>
                <w:spacing w:val="-2"/>
                <w:sz w:val="24"/>
                <w:szCs w:val="24"/>
              </w:rPr>
              <w:t xml:space="preserve">рецепт блюда, </w:t>
            </w:r>
            <w:r w:rsidRPr="00EE733A">
              <w:rPr>
                <w:rFonts w:ascii="Times New Roman" w:eastAsiaTheme="minorEastAsia" w:hAnsi="Times New Roman"/>
                <w:b/>
                <w:bCs/>
                <w:color w:val="000000"/>
                <w:spacing w:val="-2"/>
                <w:sz w:val="24"/>
                <w:szCs w:val="24"/>
              </w:rPr>
              <w:t xml:space="preserve">выделять </w:t>
            </w:r>
            <w:r w:rsidRPr="00EE733A">
              <w:rPr>
                <w:rFonts w:ascii="Times New Roman" w:eastAsiaTheme="minorEastAsia" w:hAnsi="Times New Roman"/>
                <w:color w:val="000000"/>
                <w:spacing w:val="-2"/>
                <w:sz w:val="24"/>
                <w:szCs w:val="24"/>
              </w:rPr>
              <w:t xml:space="preserve">и </w:t>
            </w:r>
            <w:r w:rsidRPr="00EE733A">
              <w:rPr>
                <w:rFonts w:ascii="Times New Roman" w:eastAsiaTheme="minorEastAsia" w:hAnsi="Times New Roman"/>
                <w:b/>
                <w:bCs/>
                <w:color w:val="000000"/>
                <w:spacing w:val="-2"/>
                <w:sz w:val="24"/>
                <w:szCs w:val="24"/>
              </w:rPr>
              <w:t xml:space="preserve">планировать </w:t>
            </w:r>
            <w:r w:rsidRPr="00EE733A">
              <w:rPr>
                <w:rFonts w:ascii="Times New Roman" w:eastAsiaTheme="minorEastAsia" w:hAnsi="Times New Roman"/>
                <w:color w:val="000000"/>
                <w:spacing w:val="-2"/>
                <w:sz w:val="24"/>
                <w:szCs w:val="24"/>
              </w:rPr>
              <w:t xml:space="preserve">последовательность </w:t>
            </w:r>
            <w:r w:rsidRPr="00EE733A">
              <w:rPr>
                <w:rFonts w:ascii="Times New Roman" w:eastAsiaTheme="minorEastAsia" w:hAnsi="Times New Roman"/>
                <w:color w:val="000000"/>
                <w:spacing w:val="1"/>
                <w:sz w:val="24"/>
                <w:szCs w:val="24"/>
              </w:rPr>
              <w:t xml:space="preserve">его приготовления, </w:t>
            </w:r>
            <w:r w:rsidRPr="00EE733A">
              <w:rPr>
                <w:rFonts w:ascii="Times New Roman" w:eastAsiaTheme="minorEastAsia" w:hAnsi="Times New Roman"/>
                <w:b/>
                <w:bCs/>
                <w:color w:val="000000"/>
                <w:spacing w:val="1"/>
                <w:sz w:val="24"/>
                <w:szCs w:val="24"/>
              </w:rPr>
              <w:t xml:space="preserve">распределять </w:t>
            </w:r>
            <w:r w:rsidRPr="00EE733A">
              <w:rPr>
                <w:rFonts w:ascii="Times New Roman" w:eastAsiaTheme="minorEastAsia" w:hAnsi="Times New Roman"/>
                <w:color w:val="000000"/>
                <w:spacing w:val="1"/>
                <w:sz w:val="24"/>
                <w:szCs w:val="24"/>
              </w:rPr>
              <w:t xml:space="preserve">обязанности, </w:t>
            </w:r>
            <w:r w:rsidRPr="00EE733A">
              <w:rPr>
                <w:rFonts w:ascii="Times New Roman" w:eastAsiaTheme="minorEastAsia" w:hAnsi="Times New Roman"/>
                <w:b/>
                <w:bCs/>
                <w:color w:val="000000"/>
                <w:spacing w:val="1"/>
                <w:sz w:val="24"/>
                <w:szCs w:val="24"/>
              </w:rPr>
              <w:t xml:space="preserve">оценивать </w:t>
            </w:r>
            <w:r w:rsidRPr="00EE733A">
              <w:rPr>
                <w:rFonts w:ascii="Times New Roman" w:eastAsiaTheme="minorEastAsia" w:hAnsi="Times New Roman"/>
                <w:color w:val="000000"/>
                <w:spacing w:val="1"/>
                <w:sz w:val="24"/>
                <w:szCs w:val="24"/>
              </w:rPr>
              <w:t>промежу</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точные этапы, </w:t>
            </w:r>
            <w:r w:rsidRPr="00EE733A">
              <w:rPr>
                <w:rFonts w:ascii="Times New Roman" w:eastAsiaTheme="minorEastAsia" w:hAnsi="Times New Roman"/>
                <w:b/>
                <w:bCs/>
                <w:color w:val="000000"/>
                <w:spacing w:val="2"/>
                <w:sz w:val="24"/>
                <w:szCs w:val="24"/>
              </w:rPr>
              <w:t xml:space="preserve">презентовать </w:t>
            </w:r>
            <w:r w:rsidRPr="00EE733A">
              <w:rPr>
                <w:rFonts w:ascii="Times New Roman" w:eastAsiaTheme="minorEastAsia" w:hAnsi="Times New Roman"/>
                <w:color w:val="000000"/>
                <w:spacing w:val="2"/>
                <w:sz w:val="24"/>
                <w:szCs w:val="24"/>
              </w:rPr>
              <w:t xml:space="preserve">приготовленное блюдо по специальной </w:t>
            </w:r>
            <w:r w:rsidRPr="00EE733A">
              <w:rPr>
                <w:rFonts w:ascii="Times New Roman" w:eastAsiaTheme="minorEastAsia" w:hAnsi="Times New Roman"/>
                <w:color w:val="000000"/>
                <w:spacing w:val="1"/>
                <w:sz w:val="24"/>
                <w:szCs w:val="24"/>
              </w:rPr>
              <w:t xml:space="preserve">схеме и </w:t>
            </w:r>
            <w:r w:rsidRPr="00EE733A">
              <w:rPr>
                <w:rFonts w:ascii="Times New Roman" w:eastAsiaTheme="minorEastAsia" w:hAnsi="Times New Roman"/>
                <w:b/>
                <w:bCs/>
                <w:color w:val="000000"/>
                <w:spacing w:val="1"/>
                <w:sz w:val="24"/>
                <w:szCs w:val="24"/>
              </w:rPr>
              <w:t xml:space="preserve">оценивать </w:t>
            </w:r>
            <w:r w:rsidRPr="00EE733A">
              <w:rPr>
                <w:rFonts w:ascii="Times New Roman" w:eastAsiaTheme="minorEastAsia" w:hAnsi="Times New Roman"/>
                <w:color w:val="000000"/>
                <w:spacing w:val="1"/>
                <w:sz w:val="24"/>
                <w:szCs w:val="24"/>
              </w:rPr>
              <w:t>его качество</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Колпачок-цыпленок. </w:t>
            </w:r>
            <w:r w:rsidRPr="00EE733A">
              <w:rPr>
                <w:rFonts w:ascii="Times New Roman" w:eastAsia="Calibri" w:hAnsi="Times New Roman"/>
                <w:i/>
                <w:sz w:val="24"/>
                <w:szCs w:val="24"/>
              </w:rPr>
              <w:t>Изделие: «Колпачок-цыпленок»</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center"/>
              <w:rPr>
                <w:rFonts w:ascii="Times New Roman" w:hAnsi="Times New Roman"/>
                <w:b/>
                <w:sz w:val="24"/>
                <w:szCs w:val="24"/>
              </w:rPr>
            </w:pPr>
            <w:r w:rsidRPr="00EE733A">
              <w:rPr>
                <w:rFonts w:ascii="Times New Roman" w:eastAsiaTheme="minorEastAsia" w:hAnsi="Times New Roman"/>
                <w:b/>
                <w:bCs/>
                <w:color w:val="000000"/>
                <w:spacing w:val="-2"/>
                <w:sz w:val="24"/>
                <w:szCs w:val="24"/>
              </w:rPr>
              <w:t xml:space="preserve">Осваивать </w:t>
            </w:r>
            <w:r w:rsidRPr="00EE733A">
              <w:rPr>
                <w:rFonts w:ascii="Times New Roman" w:eastAsiaTheme="minorEastAsia" w:hAnsi="Times New Roman"/>
                <w:color w:val="000000"/>
                <w:spacing w:val="-2"/>
                <w:sz w:val="24"/>
                <w:szCs w:val="24"/>
              </w:rPr>
              <w:t xml:space="preserve">правила сервировки стола к завтраку. </w:t>
            </w:r>
            <w:r w:rsidRPr="00EE733A">
              <w:rPr>
                <w:rFonts w:ascii="Times New Roman" w:eastAsiaTheme="minorEastAsia" w:hAnsi="Times New Roman"/>
                <w:b/>
                <w:bCs/>
                <w:color w:val="000000"/>
                <w:spacing w:val="-2"/>
                <w:sz w:val="24"/>
                <w:szCs w:val="24"/>
              </w:rPr>
              <w:t xml:space="preserve">Анализировать </w:t>
            </w:r>
            <w:r w:rsidRPr="00EE733A">
              <w:rPr>
                <w:rFonts w:ascii="Times New Roman" w:eastAsiaTheme="minorEastAsia" w:hAnsi="Times New Roman"/>
                <w:color w:val="000000"/>
                <w:spacing w:val="-2"/>
                <w:sz w:val="24"/>
                <w:szCs w:val="24"/>
              </w:rPr>
              <w:t xml:space="preserve">план </w:t>
            </w:r>
            <w:r w:rsidRPr="00EE733A">
              <w:rPr>
                <w:rFonts w:ascii="Times New Roman" w:eastAsiaTheme="minorEastAsia" w:hAnsi="Times New Roman"/>
                <w:color w:val="000000"/>
                <w:sz w:val="24"/>
                <w:szCs w:val="24"/>
              </w:rPr>
              <w:t xml:space="preserve">работы по изготовлению изделия и </w:t>
            </w:r>
            <w:r w:rsidRPr="00EE733A">
              <w:rPr>
                <w:rFonts w:ascii="Times New Roman" w:eastAsiaTheme="minorEastAsia" w:hAnsi="Times New Roman"/>
                <w:b/>
                <w:bCs/>
                <w:color w:val="000000"/>
                <w:sz w:val="24"/>
                <w:szCs w:val="24"/>
              </w:rPr>
              <w:t xml:space="preserve">заполнять </w:t>
            </w:r>
            <w:r w:rsidRPr="00EE733A">
              <w:rPr>
                <w:rFonts w:ascii="Times New Roman" w:eastAsiaTheme="minorEastAsia" w:hAnsi="Times New Roman"/>
                <w:color w:val="000000"/>
                <w:sz w:val="24"/>
                <w:szCs w:val="24"/>
              </w:rPr>
              <w:t>на его основе техноло</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1"/>
                <w:sz w:val="24"/>
                <w:szCs w:val="24"/>
              </w:rPr>
              <w:t xml:space="preserve">гическую карту. </w:t>
            </w:r>
            <w:r w:rsidRPr="00EE733A">
              <w:rPr>
                <w:rFonts w:ascii="Times New Roman" w:eastAsiaTheme="minorEastAsia" w:hAnsi="Times New Roman"/>
                <w:b/>
                <w:bCs/>
                <w:color w:val="000000"/>
                <w:spacing w:val="-1"/>
                <w:sz w:val="24"/>
                <w:szCs w:val="24"/>
              </w:rPr>
              <w:t xml:space="preserve">Выполнять </w:t>
            </w:r>
            <w:r w:rsidRPr="00EE733A">
              <w:rPr>
                <w:rFonts w:ascii="Times New Roman" w:eastAsiaTheme="minorEastAsia" w:hAnsi="Times New Roman"/>
                <w:color w:val="000000"/>
                <w:spacing w:val="-1"/>
                <w:sz w:val="24"/>
                <w:szCs w:val="24"/>
              </w:rPr>
              <w:t>разметку деталей изделия с помощью ли</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нейки. </w:t>
            </w:r>
            <w:r w:rsidRPr="00EE733A">
              <w:rPr>
                <w:rFonts w:ascii="Times New Roman" w:eastAsiaTheme="minorEastAsia" w:hAnsi="Times New Roman"/>
                <w:b/>
                <w:bCs/>
                <w:color w:val="000000"/>
                <w:spacing w:val="-2"/>
                <w:sz w:val="24"/>
                <w:szCs w:val="24"/>
              </w:rPr>
              <w:t xml:space="preserve">Изготавливать </w:t>
            </w:r>
            <w:r w:rsidRPr="00EE733A">
              <w:rPr>
                <w:rFonts w:ascii="Times New Roman" w:eastAsiaTheme="minorEastAsia" w:hAnsi="Times New Roman"/>
                <w:color w:val="000000"/>
                <w:spacing w:val="-2"/>
                <w:sz w:val="24"/>
                <w:szCs w:val="24"/>
              </w:rPr>
              <w:t xml:space="preserve">выкройку. Самостоятельно </w:t>
            </w:r>
            <w:r w:rsidRPr="00EE733A">
              <w:rPr>
                <w:rFonts w:ascii="Times New Roman" w:eastAsiaTheme="minorEastAsia" w:hAnsi="Times New Roman"/>
                <w:b/>
                <w:bCs/>
                <w:color w:val="000000"/>
                <w:spacing w:val="-2"/>
                <w:sz w:val="24"/>
                <w:szCs w:val="24"/>
              </w:rPr>
              <w:t xml:space="preserve">выполнять </w:t>
            </w:r>
            <w:r w:rsidRPr="00EE733A">
              <w:rPr>
                <w:rFonts w:ascii="Times New Roman" w:eastAsiaTheme="minorEastAsia" w:hAnsi="Times New Roman"/>
                <w:color w:val="000000"/>
                <w:spacing w:val="-2"/>
                <w:sz w:val="24"/>
                <w:szCs w:val="24"/>
              </w:rPr>
              <w:t xml:space="preserve">раскрой </w:t>
            </w:r>
            <w:r w:rsidRPr="00EE733A">
              <w:rPr>
                <w:rFonts w:ascii="Times New Roman" w:eastAsiaTheme="minorEastAsia" w:hAnsi="Times New Roman"/>
                <w:color w:val="000000"/>
                <w:spacing w:val="1"/>
                <w:sz w:val="24"/>
                <w:szCs w:val="24"/>
              </w:rPr>
              <w:t xml:space="preserve">деталей. </w:t>
            </w:r>
            <w:r w:rsidRPr="00EE733A">
              <w:rPr>
                <w:rFonts w:ascii="Times New Roman" w:eastAsiaTheme="minorEastAsia" w:hAnsi="Times New Roman"/>
                <w:b/>
                <w:bCs/>
                <w:color w:val="000000"/>
                <w:spacing w:val="1"/>
                <w:sz w:val="24"/>
                <w:szCs w:val="24"/>
              </w:rPr>
              <w:t xml:space="preserve">Использовать </w:t>
            </w:r>
            <w:r w:rsidRPr="00EE733A">
              <w:rPr>
                <w:rFonts w:ascii="Times New Roman" w:eastAsiaTheme="minorEastAsia" w:hAnsi="Times New Roman"/>
                <w:color w:val="000000"/>
                <w:spacing w:val="1"/>
                <w:sz w:val="24"/>
                <w:szCs w:val="24"/>
              </w:rPr>
              <w:t>освоенные виды строчек для соединения де</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4"/>
                <w:sz w:val="24"/>
                <w:szCs w:val="24"/>
              </w:rPr>
              <w:t xml:space="preserve">талей изделия. </w:t>
            </w:r>
            <w:r w:rsidRPr="00EE733A">
              <w:rPr>
                <w:rFonts w:ascii="Times New Roman" w:eastAsiaTheme="minorEastAsia" w:hAnsi="Times New Roman"/>
                <w:b/>
                <w:bCs/>
                <w:color w:val="000000"/>
                <w:spacing w:val="4"/>
                <w:sz w:val="24"/>
                <w:szCs w:val="24"/>
              </w:rPr>
              <w:t xml:space="preserve">Оформлять </w:t>
            </w:r>
            <w:r w:rsidRPr="00EE733A">
              <w:rPr>
                <w:rFonts w:ascii="Times New Roman" w:eastAsiaTheme="minorEastAsia" w:hAnsi="Times New Roman"/>
                <w:color w:val="000000"/>
                <w:spacing w:val="4"/>
                <w:sz w:val="24"/>
                <w:szCs w:val="24"/>
              </w:rPr>
              <w:t xml:space="preserve">изделие по собственному замыслу. </w:t>
            </w:r>
            <w:r w:rsidRPr="00EE733A">
              <w:rPr>
                <w:rFonts w:ascii="Times New Roman" w:eastAsiaTheme="minorEastAsia" w:hAnsi="Times New Roman"/>
                <w:b/>
                <w:bCs/>
                <w:color w:val="000000"/>
                <w:spacing w:val="4"/>
                <w:sz w:val="24"/>
                <w:szCs w:val="24"/>
              </w:rPr>
              <w:t>Со</w:t>
            </w:r>
            <w:r w:rsidRPr="00EE733A">
              <w:rPr>
                <w:rFonts w:ascii="Times New Roman" w:eastAsiaTheme="minorEastAsia" w:hAnsi="Times New Roman"/>
                <w:b/>
                <w:bCs/>
                <w:color w:val="000000"/>
                <w:spacing w:val="4"/>
                <w:sz w:val="24"/>
                <w:szCs w:val="24"/>
              </w:rPr>
              <w:softHyphen/>
            </w:r>
            <w:r w:rsidRPr="00EE733A">
              <w:rPr>
                <w:rFonts w:ascii="Times New Roman" w:eastAsiaTheme="minorEastAsia" w:hAnsi="Times New Roman"/>
                <w:b/>
                <w:bCs/>
                <w:color w:val="000000"/>
                <w:spacing w:val="1"/>
                <w:sz w:val="24"/>
                <w:szCs w:val="24"/>
              </w:rPr>
              <w:t xml:space="preserve">блюдать </w:t>
            </w:r>
            <w:r w:rsidRPr="00EE733A">
              <w:rPr>
                <w:rFonts w:ascii="Times New Roman" w:eastAsiaTheme="minorEastAsia" w:hAnsi="Times New Roman"/>
                <w:color w:val="000000"/>
                <w:spacing w:val="1"/>
                <w:sz w:val="24"/>
                <w:szCs w:val="24"/>
              </w:rPr>
              <w:t xml:space="preserve">правила экономного расходования материала. Рационально </w:t>
            </w:r>
            <w:r w:rsidRPr="00EE733A">
              <w:rPr>
                <w:rFonts w:ascii="Times New Roman" w:eastAsiaTheme="minorEastAsia" w:hAnsi="Times New Roman"/>
                <w:b/>
                <w:bCs/>
                <w:color w:val="000000"/>
                <w:spacing w:val="-1"/>
                <w:sz w:val="24"/>
                <w:szCs w:val="24"/>
              </w:rPr>
              <w:t xml:space="preserve">организовывать </w:t>
            </w:r>
            <w:r w:rsidRPr="00EE733A">
              <w:rPr>
                <w:rFonts w:ascii="Times New Roman" w:eastAsiaTheme="minorEastAsia" w:hAnsi="Times New Roman"/>
                <w:color w:val="000000"/>
                <w:spacing w:val="-1"/>
                <w:sz w:val="24"/>
                <w:szCs w:val="24"/>
              </w:rPr>
              <w:t xml:space="preserve">рабочее место. </w:t>
            </w:r>
            <w:r w:rsidRPr="00EE733A">
              <w:rPr>
                <w:rFonts w:ascii="Times New Roman" w:eastAsiaTheme="minorEastAsia" w:hAnsi="Times New Roman"/>
                <w:b/>
                <w:bCs/>
                <w:color w:val="000000"/>
                <w:spacing w:val="-1"/>
                <w:sz w:val="24"/>
                <w:szCs w:val="24"/>
              </w:rPr>
              <w:t xml:space="preserve">Знакомиться </w:t>
            </w:r>
            <w:r w:rsidRPr="00EE733A">
              <w:rPr>
                <w:rFonts w:ascii="Times New Roman" w:eastAsiaTheme="minorEastAsia" w:hAnsi="Times New Roman"/>
                <w:color w:val="000000"/>
                <w:spacing w:val="-1"/>
                <w:sz w:val="24"/>
                <w:szCs w:val="24"/>
              </w:rPr>
              <w:t xml:space="preserve">на практическом уровне с понятием «сохранение тепла» </w:t>
            </w:r>
            <w:r w:rsidRPr="00EE733A">
              <w:rPr>
                <w:rFonts w:ascii="Times New Roman" w:eastAsiaTheme="minorEastAsia" w:hAnsi="Times New Roman"/>
                <w:color w:val="000000"/>
                <w:spacing w:val="2"/>
                <w:sz w:val="24"/>
                <w:szCs w:val="24"/>
              </w:rPr>
              <w:t xml:space="preserve">и со свойствами </w:t>
            </w:r>
            <w:proofErr w:type="spellStart"/>
            <w:r w:rsidRPr="00EE733A">
              <w:rPr>
                <w:rFonts w:ascii="Times New Roman" w:eastAsiaTheme="minorEastAsia" w:hAnsi="Times New Roman"/>
                <w:color w:val="000000"/>
                <w:spacing w:val="2"/>
                <w:sz w:val="24"/>
                <w:szCs w:val="24"/>
              </w:rPr>
              <w:t>синтепона</w:t>
            </w:r>
            <w:proofErr w:type="spellEnd"/>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16</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Бутерброды. </w:t>
            </w:r>
            <w:r w:rsidRPr="00EE733A">
              <w:rPr>
                <w:rFonts w:ascii="Times New Roman" w:eastAsia="Calibri" w:hAnsi="Times New Roman"/>
                <w:i/>
                <w:sz w:val="24"/>
                <w:szCs w:val="24"/>
              </w:rPr>
              <w:t>Изделие: «Радуга на шпажке»</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center"/>
              <w:rPr>
                <w:rFonts w:ascii="Times New Roman" w:hAnsi="Times New Roman"/>
                <w:b/>
                <w:sz w:val="24"/>
                <w:szCs w:val="24"/>
              </w:rPr>
            </w:pPr>
            <w:r w:rsidRPr="00EE733A">
              <w:rPr>
                <w:rFonts w:ascii="Times New Roman" w:hAnsi="Times New Roman"/>
                <w:b/>
                <w:bCs/>
                <w:color w:val="000000"/>
                <w:spacing w:val="-2"/>
                <w:sz w:val="24"/>
                <w:szCs w:val="24"/>
              </w:rPr>
              <w:t xml:space="preserve">Осваивать </w:t>
            </w:r>
            <w:r w:rsidRPr="00EE733A">
              <w:rPr>
                <w:rFonts w:ascii="Times New Roman" w:hAnsi="Times New Roman"/>
                <w:color w:val="000000"/>
                <w:spacing w:val="-2"/>
                <w:sz w:val="24"/>
                <w:szCs w:val="24"/>
              </w:rPr>
              <w:t xml:space="preserve">способы приготовления холодных закусок. </w:t>
            </w:r>
            <w:r w:rsidRPr="00EE733A">
              <w:rPr>
                <w:rFonts w:ascii="Times New Roman" w:hAnsi="Times New Roman"/>
                <w:b/>
                <w:bCs/>
                <w:color w:val="000000"/>
                <w:spacing w:val="-2"/>
                <w:sz w:val="24"/>
                <w:szCs w:val="24"/>
              </w:rPr>
              <w:t xml:space="preserve">Анализировать </w:t>
            </w:r>
            <w:r w:rsidRPr="00EE733A">
              <w:rPr>
                <w:rFonts w:ascii="Times New Roman" w:hAnsi="Times New Roman"/>
                <w:color w:val="000000"/>
                <w:spacing w:val="1"/>
                <w:sz w:val="24"/>
                <w:szCs w:val="24"/>
              </w:rPr>
              <w:t xml:space="preserve">рецепты закусок, </w:t>
            </w:r>
            <w:r w:rsidRPr="00EE733A">
              <w:rPr>
                <w:rFonts w:ascii="Times New Roman" w:hAnsi="Times New Roman"/>
                <w:b/>
                <w:bCs/>
                <w:color w:val="000000"/>
                <w:spacing w:val="1"/>
                <w:sz w:val="24"/>
                <w:szCs w:val="24"/>
              </w:rPr>
              <w:t xml:space="preserve">выделять </w:t>
            </w:r>
            <w:r w:rsidRPr="00EE733A">
              <w:rPr>
                <w:rFonts w:ascii="Times New Roman" w:hAnsi="Times New Roman"/>
                <w:color w:val="000000"/>
                <w:spacing w:val="1"/>
                <w:sz w:val="24"/>
                <w:szCs w:val="24"/>
              </w:rPr>
              <w:t xml:space="preserve">их ингредиенты, </w:t>
            </w:r>
            <w:r w:rsidRPr="00EE733A">
              <w:rPr>
                <w:rFonts w:ascii="Times New Roman" w:hAnsi="Times New Roman"/>
                <w:b/>
                <w:bCs/>
                <w:color w:val="000000"/>
                <w:spacing w:val="1"/>
                <w:sz w:val="24"/>
                <w:szCs w:val="24"/>
              </w:rPr>
              <w:t xml:space="preserve">называть </w:t>
            </w:r>
            <w:r w:rsidRPr="00EE733A">
              <w:rPr>
                <w:rFonts w:ascii="Times New Roman" w:hAnsi="Times New Roman"/>
                <w:color w:val="000000"/>
                <w:spacing w:val="1"/>
                <w:sz w:val="24"/>
                <w:szCs w:val="24"/>
              </w:rPr>
              <w:t xml:space="preserve">необходимые </w:t>
            </w:r>
            <w:r w:rsidRPr="00EE733A">
              <w:rPr>
                <w:rFonts w:ascii="Times New Roman" w:hAnsi="Times New Roman"/>
                <w:color w:val="000000"/>
                <w:spacing w:val="-1"/>
                <w:sz w:val="24"/>
                <w:szCs w:val="24"/>
              </w:rPr>
              <w:t xml:space="preserve">для приготовления блюд инструменты и приспособления. </w:t>
            </w:r>
            <w:r w:rsidRPr="00EE733A">
              <w:rPr>
                <w:rFonts w:ascii="Times New Roman" w:hAnsi="Times New Roman"/>
                <w:b/>
                <w:bCs/>
                <w:color w:val="000000"/>
                <w:spacing w:val="-1"/>
                <w:sz w:val="24"/>
                <w:szCs w:val="24"/>
              </w:rPr>
              <w:t xml:space="preserve">Определять </w:t>
            </w:r>
            <w:r w:rsidRPr="00EE733A">
              <w:rPr>
                <w:rFonts w:ascii="Times New Roman" w:hAnsi="Times New Roman"/>
                <w:color w:val="000000"/>
                <w:spacing w:val="1"/>
                <w:sz w:val="24"/>
                <w:szCs w:val="24"/>
              </w:rPr>
              <w:t xml:space="preserve">последовательность приготовления закусок. </w:t>
            </w:r>
            <w:r w:rsidRPr="00EE733A">
              <w:rPr>
                <w:rFonts w:ascii="Times New Roman" w:hAnsi="Times New Roman"/>
                <w:b/>
                <w:bCs/>
                <w:color w:val="000000"/>
                <w:spacing w:val="1"/>
                <w:sz w:val="24"/>
                <w:szCs w:val="24"/>
              </w:rPr>
              <w:t xml:space="preserve">Сравнивать </w:t>
            </w:r>
            <w:r w:rsidRPr="00EE733A">
              <w:rPr>
                <w:rFonts w:ascii="Times New Roman" w:hAnsi="Times New Roman"/>
                <w:color w:val="000000"/>
                <w:spacing w:val="1"/>
                <w:sz w:val="24"/>
                <w:szCs w:val="24"/>
              </w:rPr>
              <w:t xml:space="preserve">изделия по </w:t>
            </w:r>
            <w:r w:rsidRPr="00EE733A">
              <w:rPr>
                <w:rFonts w:ascii="Times New Roman" w:hAnsi="Times New Roman"/>
                <w:color w:val="000000"/>
                <w:spacing w:val="2"/>
                <w:sz w:val="24"/>
                <w:szCs w:val="24"/>
              </w:rPr>
              <w:t xml:space="preserve">способу приготовления и необходимым ингредиентам. </w:t>
            </w:r>
            <w:r w:rsidRPr="00EE733A">
              <w:rPr>
                <w:rFonts w:ascii="Times New Roman" w:hAnsi="Times New Roman"/>
                <w:b/>
                <w:bCs/>
                <w:color w:val="000000"/>
                <w:spacing w:val="2"/>
                <w:sz w:val="24"/>
                <w:szCs w:val="24"/>
              </w:rPr>
              <w:t xml:space="preserve">Готовить </w:t>
            </w:r>
            <w:r w:rsidRPr="00EE733A">
              <w:rPr>
                <w:rFonts w:ascii="Times New Roman" w:hAnsi="Times New Roman"/>
                <w:color w:val="000000"/>
                <w:spacing w:val="2"/>
                <w:sz w:val="24"/>
                <w:szCs w:val="24"/>
              </w:rPr>
              <w:t>за</w:t>
            </w:r>
            <w:r w:rsidRPr="00EE733A">
              <w:rPr>
                <w:rFonts w:ascii="Times New Roman" w:hAnsi="Times New Roman"/>
                <w:color w:val="000000"/>
                <w:spacing w:val="2"/>
                <w:sz w:val="24"/>
                <w:szCs w:val="24"/>
              </w:rPr>
              <w:softHyphen/>
            </w:r>
            <w:r w:rsidRPr="00EE733A">
              <w:rPr>
                <w:rFonts w:ascii="Times New Roman" w:hAnsi="Times New Roman"/>
                <w:color w:val="000000"/>
                <w:spacing w:val="1"/>
                <w:sz w:val="24"/>
                <w:szCs w:val="24"/>
              </w:rPr>
              <w:t xml:space="preserve">куски в группе, самостоятельно </w:t>
            </w:r>
            <w:r w:rsidRPr="00EE733A">
              <w:rPr>
                <w:rFonts w:ascii="Times New Roman" w:hAnsi="Times New Roman"/>
                <w:b/>
                <w:bCs/>
                <w:color w:val="000000"/>
                <w:spacing w:val="1"/>
                <w:sz w:val="24"/>
                <w:szCs w:val="24"/>
              </w:rPr>
              <w:t xml:space="preserve">распределять </w:t>
            </w:r>
            <w:r w:rsidRPr="00EE733A">
              <w:rPr>
                <w:rFonts w:ascii="Times New Roman" w:hAnsi="Times New Roman"/>
                <w:color w:val="000000"/>
                <w:spacing w:val="1"/>
                <w:sz w:val="24"/>
                <w:szCs w:val="24"/>
              </w:rPr>
              <w:t xml:space="preserve">обязанности в группе, </w:t>
            </w:r>
            <w:r w:rsidRPr="00EE733A">
              <w:rPr>
                <w:rFonts w:ascii="Times New Roman" w:hAnsi="Times New Roman"/>
                <w:b/>
                <w:bCs/>
                <w:color w:val="000000"/>
                <w:spacing w:val="2"/>
                <w:sz w:val="24"/>
                <w:szCs w:val="24"/>
              </w:rPr>
              <w:t xml:space="preserve">помогать </w:t>
            </w:r>
            <w:r w:rsidRPr="00EE733A">
              <w:rPr>
                <w:rFonts w:ascii="Times New Roman" w:hAnsi="Times New Roman"/>
                <w:color w:val="000000"/>
                <w:spacing w:val="2"/>
                <w:sz w:val="24"/>
                <w:szCs w:val="24"/>
              </w:rPr>
              <w:t xml:space="preserve">друг другу при изготовлении изделия. </w:t>
            </w:r>
            <w:r w:rsidRPr="00EE733A">
              <w:rPr>
                <w:rFonts w:ascii="Times New Roman" w:hAnsi="Times New Roman"/>
                <w:b/>
                <w:bCs/>
                <w:color w:val="000000"/>
                <w:spacing w:val="2"/>
                <w:sz w:val="24"/>
                <w:szCs w:val="24"/>
              </w:rPr>
              <w:t xml:space="preserve">Выделять </w:t>
            </w:r>
            <w:r w:rsidRPr="00EE733A">
              <w:rPr>
                <w:rFonts w:ascii="Times New Roman" w:hAnsi="Times New Roman"/>
                <w:color w:val="000000"/>
                <w:spacing w:val="2"/>
                <w:sz w:val="24"/>
                <w:szCs w:val="24"/>
              </w:rPr>
              <w:t xml:space="preserve">из плана работы свои действия. </w:t>
            </w:r>
            <w:r w:rsidRPr="00EE733A">
              <w:rPr>
                <w:rFonts w:ascii="Times New Roman" w:hAnsi="Times New Roman"/>
                <w:b/>
                <w:bCs/>
                <w:color w:val="000000"/>
                <w:spacing w:val="2"/>
                <w:sz w:val="24"/>
                <w:szCs w:val="24"/>
              </w:rPr>
              <w:t xml:space="preserve">Соблюдать </w:t>
            </w:r>
            <w:r w:rsidRPr="00EE733A">
              <w:rPr>
                <w:rFonts w:ascii="Times New Roman" w:hAnsi="Times New Roman"/>
                <w:color w:val="000000"/>
                <w:spacing w:val="2"/>
                <w:sz w:val="24"/>
                <w:szCs w:val="24"/>
              </w:rPr>
              <w:t>при изготовлении изделия прави</w:t>
            </w:r>
            <w:r w:rsidRPr="00EE733A">
              <w:rPr>
                <w:rFonts w:ascii="Times New Roman" w:hAnsi="Times New Roman"/>
                <w:color w:val="000000"/>
                <w:spacing w:val="2"/>
                <w:sz w:val="24"/>
                <w:szCs w:val="24"/>
              </w:rPr>
              <w:softHyphen/>
            </w:r>
            <w:r w:rsidRPr="00EE733A">
              <w:rPr>
                <w:rFonts w:ascii="Times New Roman" w:hAnsi="Times New Roman"/>
                <w:color w:val="000000"/>
                <w:spacing w:val="1"/>
                <w:sz w:val="24"/>
                <w:szCs w:val="24"/>
              </w:rPr>
              <w:t xml:space="preserve">ла приготовления пищи и правила гигиены. </w:t>
            </w:r>
            <w:r w:rsidRPr="00EE733A">
              <w:rPr>
                <w:rFonts w:ascii="Times New Roman" w:hAnsi="Times New Roman"/>
                <w:b/>
                <w:bCs/>
                <w:color w:val="000000"/>
                <w:spacing w:val="1"/>
                <w:sz w:val="24"/>
                <w:szCs w:val="24"/>
              </w:rPr>
              <w:t xml:space="preserve">Сервировать </w:t>
            </w:r>
            <w:r w:rsidRPr="00EE733A">
              <w:rPr>
                <w:rFonts w:ascii="Times New Roman" w:hAnsi="Times New Roman"/>
                <w:color w:val="000000"/>
                <w:spacing w:val="1"/>
                <w:sz w:val="24"/>
                <w:szCs w:val="24"/>
              </w:rPr>
              <w:t>стол закус</w:t>
            </w:r>
            <w:r w:rsidRPr="00EE733A">
              <w:rPr>
                <w:rFonts w:ascii="Times New Roman" w:hAnsi="Times New Roman"/>
                <w:color w:val="000000"/>
                <w:spacing w:val="1"/>
                <w:sz w:val="24"/>
                <w:szCs w:val="24"/>
              </w:rPr>
              <w:softHyphen/>
              <w:t xml:space="preserve">ками. </w:t>
            </w:r>
            <w:r w:rsidRPr="00EE733A">
              <w:rPr>
                <w:rFonts w:ascii="Times New Roman" w:hAnsi="Times New Roman"/>
                <w:b/>
                <w:bCs/>
                <w:color w:val="000000"/>
                <w:spacing w:val="1"/>
                <w:sz w:val="24"/>
                <w:szCs w:val="24"/>
              </w:rPr>
              <w:t xml:space="preserve">Презентовать </w:t>
            </w:r>
            <w:r w:rsidRPr="00EE733A">
              <w:rPr>
                <w:rFonts w:ascii="Times New Roman" w:hAnsi="Times New Roman"/>
                <w:color w:val="000000"/>
                <w:spacing w:val="1"/>
                <w:sz w:val="24"/>
                <w:szCs w:val="24"/>
              </w:rPr>
              <w:t>изделие.</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17</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ind w:left="-108" w:right="-108" w:firstLine="108"/>
              <w:rPr>
                <w:rFonts w:ascii="Times New Roman" w:eastAsia="Calibri" w:hAnsi="Times New Roman"/>
                <w:sz w:val="24"/>
                <w:szCs w:val="24"/>
              </w:rPr>
            </w:pPr>
            <w:proofErr w:type="spellStart"/>
            <w:r w:rsidRPr="00EE733A">
              <w:rPr>
                <w:rFonts w:ascii="Times New Roman" w:eastAsia="Calibri" w:hAnsi="Times New Roman"/>
                <w:sz w:val="24"/>
                <w:szCs w:val="24"/>
              </w:rPr>
              <w:t>Салфетница</w:t>
            </w:r>
            <w:proofErr w:type="spellEnd"/>
            <w:r w:rsidRPr="00EE733A">
              <w:rPr>
                <w:rFonts w:ascii="Times New Roman" w:eastAsia="Calibri" w:hAnsi="Times New Roman"/>
                <w:sz w:val="24"/>
                <w:szCs w:val="24"/>
              </w:rPr>
              <w:t xml:space="preserve">. </w:t>
            </w:r>
            <w:r w:rsidRPr="00EE733A">
              <w:rPr>
                <w:rFonts w:ascii="Times New Roman" w:eastAsia="Calibri" w:hAnsi="Times New Roman"/>
                <w:i/>
                <w:sz w:val="24"/>
                <w:szCs w:val="24"/>
              </w:rPr>
              <w:t>Изделия: «</w:t>
            </w:r>
            <w:proofErr w:type="spellStart"/>
            <w:r w:rsidRPr="00EE733A">
              <w:rPr>
                <w:rFonts w:ascii="Times New Roman" w:eastAsia="Calibri" w:hAnsi="Times New Roman"/>
                <w:i/>
                <w:sz w:val="24"/>
                <w:szCs w:val="24"/>
              </w:rPr>
              <w:t>Салфетница</w:t>
            </w:r>
            <w:proofErr w:type="spellEnd"/>
            <w:r w:rsidRPr="00EE733A">
              <w:rPr>
                <w:rFonts w:ascii="Times New Roman" w:eastAsia="Calibri" w:hAnsi="Times New Roman"/>
                <w:i/>
                <w:sz w:val="24"/>
                <w:szCs w:val="24"/>
              </w:rPr>
              <w:t>»</w:t>
            </w:r>
            <w:r w:rsidRPr="00EE733A">
              <w:rPr>
                <w:rFonts w:ascii="Times New Roman" w:eastAsia="Calibri" w:hAnsi="Times New Roman"/>
                <w:i/>
                <w:sz w:val="24"/>
                <w:szCs w:val="24"/>
              </w:rPr>
              <w:lastRenderedPageBreak/>
              <w:t>, «Способы складывания салфеток»</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lastRenderedPageBreak/>
              <w:t>1 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center"/>
              <w:rPr>
                <w:rFonts w:ascii="Times New Roman" w:hAnsi="Times New Roman"/>
                <w:b/>
                <w:sz w:val="24"/>
                <w:szCs w:val="24"/>
              </w:rPr>
            </w:pPr>
            <w:r w:rsidRPr="00EE733A">
              <w:rPr>
                <w:rFonts w:ascii="Times New Roman" w:eastAsiaTheme="minorEastAsia" w:hAnsi="Times New Roman"/>
                <w:b/>
                <w:bCs/>
                <w:color w:val="000000"/>
                <w:spacing w:val="1"/>
                <w:sz w:val="24"/>
                <w:szCs w:val="24"/>
              </w:rPr>
              <w:t xml:space="preserve">Использовать </w:t>
            </w:r>
            <w:r w:rsidRPr="00EE733A">
              <w:rPr>
                <w:rFonts w:ascii="Times New Roman" w:eastAsiaTheme="minorEastAsia" w:hAnsi="Times New Roman"/>
                <w:color w:val="000000"/>
                <w:spacing w:val="1"/>
                <w:sz w:val="24"/>
                <w:szCs w:val="24"/>
              </w:rPr>
              <w:t xml:space="preserve">в работе знания о симметричных фигурах, симметрии </w:t>
            </w:r>
            <w:r w:rsidRPr="00EE733A">
              <w:rPr>
                <w:rFonts w:ascii="Times New Roman" w:eastAsiaTheme="minorEastAsia" w:hAnsi="Times New Roman"/>
                <w:color w:val="000000"/>
                <w:spacing w:val="2"/>
                <w:sz w:val="24"/>
                <w:szCs w:val="24"/>
              </w:rPr>
              <w:t xml:space="preserve">(2 класс). </w:t>
            </w:r>
            <w:r w:rsidRPr="00EE733A">
              <w:rPr>
                <w:rFonts w:ascii="Times New Roman" w:eastAsiaTheme="minorEastAsia" w:hAnsi="Times New Roman"/>
                <w:b/>
                <w:bCs/>
                <w:color w:val="000000"/>
                <w:spacing w:val="2"/>
                <w:sz w:val="24"/>
                <w:szCs w:val="24"/>
              </w:rPr>
              <w:t xml:space="preserve">Анализировать </w:t>
            </w:r>
            <w:r w:rsidRPr="00EE733A">
              <w:rPr>
                <w:rFonts w:ascii="Times New Roman" w:eastAsiaTheme="minorEastAsia" w:hAnsi="Times New Roman"/>
                <w:color w:val="000000"/>
                <w:spacing w:val="2"/>
                <w:sz w:val="24"/>
                <w:szCs w:val="24"/>
              </w:rPr>
              <w:t xml:space="preserve">план изготовления изделия, </w:t>
            </w:r>
            <w:r w:rsidRPr="00EE733A">
              <w:rPr>
                <w:rFonts w:ascii="Times New Roman" w:eastAsiaTheme="minorEastAsia" w:hAnsi="Times New Roman"/>
                <w:b/>
                <w:bCs/>
                <w:color w:val="000000"/>
                <w:spacing w:val="2"/>
                <w:sz w:val="24"/>
                <w:szCs w:val="24"/>
              </w:rPr>
              <w:t xml:space="preserve">заполнять </w:t>
            </w:r>
            <w:r w:rsidRPr="00EE733A">
              <w:rPr>
                <w:rFonts w:ascii="Times New Roman" w:eastAsiaTheme="minorEastAsia" w:hAnsi="Times New Roman"/>
                <w:color w:val="000000"/>
                <w:spacing w:val="2"/>
                <w:sz w:val="24"/>
                <w:szCs w:val="24"/>
              </w:rPr>
              <w:t xml:space="preserve">на </w:t>
            </w:r>
            <w:r w:rsidRPr="00EE733A">
              <w:rPr>
                <w:rFonts w:ascii="Times New Roman" w:eastAsiaTheme="minorEastAsia" w:hAnsi="Times New Roman"/>
                <w:color w:val="000000"/>
                <w:spacing w:val="3"/>
                <w:sz w:val="24"/>
                <w:szCs w:val="24"/>
              </w:rPr>
              <w:t xml:space="preserve">его основе технологическую карту. </w:t>
            </w:r>
            <w:r w:rsidRPr="00EE733A">
              <w:rPr>
                <w:rFonts w:ascii="Times New Roman" w:eastAsiaTheme="minorEastAsia" w:hAnsi="Times New Roman"/>
                <w:b/>
                <w:bCs/>
                <w:color w:val="000000"/>
                <w:spacing w:val="3"/>
                <w:sz w:val="24"/>
                <w:szCs w:val="24"/>
              </w:rPr>
              <w:t xml:space="preserve">Выполнять </w:t>
            </w:r>
            <w:r w:rsidRPr="00EE733A">
              <w:rPr>
                <w:rFonts w:ascii="Times New Roman" w:eastAsiaTheme="minorEastAsia" w:hAnsi="Times New Roman"/>
                <w:color w:val="000000"/>
                <w:spacing w:val="3"/>
                <w:sz w:val="24"/>
                <w:szCs w:val="24"/>
              </w:rPr>
              <w:t xml:space="preserve">раскрой деталей на </w:t>
            </w:r>
            <w:r w:rsidRPr="00EE733A">
              <w:rPr>
                <w:rFonts w:ascii="Times New Roman" w:eastAsiaTheme="minorEastAsia" w:hAnsi="Times New Roman"/>
                <w:color w:val="000000"/>
                <w:spacing w:val="2"/>
                <w:sz w:val="24"/>
                <w:szCs w:val="24"/>
              </w:rPr>
              <w:t xml:space="preserve">листе, сложенном гармошкой. Самостоятельно </w:t>
            </w:r>
            <w:r w:rsidRPr="00EE733A">
              <w:rPr>
                <w:rFonts w:ascii="Times New Roman" w:eastAsiaTheme="minorEastAsia" w:hAnsi="Times New Roman"/>
                <w:b/>
                <w:bCs/>
                <w:color w:val="000000"/>
                <w:spacing w:val="2"/>
                <w:sz w:val="24"/>
                <w:szCs w:val="24"/>
              </w:rPr>
              <w:t xml:space="preserve">оформлять </w:t>
            </w:r>
            <w:r w:rsidRPr="00EE733A">
              <w:rPr>
                <w:rFonts w:ascii="Times New Roman" w:eastAsiaTheme="minorEastAsia" w:hAnsi="Times New Roman"/>
                <w:color w:val="000000"/>
                <w:spacing w:val="2"/>
                <w:sz w:val="24"/>
                <w:szCs w:val="24"/>
              </w:rPr>
              <w:t xml:space="preserve">изделие. </w:t>
            </w:r>
            <w:r w:rsidRPr="00EE733A">
              <w:rPr>
                <w:rFonts w:ascii="Times New Roman" w:eastAsiaTheme="minorEastAsia" w:hAnsi="Times New Roman"/>
                <w:b/>
                <w:bCs/>
                <w:color w:val="000000"/>
                <w:spacing w:val="2"/>
                <w:sz w:val="24"/>
                <w:szCs w:val="24"/>
              </w:rPr>
              <w:t xml:space="preserve">Использовать </w:t>
            </w:r>
            <w:r w:rsidRPr="00EE733A">
              <w:rPr>
                <w:rFonts w:ascii="Times New Roman" w:eastAsiaTheme="minorEastAsia" w:hAnsi="Times New Roman"/>
                <w:color w:val="000000"/>
                <w:spacing w:val="2"/>
                <w:sz w:val="24"/>
                <w:szCs w:val="24"/>
              </w:rPr>
              <w:t xml:space="preserve">изготовленное изделие для сервировки стола. </w:t>
            </w:r>
            <w:r w:rsidRPr="00EE733A">
              <w:rPr>
                <w:rFonts w:ascii="Times New Roman" w:eastAsiaTheme="minorEastAsia" w:hAnsi="Times New Roman"/>
                <w:b/>
                <w:bCs/>
                <w:color w:val="000000"/>
                <w:spacing w:val="2"/>
                <w:sz w:val="24"/>
                <w:szCs w:val="24"/>
              </w:rPr>
              <w:lastRenderedPageBreak/>
              <w:t>Осваи</w:t>
            </w:r>
            <w:r w:rsidRPr="00EE733A">
              <w:rPr>
                <w:rFonts w:ascii="Times New Roman" w:eastAsiaTheme="minorEastAsia" w:hAnsi="Times New Roman"/>
                <w:b/>
                <w:bCs/>
                <w:color w:val="000000"/>
                <w:spacing w:val="2"/>
                <w:sz w:val="24"/>
                <w:szCs w:val="24"/>
              </w:rPr>
              <w:softHyphen/>
            </w:r>
            <w:r w:rsidRPr="00EE733A">
              <w:rPr>
                <w:rFonts w:ascii="Times New Roman" w:eastAsiaTheme="minorEastAsia" w:hAnsi="Times New Roman"/>
                <w:b/>
                <w:bCs/>
                <w:color w:val="000000"/>
                <w:spacing w:val="1"/>
                <w:sz w:val="24"/>
                <w:szCs w:val="24"/>
              </w:rPr>
              <w:t xml:space="preserve">вать </w:t>
            </w:r>
            <w:r w:rsidRPr="00EE733A">
              <w:rPr>
                <w:rFonts w:ascii="Times New Roman" w:eastAsiaTheme="minorEastAsia" w:hAnsi="Times New Roman"/>
                <w:color w:val="000000"/>
                <w:spacing w:val="1"/>
                <w:sz w:val="24"/>
                <w:szCs w:val="24"/>
              </w:rPr>
              <w:t>правила сервировки стола</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lastRenderedPageBreak/>
              <w:t>18</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Магазин подарков. </w:t>
            </w:r>
            <w:r w:rsidRPr="00EE733A">
              <w:rPr>
                <w:rFonts w:ascii="Times New Roman" w:eastAsia="Calibri" w:hAnsi="Times New Roman"/>
                <w:i/>
                <w:sz w:val="24"/>
                <w:szCs w:val="24"/>
              </w:rPr>
              <w:t>Изделие: «Соленое тесто», «Брелок для ключей»</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center"/>
              <w:rPr>
                <w:rFonts w:ascii="Times New Roman" w:hAnsi="Times New Roman"/>
                <w:b/>
                <w:sz w:val="24"/>
                <w:szCs w:val="24"/>
              </w:rPr>
            </w:pPr>
            <w:r w:rsidRPr="00EE733A">
              <w:rPr>
                <w:rFonts w:ascii="Times New Roman" w:hAnsi="Times New Roman"/>
                <w:b/>
                <w:bCs/>
                <w:color w:val="000000"/>
                <w:spacing w:val="2"/>
                <w:sz w:val="24"/>
                <w:szCs w:val="24"/>
              </w:rPr>
              <w:t xml:space="preserve">Составлять </w:t>
            </w:r>
            <w:r w:rsidRPr="00EE733A">
              <w:rPr>
                <w:rFonts w:ascii="Times New Roman" w:hAnsi="Times New Roman"/>
                <w:color w:val="000000"/>
                <w:spacing w:val="2"/>
                <w:sz w:val="24"/>
                <w:szCs w:val="24"/>
              </w:rPr>
              <w:t xml:space="preserve">рассказ о видах магазинов, особенностях их работы и о </w:t>
            </w:r>
            <w:r w:rsidRPr="00EE733A">
              <w:rPr>
                <w:rFonts w:ascii="Times New Roman" w:hAnsi="Times New Roman"/>
                <w:color w:val="000000"/>
                <w:spacing w:val="1"/>
                <w:sz w:val="24"/>
                <w:szCs w:val="24"/>
              </w:rPr>
              <w:t>профессиях кассира, кладовщика, бухгалтера (на основе текста учеб</w:t>
            </w:r>
            <w:r w:rsidRPr="00EE733A">
              <w:rPr>
                <w:rFonts w:ascii="Times New Roman" w:hAnsi="Times New Roman"/>
                <w:color w:val="000000"/>
                <w:spacing w:val="1"/>
                <w:sz w:val="24"/>
                <w:szCs w:val="24"/>
              </w:rPr>
              <w:softHyphen/>
            </w:r>
            <w:r w:rsidRPr="00EE733A">
              <w:rPr>
                <w:rFonts w:ascii="Times New Roman" w:hAnsi="Times New Roman"/>
                <w:color w:val="000000"/>
                <w:spacing w:val="2"/>
                <w:sz w:val="24"/>
                <w:szCs w:val="24"/>
              </w:rPr>
              <w:t xml:space="preserve">ника и собственного опыта). </w:t>
            </w:r>
            <w:r w:rsidRPr="00EE733A">
              <w:rPr>
                <w:rFonts w:ascii="Times New Roman" w:hAnsi="Times New Roman"/>
                <w:b/>
                <w:bCs/>
                <w:color w:val="000000"/>
                <w:spacing w:val="4"/>
                <w:sz w:val="24"/>
                <w:szCs w:val="24"/>
              </w:rPr>
              <w:t xml:space="preserve">Находить </w:t>
            </w:r>
            <w:r w:rsidRPr="00EE733A">
              <w:rPr>
                <w:rFonts w:ascii="Times New Roman" w:hAnsi="Times New Roman"/>
                <w:color w:val="000000"/>
                <w:spacing w:val="4"/>
                <w:sz w:val="24"/>
                <w:szCs w:val="24"/>
              </w:rPr>
              <w:t xml:space="preserve">на ярлыке информацию о продукте, </w:t>
            </w:r>
            <w:r w:rsidRPr="00EE733A">
              <w:rPr>
                <w:rFonts w:ascii="Times New Roman" w:hAnsi="Times New Roman"/>
                <w:b/>
                <w:bCs/>
                <w:color w:val="000000"/>
                <w:spacing w:val="4"/>
                <w:sz w:val="24"/>
                <w:szCs w:val="24"/>
              </w:rPr>
              <w:t xml:space="preserve">анализировать </w:t>
            </w:r>
            <w:r w:rsidRPr="00EE733A">
              <w:rPr>
                <w:rFonts w:ascii="Times New Roman" w:hAnsi="Times New Roman"/>
                <w:color w:val="000000"/>
                <w:spacing w:val="4"/>
                <w:sz w:val="24"/>
                <w:szCs w:val="24"/>
              </w:rPr>
              <w:t xml:space="preserve">её и </w:t>
            </w:r>
            <w:r w:rsidRPr="00EE733A">
              <w:rPr>
                <w:rFonts w:ascii="Times New Roman" w:hAnsi="Times New Roman"/>
                <w:b/>
                <w:bCs/>
                <w:color w:val="000000"/>
                <w:spacing w:val="-1"/>
                <w:sz w:val="24"/>
                <w:szCs w:val="24"/>
              </w:rPr>
              <w:t xml:space="preserve">делать выводы. Обосновывать </w:t>
            </w:r>
            <w:r w:rsidRPr="00EE733A">
              <w:rPr>
                <w:rFonts w:ascii="Times New Roman" w:hAnsi="Times New Roman"/>
                <w:color w:val="000000"/>
                <w:spacing w:val="-1"/>
                <w:sz w:val="24"/>
                <w:szCs w:val="24"/>
              </w:rPr>
              <w:t xml:space="preserve">выбор, Товара. </w:t>
            </w:r>
            <w:r w:rsidRPr="00EE733A">
              <w:rPr>
                <w:rFonts w:ascii="Times New Roman" w:hAnsi="Times New Roman"/>
                <w:b/>
                <w:bCs/>
                <w:color w:val="000000"/>
                <w:spacing w:val="-1"/>
                <w:sz w:val="24"/>
                <w:szCs w:val="24"/>
              </w:rPr>
              <w:t xml:space="preserve">Анализировать </w:t>
            </w:r>
            <w:r w:rsidRPr="00EE733A">
              <w:rPr>
                <w:rFonts w:ascii="Times New Roman" w:hAnsi="Times New Roman"/>
                <w:color w:val="000000"/>
                <w:spacing w:val="-1"/>
                <w:sz w:val="24"/>
                <w:szCs w:val="24"/>
              </w:rPr>
              <w:t>текс</w:t>
            </w:r>
            <w:r w:rsidRPr="00EE733A">
              <w:rPr>
                <w:rFonts w:ascii="Times New Roman" w:hAnsi="Times New Roman"/>
                <w:color w:val="000000"/>
                <w:spacing w:val="-1"/>
                <w:sz w:val="24"/>
                <w:szCs w:val="24"/>
              </w:rPr>
              <w:softHyphen/>
            </w:r>
            <w:r w:rsidRPr="00EE733A">
              <w:rPr>
                <w:rFonts w:ascii="Times New Roman" w:hAnsi="Times New Roman"/>
                <w:color w:val="000000"/>
                <w:spacing w:val="1"/>
                <w:sz w:val="24"/>
                <w:szCs w:val="24"/>
              </w:rPr>
              <w:t xml:space="preserve">товый и слайдовый планы работы над изделием, </w:t>
            </w:r>
            <w:r w:rsidRPr="00EE733A">
              <w:rPr>
                <w:rFonts w:ascii="Times New Roman" w:hAnsi="Times New Roman"/>
                <w:b/>
                <w:bCs/>
                <w:color w:val="000000"/>
                <w:spacing w:val="1"/>
                <w:sz w:val="24"/>
                <w:szCs w:val="24"/>
              </w:rPr>
              <w:t xml:space="preserve">выделять </w:t>
            </w:r>
            <w:r w:rsidRPr="00EE733A">
              <w:rPr>
                <w:rFonts w:ascii="Times New Roman" w:hAnsi="Times New Roman"/>
                <w:color w:val="000000"/>
                <w:spacing w:val="1"/>
                <w:sz w:val="24"/>
                <w:szCs w:val="24"/>
              </w:rPr>
              <w:t>этапы ра</w:t>
            </w:r>
            <w:r w:rsidRPr="00EE733A">
              <w:rPr>
                <w:rFonts w:ascii="Times New Roman" w:hAnsi="Times New Roman"/>
                <w:color w:val="000000"/>
                <w:spacing w:val="1"/>
                <w:sz w:val="24"/>
                <w:szCs w:val="24"/>
              </w:rPr>
              <w:softHyphen/>
            </w:r>
            <w:r w:rsidRPr="00EE733A">
              <w:rPr>
                <w:rFonts w:ascii="Times New Roman" w:hAnsi="Times New Roman"/>
                <w:color w:val="000000"/>
                <w:spacing w:val="2"/>
                <w:sz w:val="24"/>
                <w:szCs w:val="24"/>
              </w:rPr>
              <w:t xml:space="preserve">боты над изделием, </w:t>
            </w:r>
            <w:r w:rsidRPr="00EE733A">
              <w:rPr>
                <w:rFonts w:ascii="Times New Roman" w:hAnsi="Times New Roman"/>
                <w:b/>
                <w:bCs/>
                <w:color w:val="000000"/>
                <w:spacing w:val="2"/>
                <w:sz w:val="24"/>
                <w:szCs w:val="24"/>
              </w:rPr>
              <w:t xml:space="preserve">находить </w:t>
            </w:r>
            <w:r w:rsidRPr="00EE733A">
              <w:rPr>
                <w:rFonts w:ascii="Times New Roman" w:hAnsi="Times New Roman"/>
                <w:color w:val="000000"/>
                <w:spacing w:val="2"/>
                <w:sz w:val="24"/>
                <w:szCs w:val="24"/>
              </w:rPr>
              <w:t xml:space="preserve">и </w:t>
            </w:r>
            <w:r w:rsidRPr="00EE733A">
              <w:rPr>
                <w:rFonts w:ascii="Times New Roman" w:hAnsi="Times New Roman"/>
                <w:b/>
                <w:bCs/>
                <w:color w:val="000000"/>
                <w:spacing w:val="2"/>
                <w:sz w:val="24"/>
                <w:szCs w:val="24"/>
              </w:rPr>
              <w:t xml:space="preserve">называть </w:t>
            </w:r>
            <w:r w:rsidRPr="00EE733A">
              <w:rPr>
                <w:rFonts w:ascii="Times New Roman" w:hAnsi="Times New Roman"/>
                <w:color w:val="000000"/>
                <w:spacing w:val="2"/>
                <w:sz w:val="24"/>
                <w:szCs w:val="24"/>
              </w:rPr>
              <w:t>этапы работы с использо</w:t>
            </w:r>
            <w:r w:rsidRPr="00EE733A">
              <w:rPr>
                <w:rFonts w:ascii="Times New Roman" w:hAnsi="Times New Roman"/>
                <w:color w:val="000000"/>
                <w:spacing w:val="2"/>
                <w:sz w:val="24"/>
                <w:szCs w:val="24"/>
              </w:rPr>
              <w:softHyphen/>
              <w:t xml:space="preserve">ванием новых приёмов. </w:t>
            </w:r>
            <w:r w:rsidRPr="00EE733A">
              <w:rPr>
                <w:rFonts w:ascii="Times New Roman" w:hAnsi="Times New Roman"/>
                <w:b/>
                <w:bCs/>
                <w:color w:val="000000"/>
                <w:spacing w:val="2"/>
                <w:sz w:val="24"/>
                <w:szCs w:val="24"/>
              </w:rPr>
              <w:t xml:space="preserve">Использовать </w:t>
            </w:r>
            <w:r w:rsidRPr="00EE733A">
              <w:rPr>
                <w:rFonts w:ascii="Times New Roman" w:hAnsi="Times New Roman"/>
                <w:color w:val="000000"/>
                <w:spacing w:val="2"/>
                <w:sz w:val="24"/>
                <w:szCs w:val="24"/>
              </w:rPr>
              <w:t>приёмы приготовления солё</w:t>
            </w:r>
            <w:r w:rsidRPr="00EE733A">
              <w:rPr>
                <w:rFonts w:ascii="Times New Roman" w:hAnsi="Times New Roman"/>
                <w:color w:val="000000"/>
                <w:spacing w:val="2"/>
                <w:sz w:val="24"/>
                <w:szCs w:val="24"/>
              </w:rPr>
              <w:softHyphen/>
            </w:r>
            <w:r w:rsidRPr="00EE733A">
              <w:rPr>
                <w:rFonts w:ascii="Times New Roman" w:hAnsi="Times New Roman"/>
                <w:color w:val="000000"/>
                <w:spacing w:val="-2"/>
                <w:sz w:val="24"/>
                <w:szCs w:val="24"/>
              </w:rPr>
              <w:t xml:space="preserve">ного теста, </w:t>
            </w:r>
            <w:r w:rsidRPr="00EE733A">
              <w:rPr>
                <w:rFonts w:ascii="Times New Roman" w:hAnsi="Times New Roman"/>
                <w:b/>
                <w:bCs/>
                <w:color w:val="000000"/>
                <w:spacing w:val="-2"/>
                <w:sz w:val="24"/>
                <w:szCs w:val="24"/>
              </w:rPr>
              <w:t xml:space="preserve">осваивать </w:t>
            </w:r>
            <w:r w:rsidRPr="00EE733A">
              <w:rPr>
                <w:rFonts w:ascii="Times New Roman" w:hAnsi="Times New Roman"/>
                <w:color w:val="000000"/>
                <w:spacing w:val="-2"/>
                <w:sz w:val="24"/>
                <w:szCs w:val="24"/>
              </w:rPr>
              <w:t xml:space="preserve">способы придания ему цвета. </w:t>
            </w:r>
            <w:r w:rsidRPr="00EE733A">
              <w:rPr>
                <w:rFonts w:ascii="Times New Roman" w:hAnsi="Times New Roman"/>
                <w:b/>
                <w:bCs/>
                <w:color w:val="000000"/>
                <w:spacing w:val="-2"/>
                <w:sz w:val="24"/>
                <w:szCs w:val="24"/>
              </w:rPr>
              <w:t xml:space="preserve">Сравнивать </w:t>
            </w:r>
            <w:r w:rsidRPr="00EE733A">
              <w:rPr>
                <w:rFonts w:ascii="Times New Roman" w:hAnsi="Times New Roman"/>
                <w:color w:val="000000"/>
                <w:spacing w:val="-2"/>
                <w:sz w:val="24"/>
                <w:szCs w:val="24"/>
              </w:rPr>
              <w:t>свой</w:t>
            </w:r>
            <w:r w:rsidRPr="00EE733A">
              <w:rPr>
                <w:rFonts w:ascii="Times New Roman" w:hAnsi="Times New Roman"/>
                <w:color w:val="000000"/>
                <w:spacing w:val="-2"/>
                <w:sz w:val="24"/>
                <w:szCs w:val="24"/>
              </w:rPr>
              <w:softHyphen/>
            </w:r>
            <w:r w:rsidRPr="00EE733A">
              <w:rPr>
                <w:rFonts w:ascii="Times New Roman" w:hAnsi="Times New Roman"/>
                <w:color w:val="000000"/>
                <w:spacing w:val="5"/>
                <w:sz w:val="24"/>
                <w:szCs w:val="24"/>
              </w:rPr>
              <w:t xml:space="preserve">ства солёного теста со свойствами других пластичных материалов </w:t>
            </w:r>
            <w:r w:rsidRPr="00EE733A">
              <w:rPr>
                <w:rFonts w:ascii="Times New Roman" w:hAnsi="Times New Roman"/>
                <w:color w:val="000000"/>
                <w:sz w:val="24"/>
                <w:szCs w:val="24"/>
              </w:rPr>
              <w:t xml:space="preserve">(пластилина и глины). </w:t>
            </w:r>
            <w:r w:rsidRPr="00EE733A">
              <w:rPr>
                <w:rFonts w:ascii="Times New Roman" w:hAnsi="Times New Roman"/>
                <w:b/>
                <w:bCs/>
                <w:color w:val="000000"/>
                <w:sz w:val="24"/>
                <w:szCs w:val="24"/>
              </w:rPr>
              <w:t xml:space="preserve">Применять </w:t>
            </w:r>
            <w:r w:rsidRPr="00EE733A">
              <w:rPr>
                <w:rFonts w:ascii="Times New Roman" w:hAnsi="Times New Roman"/>
                <w:color w:val="000000"/>
                <w:sz w:val="24"/>
                <w:szCs w:val="24"/>
              </w:rPr>
              <w:t xml:space="preserve">приёмы работы и инструменты для </w:t>
            </w:r>
            <w:r w:rsidRPr="00EE733A">
              <w:rPr>
                <w:rFonts w:ascii="Times New Roman" w:hAnsi="Times New Roman"/>
                <w:color w:val="000000"/>
                <w:spacing w:val="-1"/>
                <w:sz w:val="24"/>
                <w:szCs w:val="24"/>
              </w:rPr>
              <w:t xml:space="preserve">создания изделий из солёного теста. Самостоятельно </w:t>
            </w:r>
            <w:r w:rsidRPr="00EE733A">
              <w:rPr>
                <w:rFonts w:ascii="Times New Roman" w:hAnsi="Times New Roman"/>
                <w:b/>
                <w:bCs/>
                <w:color w:val="000000"/>
                <w:spacing w:val="-1"/>
                <w:sz w:val="24"/>
                <w:szCs w:val="24"/>
              </w:rPr>
              <w:t xml:space="preserve">организовывать </w:t>
            </w:r>
            <w:r w:rsidRPr="00EE733A">
              <w:rPr>
                <w:rFonts w:ascii="Times New Roman" w:hAnsi="Times New Roman"/>
                <w:color w:val="000000"/>
                <w:sz w:val="24"/>
                <w:szCs w:val="24"/>
              </w:rPr>
              <w:t xml:space="preserve">рабочее место. </w:t>
            </w:r>
            <w:r w:rsidRPr="00EE733A">
              <w:rPr>
                <w:rFonts w:ascii="Times New Roman" w:hAnsi="Times New Roman"/>
                <w:b/>
                <w:bCs/>
                <w:color w:val="000000"/>
                <w:sz w:val="24"/>
                <w:szCs w:val="24"/>
              </w:rPr>
              <w:t xml:space="preserve">Выполнять </w:t>
            </w:r>
            <w:r w:rsidRPr="00EE733A">
              <w:rPr>
                <w:rFonts w:ascii="Times New Roman" w:hAnsi="Times New Roman"/>
                <w:color w:val="000000"/>
                <w:sz w:val="24"/>
                <w:szCs w:val="24"/>
              </w:rPr>
              <w:t>самостоятельно разметку деталей по шаб</w:t>
            </w:r>
            <w:r w:rsidRPr="00EE733A">
              <w:rPr>
                <w:rFonts w:ascii="Times New Roman" w:hAnsi="Times New Roman"/>
                <w:color w:val="000000"/>
                <w:sz w:val="24"/>
                <w:szCs w:val="24"/>
              </w:rPr>
              <w:softHyphen/>
            </w:r>
            <w:r w:rsidRPr="00EE733A">
              <w:rPr>
                <w:rFonts w:ascii="Times New Roman" w:hAnsi="Times New Roman"/>
                <w:color w:val="000000"/>
                <w:spacing w:val="5"/>
                <w:sz w:val="24"/>
                <w:szCs w:val="24"/>
              </w:rPr>
              <w:t xml:space="preserve">лону, раскрой и оформление изделия. </w:t>
            </w:r>
            <w:r w:rsidRPr="00EE733A">
              <w:rPr>
                <w:rFonts w:ascii="Times New Roman" w:hAnsi="Times New Roman"/>
                <w:b/>
                <w:bCs/>
                <w:color w:val="000000"/>
                <w:spacing w:val="5"/>
                <w:sz w:val="24"/>
                <w:szCs w:val="24"/>
              </w:rPr>
              <w:t xml:space="preserve">Применять </w:t>
            </w:r>
            <w:r w:rsidRPr="00EE733A">
              <w:rPr>
                <w:rFonts w:ascii="Times New Roman" w:hAnsi="Times New Roman"/>
                <w:color w:val="000000"/>
                <w:spacing w:val="5"/>
                <w:sz w:val="24"/>
                <w:szCs w:val="24"/>
              </w:rPr>
              <w:t xml:space="preserve">правила работы </w:t>
            </w:r>
            <w:r w:rsidRPr="00EE733A">
              <w:rPr>
                <w:rFonts w:ascii="Times New Roman" w:hAnsi="Times New Roman"/>
                <w:color w:val="000000"/>
                <w:spacing w:val="2"/>
                <w:sz w:val="24"/>
                <w:szCs w:val="24"/>
              </w:rPr>
              <w:t xml:space="preserve">шилом. </w:t>
            </w:r>
            <w:r w:rsidRPr="00EE733A">
              <w:rPr>
                <w:rFonts w:ascii="Times New Roman" w:hAnsi="Times New Roman"/>
                <w:b/>
                <w:bCs/>
                <w:color w:val="000000"/>
                <w:spacing w:val="2"/>
                <w:sz w:val="24"/>
                <w:szCs w:val="24"/>
              </w:rPr>
              <w:t xml:space="preserve">Использовать </w:t>
            </w:r>
            <w:r w:rsidRPr="00EE733A">
              <w:rPr>
                <w:rFonts w:ascii="Times New Roman" w:hAnsi="Times New Roman"/>
                <w:color w:val="000000"/>
                <w:spacing w:val="2"/>
                <w:sz w:val="24"/>
                <w:szCs w:val="24"/>
              </w:rPr>
              <w:t>правила этикета при вручении подарка</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19</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Золотистая соломка. </w:t>
            </w:r>
            <w:r w:rsidRPr="00EE733A">
              <w:rPr>
                <w:rFonts w:ascii="Times New Roman" w:eastAsia="Calibri" w:hAnsi="Times New Roman"/>
                <w:i/>
                <w:sz w:val="24"/>
                <w:szCs w:val="24"/>
              </w:rPr>
              <w:t>Изделие: «Золотистая соломка»</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center"/>
              <w:rPr>
                <w:rFonts w:ascii="Times New Roman" w:hAnsi="Times New Roman"/>
                <w:b/>
                <w:sz w:val="24"/>
                <w:szCs w:val="24"/>
              </w:rPr>
            </w:pPr>
            <w:r w:rsidRPr="00EE733A">
              <w:rPr>
                <w:rFonts w:ascii="Times New Roman" w:eastAsiaTheme="minorEastAsia" w:hAnsi="Times New Roman"/>
                <w:b/>
                <w:bCs/>
                <w:color w:val="000000"/>
                <w:spacing w:val="3"/>
                <w:sz w:val="24"/>
                <w:szCs w:val="24"/>
              </w:rPr>
              <w:t xml:space="preserve">Осваивать </w:t>
            </w:r>
            <w:r w:rsidRPr="00EE733A">
              <w:rPr>
                <w:rFonts w:ascii="Times New Roman" w:eastAsiaTheme="minorEastAsia" w:hAnsi="Times New Roman"/>
                <w:color w:val="000000"/>
                <w:spacing w:val="3"/>
                <w:sz w:val="24"/>
                <w:szCs w:val="24"/>
              </w:rPr>
              <w:t>способы подготовки и приёмы работы с новым природ</w:t>
            </w:r>
            <w:r w:rsidRPr="00EE733A">
              <w:rPr>
                <w:rFonts w:ascii="Times New Roman" w:eastAsiaTheme="minorEastAsia" w:hAnsi="Times New Roman"/>
                <w:color w:val="000000"/>
                <w:spacing w:val="3"/>
                <w:sz w:val="24"/>
                <w:szCs w:val="24"/>
              </w:rPr>
              <w:softHyphen/>
              <w:t xml:space="preserve">ным материалом — соломкой. </w:t>
            </w:r>
            <w:r w:rsidRPr="00EE733A">
              <w:rPr>
                <w:rFonts w:ascii="Times New Roman" w:eastAsiaTheme="minorEastAsia" w:hAnsi="Times New Roman"/>
                <w:b/>
                <w:bCs/>
                <w:color w:val="000000"/>
                <w:spacing w:val="3"/>
                <w:sz w:val="24"/>
                <w:szCs w:val="24"/>
              </w:rPr>
              <w:t xml:space="preserve">Наблюдать </w:t>
            </w:r>
            <w:r w:rsidRPr="00EE733A">
              <w:rPr>
                <w:rFonts w:ascii="Times New Roman" w:eastAsiaTheme="minorEastAsia" w:hAnsi="Times New Roman"/>
                <w:color w:val="000000"/>
                <w:spacing w:val="3"/>
                <w:sz w:val="24"/>
                <w:szCs w:val="24"/>
              </w:rPr>
              <w:t xml:space="preserve">и </w:t>
            </w:r>
            <w:r w:rsidRPr="00EE733A">
              <w:rPr>
                <w:rFonts w:ascii="Times New Roman" w:eastAsiaTheme="minorEastAsia" w:hAnsi="Times New Roman"/>
                <w:b/>
                <w:bCs/>
                <w:color w:val="000000"/>
                <w:spacing w:val="3"/>
                <w:sz w:val="24"/>
                <w:szCs w:val="24"/>
              </w:rPr>
              <w:t xml:space="preserve">исследовать </w:t>
            </w:r>
            <w:r w:rsidRPr="00EE733A">
              <w:rPr>
                <w:rFonts w:ascii="Times New Roman" w:eastAsiaTheme="minorEastAsia" w:hAnsi="Times New Roman"/>
                <w:color w:val="000000"/>
                <w:spacing w:val="3"/>
                <w:sz w:val="24"/>
                <w:szCs w:val="24"/>
              </w:rPr>
              <w:t>его свой</w:t>
            </w:r>
            <w:r w:rsidRPr="00EE733A">
              <w:rPr>
                <w:rFonts w:ascii="Times New Roman" w:eastAsiaTheme="minorEastAsia" w:hAnsi="Times New Roman"/>
                <w:color w:val="000000"/>
                <w:spacing w:val="3"/>
                <w:sz w:val="24"/>
                <w:szCs w:val="24"/>
              </w:rPr>
              <w:softHyphen/>
            </w:r>
            <w:r w:rsidRPr="00EE733A">
              <w:rPr>
                <w:rFonts w:ascii="Times New Roman" w:eastAsiaTheme="minorEastAsia" w:hAnsi="Times New Roman"/>
                <w:color w:val="000000"/>
                <w:spacing w:val="1"/>
                <w:sz w:val="24"/>
                <w:szCs w:val="24"/>
              </w:rPr>
              <w:t>ства и особенности использования в декоративно-прикладном искус</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стве. </w:t>
            </w:r>
            <w:r w:rsidRPr="00EE733A">
              <w:rPr>
                <w:rFonts w:ascii="Times New Roman" w:eastAsiaTheme="minorEastAsia" w:hAnsi="Times New Roman"/>
                <w:b/>
                <w:bCs/>
                <w:color w:val="000000"/>
                <w:spacing w:val="2"/>
                <w:sz w:val="24"/>
                <w:szCs w:val="24"/>
              </w:rPr>
              <w:t xml:space="preserve">Использовать </w:t>
            </w:r>
            <w:r w:rsidRPr="00EE733A">
              <w:rPr>
                <w:rFonts w:ascii="Times New Roman" w:eastAsiaTheme="minorEastAsia" w:hAnsi="Times New Roman"/>
                <w:color w:val="000000"/>
                <w:spacing w:val="2"/>
                <w:sz w:val="24"/>
                <w:szCs w:val="24"/>
              </w:rPr>
              <w:t>технологию подготовки соломки для изготовле</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1"/>
                <w:sz w:val="24"/>
                <w:szCs w:val="24"/>
              </w:rPr>
              <w:t xml:space="preserve">ния изделия. </w:t>
            </w:r>
            <w:r w:rsidRPr="00EE733A">
              <w:rPr>
                <w:rFonts w:ascii="Times New Roman" w:eastAsiaTheme="minorEastAsia" w:hAnsi="Times New Roman"/>
                <w:b/>
                <w:bCs/>
                <w:color w:val="000000"/>
                <w:spacing w:val="1"/>
                <w:sz w:val="24"/>
                <w:szCs w:val="24"/>
              </w:rPr>
              <w:t xml:space="preserve">Составлять </w:t>
            </w:r>
            <w:r w:rsidRPr="00EE733A">
              <w:rPr>
                <w:rFonts w:ascii="Times New Roman" w:eastAsiaTheme="minorEastAsia" w:hAnsi="Times New Roman"/>
                <w:color w:val="000000"/>
                <w:spacing w:val="1"/>
                <w:sz w:val="24"/>
                <w:szCs w:val="24"/>
              </w:rPr>
              <w:t>композицию с учётом особенностей солом</w:t>
            </w:r>
            <w:r w:rsidRPr="00EE733A">
              <w:rPr>
                <w:rFonts w:ascii="Times New Roman" w:eastAsiaTheme="minorEastAsia" w:hAnsi="Times New Roman"/>
                <w:color w:val="000000"/>
                <w:spacing w:val="1"/>
                <w:sz w:val="24"/>
                <w:szCs w:val="24"/>
              </w:rPr>
              <w:softHyphen/>
              <w:t xml:space="preserve">ки, </w:t>
            </w:r>
            <w:r w:rsidRPr="00EE733A">
              <w:rPr>
                <w:rFonts w:ascii="Times New Roman" w:eastAsiaTheme="minorEastAsia" w:hAnsi="Times New Roman"/>
                <w:b/>
                <w:bCs/>
                <w:color w:val="000000"/>
                <w:spacing w:val="1"/>
                <w:sz w:val="24"/>
                <w:szCs w:val="24"/>
              </w:rPr>
              <w:t xml:space="preserve">подбирать </w:t>
            </w:r>
            <w:r w:rsidRPr="00EE733A">
              <w:rPr>
                <w:rFonts w:ascii="Times New Roman" w:eastAsiaTheme="minorEastAsia" w:hAnsi="Times New Roman"/>
                <w:color w:val="000000"/>
                <w:spacing w:val="1"/>
                <w:sz w:val="24"/>
                <w:szCs w:val="24"/>
              </w:rPr>
              <w:t xml:space="preserve">материал по цвету, размеру. </w:t>
            </w:r>
            <w:r w:rsidRPr="00EE733A">
              <w:rPr>
                <w:rFonts w:ascii="Times New Roman" w:eastAsiaTheme="minorEastAsia" w:hAnsi="Times New Roman"/>
                <w:b/>
                <w:bCs/>
                <w:color w:val="000000"/>
                <w:spacing w:val="1"/>
                <w:sz w:val="24"/>
                <w:szCs w:val="24"/>
              </w:rPr>
              <w:t xml:space="preserve">Анализировать </w:t>
            </w:r>
            <w:r w:rsidRPr="00EE733A">
              <w:rPr>
                <w:rFonts w:ascii="Times New Roman" w:eastAsiaTheme="minorEastAsia" w:hAnsi="Times New Roman"/>
                <w:color w:val="000000"/>
                <w:spacing w:val="1"/>
                <w:sz w:val="24"/>
                <w:szCs w:val="24"/>
              </w:rPr>
              <w:t>план ра</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боты по созданию аппликации из соломки, на его основе </w:t>
            </w:r>
            <w:r w:rsidRPr="00EE733A">
              <w:rPr>
                <w:rFonts w:ascii="Times New Roman" w:eastAsiaTheme="minorEastAsia" w:hAnsi="Times New Roman"/>
                <w:b/>
                <w:bCs/>
                <w:color w:val="000000"/>
                <w:spacing w:val="2"/>
                <w:sz w:val="24"/>
                <w:szCs w:val="24"/>
              </w:rPr>
              <w:t xml:space="preserve">заполнять </w:t>
            </w:r>
            <w:r w:rsidRPr="00EE733A">
              <w:rPr>
                <w:rFonts w:ascii="Times New Roman" w:eastAsiaTheme="minorEastAsia" w:hAnsi="Times New Roman"/>
                <w:color w:val="000000"/>
                <w:sz w:val="24"/>
                <w:szCs w:val="24"/>
              </w:rPr>
              <w:t xml:space="preserve">технологическую карту. </w:t>
            </w:r>
            <w:r w:rsidRPr="00EE733A">
              <w:rPr>
                <w:rFonts w:ascii="Times New Roman" w:eastAsiaTheme="minorEastAsia" w:hAnsi="Times New Roman"/>
                <w:b/>
                <w:bCs/>
                <w:color w:val="000000"/>
                <w:sz w:val="24"/>
                <w:szCs w:val="24"/>
              </w:rPr>
              <w:t xml:space="preserve">Контролировать </w:t>
            </w:r>
            <w:r w:rsidRPr="00EE733A">
              <w:rPr>
                <w:rFonts w:ascii="Times New Roman" w:eastAsiaTheme="minorEastAsia" w:hAnsi="Times New Roman"/>
                <w:color w:val="000000"/>
                <w:sz w:val="24"/>
                <w:szCs w:val="24"/>
              </w:rPr>
              <w:t xml:space="preserve">и </w:t>
            </w:r>
            <w:r w:rsidRPr="00EE733A">
              <w:rPr>
                <w:rFonts w:ascii="Times New Roman" w:eastAsiaTheme="minorEastAsia" w:hAnsi="Times New Roman"/>
                <w:b/>
                <w:bCs/>
                <w:color w:val="000000"/>
                <w:sz w:val="24"/>
                <w:szCs w:val="24"/>
              </w:rPr>
              <w:t xml:space="preserve">корректировать </w:t>
            </w:r>
            <w:r w:rsidRPr="00EE733A">
              <w:rPr>
                <w:rFonts w:ascii="Times New Roman" w:eastAsiaTheme="minorEastAsia" w:hAnsi="Times New Roman"/>
                <w:color w:val="000000"/>
                <w:sz w:val="24"/>
                <w:szCs w:val="24"/>
              </w:rPr>
              <w:t xml:space="preserve">работу, </w:t>
            </w:r>
            <w:r w:rsidRPr="00EE733A">
              <w:rPr>
                <w:rFonts w:ascii="Times New Roman" w:eastAsiaTheme="minorEastAsia" w:hAnsi="Times New Roman"/>
                <w:b/>
                <w:bCs/>
                <w:color w:val="000000"/>
                <w:spacing w:val="5"/>
                <w:sz w:val="24"/>
                <w:szCs w:val="24"/>
              </w:rPr>
              <w:t xml:space="preserve">соотносить </w:t>
            </w:r>
            <w:r w:rsidRPr="00EE733A">
              <w:rPr>
                <w:rFonts w:ascii="Times New Roman" w:eastAsiaTheme="minorEastAsia" w:hAnsi="Times New Roman"/>
                <w:color w:val="000000"/>
                <w:spacing w:val="5"/>
                <w:sz w:val="24"/>
                <w:szCs w:val="24"/>
              </w:rPr>
              <w:t xml:space="preserve">этапы работы с технологической картой, слайдовым и </w:t>
            </w:r>
            <w:r w:rsidRPr="00EE733A">
              <w:rPr>
                <w:rFonts w:ascii="Times New Roman" w:eastAsiaTheme="minorEastAsia" w:hAnsi="Times New Roman"/>
                <w:color w:val="000000"/>
                <w:spacing w:val="1"/>
                <w:sz w:val="24"/>
                <w:szCs w:val="24"/>
              </w:rPr>
              <w:t xml:space="preserve">текстовым планами. </w:t>
            </w:r>
            <w:r w:rsidRPr="00EE733A">
              <w:rPr>
                <w:rFonts w:ascii="Times New Roman" w:eastAsiaTheme="minorEastAsia" w:hAnsi="Times New Roman"/>
                <w:b/>
                <w:bCs/>
                <w:color w:val="000000"/>
                <w:spacing w:val="1"/>
                <w:sz w:val="24"/>
                <w:szCs w:val="24"/>
              </w:rPr>
              <w:t xml:space="preserve">Выполнять </w:t>
            </w:r>
            <w:r w:rsidRPr="00EE733A">
              <w:rPr>
                <w:rFonts w:ascii="Times New Roman" w:eastAsiaTheme="minorEastAsia" w:hAnsi="Times New Roman"/>
                <w:color w:val="000000"/>
                <w:spacing w:val="1"/>
                <w:sz w:val="24"/>
                <w:szCs w:val="24"/>
              </w:rPr>
              <w:t xml:space="preserve">раскрой деталей по шаблону. </w:t>
            </w:r>
            <w:r w:rsidRPr="00EE733A">
              <w:rPr>
                <w:rFonts w:ascii="Times New Roman" w:eastAsiaTheme="minorEastAsia" w:hAnsi="Times New Roman"/>
                <w:b/>
                <w:bCs/>
                <w:color w:val="000000"/>
                <w:spacing w:val="2"/>
                <w:sz w:val="24"/>
                <w:szCs w:val="24"/>
              </w:rPr>
              <w:t xml:space="preserve">Использовать </w:t>
            </w:r>
            <w:r w:rsidRPr="00EE733A">
              <w:rPr>
                <w:rFonts w:ascii="Times New Roman" w:eastAsiaTheme="minorEastAsia" w:hAnsi="Times New Roman"/>
                <w:color w:val="000000"/>
                <w:spacing w:val="2"/>
                <w:sz w:val="24"/>
                <w:szCs w:val="24"/>
              </w:rPr>
              <w:t>правила этикета при вручении подарка</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Упаковка подарков. </w:t>
            </w:r>
            <w:r w:rsidRPr="00EE733A">
              <w:rPr>
                <w:rFonts w:ascii="Times New Roman" w:eastAsia="Calibri" w:hAnsi="Times New Roman"/>
                <w:i/>
                <w:sz w:val="24"/>
                <w:szCs w:val="24"/>
              </w:rPr>
              <w:t>Изделие: «Упаковка подарков»</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center"/>
              <w:rPr>
                <w:rFonts w:ascii="Times New Roman" w:hAnsi="Times New Roman"/>
                <w:b/>
                <w:sz w:val="24"/>
                <w:szCs w:val="24"/>
              </w:rPr>
            </w:pPr>
            <w:r w:rsidRPr="00EE733A">
              <w:rPr>
                <w:rFonts w:ascii="Times New Roman" w:hAnsi="Times New Roman"/>
                <w:b/>
                <w:bCs/>
                <w:color w:val="000000"/>
                <w:spacing w:val="1"/>
                <w:sz w:val="24"/>
                <w:szCs w:val="24"/>
              </w:rPr>
              <w:t xml:space="preserve">Осваивать </w:t>
            </w:r>
            <w:r w:rsidRPr="00EE733A">
              <w:rPr>
                <w:rFonts w:ascii="Times New Roman" w:hAnsi="Times New Roman"/>
                <w:color w:val="000000"/>
                <w:spacing w:val="1"/>
                <w:sz w:val="24"/>
                <w:szCs w:val="24"/>
              </w:rPr>
              <w:t>правила упаковки и художественного оформления подар</w:t>
            </w:r>
            <w:r w:rsidRPr="00EE733A">
              <w:rPr>
                <w:rFonts w:ascii="Times New Roman" w:hAnsi="Times New Roman"/>
                <w:color w:val="000000"/>
                <w:spacing w:val="1"/>
                <w:sz w:val="24"/>
                <w:szCs w:val="24"/>
              </w:rPr>
              <w:softHyphen/>
            </w:r>
            <w:r w:rsidRPr="00EE733A">
              <w:rPr>
                <w:rFonts w:ascii="Times New Roman" w:hAnsi="Times New Roman"/>
                <w:color w:val="000000"/>
                <w:sz w:val="24"/>
                <w:szCs w:val="24"/>
              </w:rPr>
              <w:t xml:space="preserve">ков, </w:t>
            </w:r>
            <w:r w:rsidRPr="00EE733A">
              <w:rPr>
                <w:rFonts w:ascii="Times New Roman" w:hAnsi="Times New Roman"/>
                <w:b/>
                <w:bCs/>
                <w:color w:val="000000"/>
                <w:sz w:val="24"/>
                <w:szCs w:val="24"/>
              </w:rPr>
              <w:t xml:space="preserve">применять </w:t>
            </w:r>
            <w:r w:rsidRPr="00EE733A">
              <w:rPr>
                <w:rFonts w:ascii="Times New Roman" w:hAnsi="Times New Roman"/>
                <w:color w:val="000000"/>
                <w:sz w:val="24"/>
                <w:szCs w:val="24"/>
              </w:rPr>
              <w:t>знание основ гармоничного сочетания цветов при со</w:t>
            </w:r>
            <w:r w:rsidRPr="00EE733A">
              <w:rPr>
                <w:rFonts w:ascii="Times New Roman" w:hAnsi="Times New Roman"/>
                <w:color w:val="000000"/>
                <w:sz w:val="24"/>
                <w:szCs w:val="24"/>
              </w:rPr>
              <w:softHyphen/>
              <w:t xml:space="preserve">ставлении композиции. </w:t>
            </w:r>
            <w:r w:rsidRPr="00EE733A">
              <w:rPr>
                <w:rFonts w:ascii="Times New Roman" w:hAnsi="Times New Roman"/>
                <w:b/>
                <w:bCs/>
                <w:color w:val="000000"/>
                <w:sz w:val="24"/>
                <w:szCs w:val="24"/>
              </w:rPr>
              <w:t xml:space="preserve">Соотносить </w:t>
            </w:r>
            <w:r w:rsidRPr="00EE733A">
              <w:rPr>
                <w:rFonts w:ascii="Times New Roman" w:hAnsi="Times New Roman"/>
                <w:color w:val="000000"/>
                <w:sz w:val="24"/>
                <w:szCs w:val="24"/>
              </w:rPr>
              <w:t>выбор оформления, упаковки по</w:t>
            </w:r>
            <w:r w:rsidRPr="00EE733A">
              <w:rPr>
                <w:rFonts w:ascii="Times New Roman" w:hAnsi="Times New Roman"/>
                <w:color w:val="000000"/>
                <w:sz w:val="24"/>
                <w:szCs w:val="24"/>
              </w:rPr>
              <w:softHyphen/>
            </w:r>
            <w:r w:rsidRPr="00EE733A">
              <w:rPr>
                <w:rFonts w:ascii="Times New Roman" w:hAnsi="Times New Roman"/>
                <w:color w:val="000000"/>
                <w:spacing w:val="2"/>
                <w:sz w:val="24"/>
                <w:szCs w:val="24"/>
              </w:rPr>
              <w:t xml:space="preserve">дарка с возрастом и полом того, кому он предназначен, с габаритами </w:t>
            </w:r>
            <w:r w:rsidRPr="00EE733A">
              <w:rPr>
                <w:rFonts w:ascii="Times New Roman" w:hAnsi="Times New Roman"/>
                <w:color w:val="000000"/>
                <w:spacing w:val="3"/>
                <w:sz w:val="24"/>
                <w:szCs w:val="24"/>
              </w:rPr>
              <w:t xml:space="preserve">подарка и его назначением. </w:t>
            </w:r>
            <w:r w:rsidRPr="00EE733A">
              <w:rPr>
                <w:rFonts w:ascii="Times New Roman" w:hAnsi="Times New Roman"/>
                <w:b/>
                <w:bCs/>
                <w:color w:val="000000"/>
                <w:spacing w:val="3"/>
                <w:sz w:val="24"/>
                <w:szCs w:val="24"/>
              </w:rPr>
              <w:t xml:space="preserve">Использовать </w:t>
            </w:r>
            <w:r w:rsidRPr="00EE733A">
              <w:rPr>
                <w:rFonts w:ascii="Times New Roman" w:hAnsi="Times New Roman"/>
                <w:color w:val="000000"/>
                <w:spacing w:val="3"/>
                <w:sz w:val="24"/>
                <w:szCs w:val="24"/>
              </w:rPr>
              <w:t xml:space="preserve">для оформления подарка </w:t>
            </w:r>
            <w:r w:rsidRPr="00EE733A">
              <w:rPr>
                <w:rFonts w:ascii="Times New Roman" w:hAnsi="Times New Roman"/>
                <w:color w:val="000000"/>
                <w:spacing w:val="1"/>
                <w:sz w:val="24"/>
                <w:szCs w:val="24"/>
              </w:rPr>
              <w:t xml:space="preserve">различные материалы, </w:t>
            </w:r>
            <w:r w:rsidRPr="00EE733A">
              <w:rPr>
                <w:rFonts w:ascii="Times New Roman" w:hAnsi="Times New Roman"/>
                <w:b/>
                <w:bCs/>
                <w:color w:val="000000"/>
                <w:spacing w:val="1"/>
                <w:sz w:val="24"/>
                <w:szCs w:val="24"/>
              </w:rPr>
              <w:t xml:space="preserve">применять </w:t>
            </w:r>
            <w:r w:rsidRPr="00EE733A">
              <w:rPr>
                <w:rFonts w:ascii="Times New Roman" w:hAnsi="Times New Roman"/>
                <w:color w:val="000000"/>
                <w:spacing w:val="1"/>
                <w:sz w:val="24"/>
                <w:szCs w:val="24"/>
              </w:rPr>
              <w:t>приёмы и способы работы с бума</w:t>
            </w:r>
            <w:r w:rsidRPr="00EE733A">
              <w:rPr>
                <w:rFonts w:ascii="Times New Roman" w:hAnsi="Times New Roman"/>
                <w:color w:val="000000"/>
                <w:spacing w:val="1"/>
                <w:sz w:val="24"/>
                <w:szCs w:val="24"/>
              </w:rPr>
              <w:softHyphen/>
            </w:r>
            <w:r w:rsidRPr="00EE733A">
              <w:rPr>
                <w:rFonts w:ascii="Times New Roman" w:hAnsi="Times New Roman"/>
                <w:color w:val="000000"/>
                <w:spacing w:val="-1"/>
                <w:sz w:val="24"/>
                <w:szCs w:val="24"/>
              </w:rPr>
              <w:t xml:space="preserve">гой. </w:t>
            </w:r>
            <w:r w:rsidRPr="00EE733A">
              <w:rPr>
                <w:rFonts w:ascii="Times New Roman" w:hAnsi="Times New Roman"/>
                <w:b/>
                <w:bCs/>
                <w:color w:val="000000"/>
                <w:spacing w:val="-1"/>
                <w:sz w:val="24"/>
                <w:szCs w:val="24"/>
              </w:rPr>
              <w:t xml:space="preserve">Соотносить </w:t>
            </w:r>
            <w:r w:rsidRPr="00EE733A">
              <w:rPr>
                <w:rFonts w:ascii="Times New Roman" w:hAnsi="Times New Roman"/>
                <w:color w:val="000000"/>
                <w:spacing w:val="-1"/>
                <w:sz w:val="24"/>
                <w:szCs w:val="24"/>
              </w:rPr>
              <w:t xml:space="preserve">размер подарка с размером упаковочной бумаги. </w:t>
            </w:r>
            <w:r w:rsidRPr="00EE733A">
              <w:rPr>
                <w:rFonts w:ascii="Times New Roman" w:hAnsi="Times New Roman"/>
                <w:b/>
                <w:bCs/>
                <w:color w:val="000000"/>
                <w:spacing w:val="-1"/>
                <w:sz w:val="24"/>
                <w:szCs w:val="24"/>
              </w:rPr>
              <w:t>Ос</w:t>
            </w:r>
            <w:r w:rsidRPr="00EE733A">
              <w:rPr>
                <w:rFonts w:ascii="Times New Roman" w:hAnsi="Times New Roman"/>
                <w:b/>
                <w:bCs/>
                <w:color w:val="000000"/>
                <w:spacing w:val="-1"/>
                <w:sz w:val="24"/>
                <w:szCs w:val="24"/>
              </w:rPr>
              <w:softHyphen/>
            </w:r>
            <w:r w:rsidRPr="00EE733A">
              <w:rPr>
                <w:rFonts w:ascii="Times New Roman" w:hAnsi="Times New Roman"/>
                <w:b/>
                <w:bCs/>
                <w:color w:val="000000"/>
                <w:spacing w:val="1"/>
                <w:sz w:val="24"/>
                <w:szCs w:val="24"/>
              </w:rPr>
              <w:t xml:space="preserve">ваивать </w:t>
            </w:r>
            <w:r w:rsidRPr="00EE733A">
              <w:rPr>
                <w:rFonts w:ascii="Times New Roman" w:hAnsi="Times New Roman"/>
                <w:color w:val="000000"/>
                <w:spacing w:val="1"/>
                <w:sz w:val="24"/>
                <w:szCs w:val="24"/>
              </w:rPr>
              <w:t xml:space="preserve">приём соединения деталей при помощи скотча. </w:t>
            </w:r>
            <w:r w:rsidRPr="00EE733A">
              <w:rPr>
                <w:rFonts w:ascii="Times New Roman" w:hAnsi="Times New Roman"/>
                <w:b/>
                <w:bCs/>
                <w:color w:val="000000"/>
                <w:spacing w:val="1"/>
                <w:sz w:val="24"/>
                <w:szCs w:val="24"/>
              </w:rPr>
              <w:t>Анализиро</w:t>
            </w:r>
            <w:r w:rsidRPr="00EE733A">
              <w:rPr>
                <w:rFonts w:ascii="Times New Roman" w:hAnsi="Times New Roman"/>
                <w:b/>
                <w:bCs/>
                <w:color w:val="000000"/>
                <w:spacing w:val="1"/>
                <w:sz w:val="24"/>
                <w:szCs w:val="24"/>
              </w:rPr>
              <w:softHyphen/>
            </w:r>
            <w:r w:rsidRPr="00EE733A">
              <w:rPr>
                <w:rFonts w:ascii="Times New Roman" w:hAnsi="Times New Roman"/>
                <w:b/>
                <w:bCs/>
                <w:color w:val="000000"/>
                <w:sz w:val="24"/>
                <w:szCs w:val="24"/>
              </w:rPr>
              <w:t xml:space="preserve">вать </w:t>
            </w:r>
            <w:r w:rsidRPr="00EE733A">
              <w:rPr>
                <w:rFonts w:ascii="Times New Roman" w:hAnsi="Times New Roman"/>
                <w:color w:val="000000"/>
                <w:sz w:val="24"/>
                <w:szCs w:val="24"/>
              </w:rPr>
              <w:t xml:space="preserve">план работы по изготовлению изделия, на его основе </w:t>
            </w:r>
            <w:r w:rsidRPr="00EE733A">
              <w:rPr>
                <w:rFonts w:ascii="Times New Roman" w:hAnsi="Times New Roman"/>
                <w:b/>
                <w:bCs/>
                <w:color w:val="000000"/>
                <w:sz w:val="24"/>
                <w:szCs w:val="24"/>
              </w:rPr>
              <w:t>контроли</w:t>
            </w:r>
            <w:r w:rsidRPr="00EE733A">
              <w:rPr>
                <w:rFonts w:ascii="Times New Roman" w:hAnsi="Times New Roman"/>
                <w:b/>
                <w:bCs/>
                <w:color w:val="000000"/>
                <w:sz w:val="24"/>
                <w:szCs w:val="24"/>
              </w:rPr>
              <w:softHyphen/>
            </w:r>
            <w:r w:rsidRPr="00EE733A">
              <w:rPr>
                <w:rFonts w:ascii="Times New Roman" w:hAnsi="Times New Roman"/>
                <w:b/>
                <w:bCs/>
                <w:color w:val="000000"/>
                <w:spacing w:val="-1"/>
                <w:sz w:val="24"/>
                <w:szCs w:val="24"/>
              </w:rPr>
              <w:t xml:space="preserve">ровать </w:t>
            </w:r>
            <w:r w:rsidRPr="00EE733A">
              <w:rPr>
                <w:rFonts w:ascii="Times New Roman" w:hAnsi="Times New Roman"/>
                <w:color w:val="000000"/>
                <w:spacing w:val="-1"/>
                <w:sz w:val="24"/>
                <w:szCs w:val="24"/>
              </w:rPr>
              <w:t xml:space="preserve">и </w:t>
            </w:r>
            <w:r w:rsidRPr="00EE733A">
              <w:rPr>
                <w:rFonts w:ascii="Times New Roman" w:hAnsi="Times New Roman"/>
                <w:b/>
                <w:bCs/>
                <w:color w:val="000000"/>
                <w:spacing w:val="-1"/>
                <w:sz w:val="24"/>
                <w:szCs w:val="24"/>
              </w:rPr>
              <w:t xml:space="preserve">корректировать </w:t>
            </w:r>
            <w:r w:rsidRPr="00EE733A">
              <w:rPr>
                <w:rFonts w:ascii="Times New Roman" w:hAnsi="Times New Roman"/>
                <w:color w:val="000000"/>
                <w:spacing w:val="-1"/>
                <w:sz w:val="24"/>
                <w:szCs w:val="24"/>
              </w:rPr>
              <w:t xml:space="preserve">изготовление изделия. </w:t>
            </w:r>
            <w:r w:rsidRPr="00EE733A">
              <w:rPr>
                <w:rFonts w:ascii="Times New Roman" w:hAnsi="Times New Roman"/>
                <w:b/>
                <w:bCs/>
                <w:color w:val="000000"/>
                <w:spacing w:val="-1"/>
                <w:sz w:val="24"/>
                <w:szCs w:val="24"/>
              </w:rPr>
              <w:t xml:space="preserve">Оформлять </w:t>
            </w:r>
            <w:r w:rsidRPr="00EE733A">
              <w:rPr>
                <w:rFonts w:ascii="Times New Roman" w:hAnsi="Times New Roman"/>
                <w:color w:val="000000"/>
                <w:spacing w:val="-1"/>
                <w:sz w:val="24"/>
                <w:szCs w:val="24"/>
              </w:rPr>
              <w:t xml:space="preserve">изделие </w:t>
            </w:r>
            <w:r w:rsidRPr="00EE733A">
              <w:rPr>
                <w:rFonts w:ascii="Times New Roman" w:hAnsi="Times New Roman"/>
                <w:color w:val="000000"/>
                <w:spacing w:val="1"/>
                <w:sz w:val="24"/>
                <w:szCs w:val="24"/>
              </w:rPr>
              <w:t xml:space="preserve">по собственному замыслу, </w:t>
            </w:r>
            <w:r w:rsidRPr="00EE733A">
              <w:rPr>
                <w:rFonts w:ascii="Times New Roman" w:hAnsi="Times New Roman"/>
                <w:b/>
                <w:bCs/>
                <w:color w:val="000000"/>
                <w:spacing w:val="1"/>
                <w:sz w:val="24"/>
                <w:szCs w:val="24"/>
              </w:rPr>
              <w:t xml:space="preserve">объяснять </w:t>
            </w:r>
            <w:r w:rsidRPr="00EE733A">
              <w:rPr>
                <w:rFonts w:ascii="Times New Roman" w:hAnsi="Times New Roman"/>
                <w:color w:val="000000"/>
                <w:spacing w:val="1"/>
                <w:sz w:val="24"/>
                <w:szCs w:val="24"/>
              </w:rPr>
              <w:t xml:space="preserve">свой замысел при презентации </w:t>
            </w:r>
            <w:r w:rsidRPr="00EE733A">
              <w:rPr>
                <w:rFonts w:ascii="Times New Roman" w:hAnsi="Times New Roman"/>
                <w:color w:val="000000"/>
                <w:spacing w:val="-2"/>
                <w:sz w:val="24"/>
                <w:szCs w:val="24"/>
              </w:rPr>
              <w:t>упаковки</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lastRenderedPageBreak/>
              <w:t>21</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ind w:left="-108" w:right="-108"/>
              <w:rPr>
                <w:rFonts w:ascii="Times New Roman" w:eastAsia="Calibri" w:hAnsi="Times New Roman"/>
                <w:sz w:val="24"/>
                <w:szCs w:val="24"/>
              </w:rPr>
            </w:pPr>
            <w:r w:rsidRPr="00EE733A">
              <w:rPr>
                <w:rFonts w:ascii="Times New Roman" w:eastAsia="Calibri" w:hAnsi="Times New Roman"/>
                <w:sz w:val="24"/>
                <w:szCs w:val="24"/>
              </w:rPr>
              <w:t xml:space="preserve">Автомастерская. </w:t>
            </w:r>
            <w:r w:rsidRPr="00EE733A">
              <w:rPr>
                <w:rFonts w:ascii="Times New Roman" w:eastAsia="Calibri" w:hAnsi="Times New Roman"/>
                <w:i/>
                <w:sz w:val="24"/>
                <w:szCs w:val="24"/>
              </w:rPr>
              <w:t>Изделие: «Фургон «Мороженое»</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center"/>
              <w:rPr>
                <w:rFonts w:ascii="Times New Roman" w:hAnsi="Times New Roman"/>
                <w:b/>
                <w:sz w:val="24"/>
                <w:szCs w:val="24"/>
              </w:rPr>
            </w:pPr>
            <w:r w:rsidRPr="00EE733A">
              <w:rPr>
                <w:rFonts w:ascii="Times New Roman" w:hAnsi="Times New Roman"/>
                <w:b/>
                <w:bCs/>
                <w:color w:val="000000"/>
                <w:spacing w:val="2"/>
                <w:sz w:val="24"/>
                <w:szCs w:val="24"/>
              </w:rPr>
              <w:t xml:space="preserve">Находить </w:t>
            </w:r>
            <w:r w:rsidRPr="00EE733A">
              <w:rPr>
                <w:rFonts w:ascii="Times New Roman" w:hAnsi="Times New Roman"/>
                <w:color w:val="000000"/>
                <w:spacing w:val="2"/>
                <w:sz w:val="24"/>
                <w:szCs w:val="24"/>
              </w:rPr>
              <w:t xml:space="preserve">информацию об автомобилях в разных источниках, </w:t>
            </w:r>
            <w:r w:rsidRPr="00EE733A">
              <w:rPr>
                <w:rFonts w:ascii="Times New Roman" w:hAnsi="Times New Roman"/>
                <w:b/>
                <w:bCs/>
                <w:color w:val="000000"/>
                <w:spacing w:val="2"/>
                <w:sz w:val="24"/>
                <w:szCs w:val="24"/>
              </w:rPr>
              <w:t>срав</w:t>
            </w:r>
            <w:r w:rsidRPr="00EE733A">
              <w:rPr>
                <w:rFonts w:ascii="Times New Roman" w:hAnsi="Times New Roman"/>
                <w:b/>
                <w:bCs/>
                <w:color w:val="000000"/>
                <w:spacing w:val="2"/>
                <w:sz w:val="24"/>
                <w:szCs w:val="24"/>
              </w:rPr>
              <w:softHyphen/>
            </w:r>
            <w:r w:rsidRPr="00EE733A">
              <w:rPr>
                <w:rFonts w:ascii="Times New Roman" w:hAnsi="Times New Roman"/>
                <w:b/>
                <w:bCs/>
                <w:color w:val="000000"/>
                <w:spacing w:val="3"/>
                <w:sz w:val="24"/>
                <w:szCs w:val="24"/>
              </w:rPr>
              <w:t xml:space="preserve">нивать, отбирать </w:t>
            </w:r>
            <w:r w:rsidRPr="00EE733A">
              <w:rPr>
                <w:rFonts w:ascii="Times New Roman" w:hAnsi="Times New Roman"/>
                <w:color w:val="000000"/>
                <w:spacing w:val="3"/>
                <w:sz w:val="24"/>
                <w:szCs w:val="24"/>
              </w:rPr>
              <w:t xml:space="preserve">и </w:t>
            </w:r>
            <w:r w:rsidRPr="00EE733A">
              <w:rPr>
                <w:rFonts w:ascii="Times New Roman" w:hAnsi="Times New Roman"/>
                <w:b/>
                <w:bCs/>
                <w:color w:val="000000"/>
                <w:spacing w:val="3"/>
                <w:sz w:val="24"/>
                <w:szCs w:val="24"/>
              </w:rPr>
              <w:t xml:space="preserve">представлять </w:t>
            </w:r>
            <w:r w:rsidRPr="00EE733A">
              <w:rPr>
                <w:rFonts w:ascii="Times New Roman" w:hAnsi="Times New Roman"/>
                <w:color w:val="000000"/>
                <w:spacing w:val="3"/>
                <w:sz w:val="24"/>
                <w:szCs w:val="24"/>
              </w:rPr>
              <w:t xml:space="preserve">необходимую информацию. </w:t>
            </w:r>
            <w:r w:rsidRPr="00EE733A">
              <w:rPr>
                <w:rFonts w:ascii="Times New Roman" w:hAnsi="Times New Roman"/>
                <w:b/>
                <w:bCs/>
                <w:color w:val="000000"/>
                <w:spacing w:val="3"/>
                <w:sz w:val="24"/>
                <w:szCs w:val="24"/>
              </w:rPr>
              <w:t>Со</w:t>
            </w:r>
            <w:r w:rsidRPr="00EE733A">
              <w:rPr>
                <w:rFonts w:ascii="Times New Roman" w:hAnsi="Times New Roman"/>
                <w:b/>
                <w:bCs/>
                <w:color w:val="000000"/>
                <w:spacing w:val="3"/>
                <w:sz w:val="24"/>
                <w:szCs w:val="24"/>
              </w:rPr>
              <w:softHyphen/>
            </w:r>
            <w:r w:rsidRPr="00EE733A">
              <w:rPr>
                <w:rFonts w:ascii="Times New Roman" w:hAnsi="Times New Roman"/>
                <w:b/>
                <w:bCs/>
                <w:color w:val="000000"/>
                <w:spacing w:val="-1"/>
                <w:sz w:val="24"/>
                <w:szCs w:val="24"/>
              </w:rPr>
              <w:t xml:space="preserve">ставлять </w:t>
            </w:r>
            <w:r w:rsidRPr="00EE733A">
              <w:rPr>
                <w:rFonts w:ascii="Times New Roman" w:hAnsi="Times New Roman"/>
                <w:color w:val="000000"/>
                <w:spacing w:val="-1"/>
                <w:sz w:val="24"/>
                <w:szCs w:val="24"/>
              </w:rPr>
              <w:t>рассказ об устройстве автомобиля, истории его создания, ис</w:t>
            </w:r>
            <w:r w:rsidRPr="00EE733A">
              <w:rPr>
                <w:rFonts w:ascii="Times New Roman" w:hAnsi="Times New Roman"/>
                <w:color w:val="000000"/>
                <w:spacing w:val="-1"/>
                <w:sz w:val="24"/>
                <w:szCs w:val="24"/>
              </w:rPr>
              <w:softHyphen/>
              <w:t xml:space="preserve">пользуя материал учебника и дополнительные материалы. </w:t>
            </w:r>
            <w:r w:rsidRPr="00EE733A">
              <w:rPr>
                <w:rFonts w:ascii="Times New Roman" w:hAnsi="Times New Roman"/>
                <w:b/>
                <w:bCs/>
                <w:color w:val="000000"/>
                <w:spacing w:val="-1"/>
                <w:sz w:val="24"/>
                <w:szCs w:val="24"/>
              </w:rPr>
              <w:t>Анализиро</w:t>
            </w:r>
            <w:r w:rsidRPr="00EE733A">
              <w:rPr>
                <w:rFonts w:ascii="Times New Roman" w:hAnsi="Times New Roman"/>
                <w:b/>
                <w:bCs/>
                <w:color w:val="000000"/>
                <w:spacing w:val="-1"/>
                <w:sz w:val="24"/>
                <w:szCs w:val="24"/>
              </w:rPr>
              <w:softHyphen/>
              <w:t xml:space="preserve">вать </w:t>
            </w:r>
            <w:r w:rsidRPr="00EE733A">
              <w:rPr>
                <w:rFonts w:ascii="Times New Roman" w:hAnsi="Times New Roman"/>
                <w:color w:val="000000"/>
                <w:spacing w:val="-1"/>
                <w:sz w:val="24"/>
                <w:szCs w:val="24"/>
              </w:rPr>
              <w:t xml:space="preserve">внутреннее устройство автомобиля по рисункам в учебнике и </w:t>
            </w:r>
            <w:r w:rsidRPr="00EE733A">
              <w:rPr>
                <w:rFonts w:ascii="Times New Roman" w:hAnsi="Times New Roman"/>
                <w:b/>
                <w:bCs/>
                <w:color w:val="000000"/>
                <w:spacing w:val="-1"/>
                <w:sz w:val="24"/>
                <w:szCs w:val="24"/>
              </w:rPr>
              <w:t>оп</w:t>
            </w:r>
            <w:r w:rsidRPr="00EE733A">
              <w:rPr>
                <w:rFonts w:ascii="Times New Roman" w:hAnsi="Times New Roman"/>
                <w:b/>
                <w:bCs/>
                <w:color w:val="000000"/>
                <w:spacing w:val="-1"/>
                <w:sz w:val="24"/>
                <w:szCs w:val="24"/>
              </w:rPr>
              <w:softHyphen/>
            </w:r>
            <w:r w:rsidRPr="00EE733A">
              <w:rPr>
                <w:rFonts w:ascii="Times New Roman" w:hAnsi="Times New Roman"/>
                <w:b/>
                <w:bCs/>
                <w:color w:val="000000"/>
                <w:spacing w:val="3"/>
                <w:sz w:val="24"/>
                <w:szCs w:val="24"/>
              </w:rPr>
              <w:t xml:space="preserve">ределять </w:t>
            </w:r>
            <w:r w:rsidRPr="00EE733A">
              <w:rPr>
                <w:rFonts w:ascii="Times New Roman" w:hAnsi="Times New Roman"/>
                <w:color w:val="000000"/>
                <w:spacing w:val="3"/>
                <w:sz w:val="24"/>
                <w:szCs w:val="24"/>
              </w:rPr>
              <w:t xml:space="preserve">его основные конструктивные особенности. </w:t>
            </w:r>
            <w:r w:rsidRPr="00EE733A">
              <w:rPr>
                <w:rFonts w:ascii="Times New Roman" w:hAnsi="Times New Roman"/>
                <w:b/>
                <w:bCs/>
                <w:color w:val="000000"/>
                <w:spacing w:val="3"/>
                <w:sz w:val="24"/>
                <w:szCs w:val="24"/>
              </w:rPr>
              <w:t xml:space="preserve">Осваивать </w:t>
            </w:r>
            <w:r w:rsidRPr="00EE733A">
              <w:rPr>
                <w:rFonts w:ascii="Times New Roman" w:hAnsi="Times New Roman"/>
                <w:color w:val="000000"/>
                <w:spacing w:val="3"/>
                <w:sz w:val="24"/>
                <w:szCs w:val="24"/>
              </w:rPr>
              <w:t xml:space="preserve">и </w:t>
            </w:r>
            <w:r w:rsidRPr="00EE733A">
              <w:rPr>
                <w:rFonts w:ascii="Times New Roman" w:hAnsi="Times New Roman"/>
                <w:b/>
                <w:bCs/>
                <w:color w:val="000000"/>
                <w:sz w:val="24"/>
                <w:szCs w:val="24"/>
              </w:rPr>
              <w:t xml:space="preserve">применять </w:t>
            </w:r>
            <w:r w:rsidRPr="00EE733A">
              <w:rPr>
                <w:rFonts w:ascii="Times New Roman" w:hAnsi="Times New Roman"/>
                <w:color w:val="000000"/>
                <w:sz w:val="24"/>
                <w:szCs w:val="24"/>
              </w:rPr>
              <w:t>правила построения развёртки при помощи вспомогатель</w:t>
            </w:r>
            <w:r w:rsidRPr="00EE733A">
              <w:rPr>
                <w:rFonts w:ascii="Times New Roman" w:hAnsi="Times New Roman"/>
                <w:color w:val="000000"/>
                <w:sz w:val="24"/>
                <w:szCs w:val="24"/>
              </w:rPr>
              <w:softHyphen/>
            </w:r>
            <w:r w:rsidRPr="00EE733A">
              <w:rPr>
                <w:rFonts w:ascii="Times New Roman" w:hAnsi="Times New Roman"/>
                <w:color w:val="000000"/>
                <w:spacing w:val="-2"/>
                <w:sz w:val="24"/>
                <w:szCs w:val="24"/>
              </w:rPr>
              <w:t xml:space="preserve">ной сетки. При помощи развёртки </w:t>
            </w:r>
            <w:r w:rsidRPr="00EE733A">
              <w:rPr>
                <w:rFonts w:ascii="Times New Roman" w:hAnsi="Times New Roman"/>
                <w:b/>
                <w:bCs/>
                <w:color w:val="000000"/>
                <w:spacing w:val="-2"/>
                <w:sz w:val="24"/>
                <w:szCs w:val="24"/>
              </w:rPr>
              <w:t xml:space="preserve">конструировать </w:t>
            </w:r>
            <w:r w:rsidRPr="00EE733A">
              <w:rPr>
                <w:rFonts w:ascii="Times New Roman" w:hAnsi="Times New Roman"/>
                <w:color w:val="000000"/>
                <w:spacing w:val="-2"/>
                <w:sz w:val="24"/>
                <w:szCs w:val="24"/>
              </w:rPr>
              <w:t>геометрические те</w:t>
            </w:r>
            <w:r w:rsidRPr="00EE733A">
              <w:rPr>
                <w:rFonts w:ascii="Times New Roman" w:hAnsi="Times New Roman"/>
                <w:color w:val="000000"/>
                <w:spacing w:val="-1"/>
                <w:sz w:val="24"/>
                <w:szCs w:val="24"/>
              </w:rPr>
              <w:t xml:space="preserve">ла для изготовления изделия. </w:t>
            </w:r>
            <w:r w:rsidRPr="00EE733A">
              <w:rPr>
                <w:rFonts w:ascii="Times New Roman" w:hAnsi="Times New Roman"/>
                <w:b/>
                <w:bCs/>
                <w:color w:val="000000"/>
                <w:spacing w:val="-1"/>
                <w:sz w:val="24"/>
                <w:szCs w:val="24"/>
              </w:rPr>
              <w:t xml:space="preserve">Осваивать </w:t>
            </w:r>
            <w:r w:rsidRPr="00EE733A">
              <w:rPr>
                <w:rFonts w:ascii="Times New Roman" w:hAnsi="Times New Roman"/>
                <w:color w:val="000000"/>
                <w:spacing w:val="-1"/>
                <w:sz w:val="24"/>
                <w:szCs w:val="24"/>
              </w:rPr>
              <w:t xml:space="preserve">технологию конструирования </w:t>
            </w:r>
            <w:r w:rsidRPr="00EE733A">
              <w:rPr>
                <w:rFonts w:ascii="Times New Roman" w:hAnsi="Times New Roman"/>
                <w:color w:val="000000"/>
                <w:sz w:val="24"/>
                <w:szCs w:val="24"/>
              </w:rPr>
              <w:t xml:space="preserve">объёмных фигур. </w:t>
            </w:r>
            <w:r w:rsidRPr="00EE733A">
              <w:rPr>
                <w:rFonts w:ascii="Times New Roman" w:hAnsi="Times New Roman"/>
                <w:b/>
                <w:bCs/>
                <w:color w:val="000000"/>
                <w:sz w:val="24"/>
                <w:szCs w:val="24"/>
              </w:rPr>
              <w:t xml:space="preserve">Анализировать </w:t>
            </w:r>
            <w:r w:rsidRPr="00EE733A">
              <w:rPr>
                <w:rFonts w:ascii="Times New Roman" w:hAnsi="Times New Roman"/>
                <w:color w:val="000000"/>
                <w:sz w:val="24"/>
                <w:szCs w:val="24"/>
              </w:rPr>
              <w:t>конструкцию изделия по иллюстра</w:t>
            </w:r>
            <w:r w:rsidRPr="00EE733A">
              <w:rPr>
                <w:rFonts w:ascii="Times New Roman" w:hAnsi="Times New Roman"/>
                <w:color w:val="000000"/>
                <w:sz w:val="24"/>
                <w:szCs w:val="24"/>
              </w:rPr>
              <w:softHyphen/>
            </w:r>
            <w:r w:rsidRPr="00EE733A">
              <w:rPr>
                <w:rFonts w:ascii="Times New Roman" w:hAnsi="Times New Roman"/>
                <w:color w:val="000000"/>
                <w:spacing w:val="3"/>
                <w:sz w:val="24"/>
                <w:szCs w:val="24"/>
              </w:rPr>
              <w:t xml:space="preserve">ции учебника и </w:t>
            </w:r>
            <w:r w:rsidRPr="00EE733A">
              <w:rPr>
                <w:rFonts w:ascii="Times New Roman" w:hAnsi="Times New Roman"/>
                <w:b/>
                <w:bCs/>
                <w:color w:val="000000"/>
                <w:spacing w:val="3"/>
                <w:sz w:val="24"/>
                <w:szCs w:val="24"/>
              </w:rPr>
              <w:t xml:space="preserve">составлять </w:t>
            </w:r>
            <w:r w:rsidRPr="00EE733A">
              <w:rPr>
                <w:rFonts w:ascii="Times New Roman" w:hAnsi="Times New Roman"/>
                <w:color w:val="000000"/>
                <w:spacing w:val="3"/>
                <w:sz w:val="24"/>
                <w:szCs w:val="24"/>
              </w:rPr>
              <w:t xml:space="preserve">план изготовления изделия. </w:t>
            </w:r>
            <w:r w:rsidRPr="00EE733A">
              <w:rPr>
                <w:rFonts w:ascii="Times New Roman" w:hAnsi="Times New Roman"/>
                <w:b/>
                <w:bCs/>
                <w:color w:val="000000"/>
                <w:spacing w:val="3"/>
                <w:sz w:val="24"/>
                <w:szCs w:val="24"/>
              </w:rPr>
              <w:t xml:space="preserve">Создавать </w:t>
            </w:r>
            <w:r w:rsidRPr="00EE733A">
              <w:rPr>
                <w:rFonts w:ascii="Times New Roman" w:hAnsi="Times New Roman"/>
                <w:color w:val="000000"/>
                <w:spacing w:val="2"/>
                <w:sz w:val="24"/>
                <w:szCs w:val="24"/>
              </w:rPr>
              <w:t>объёмную модель реального предмета, соблюдая основные его пара</w:t>
            </w:r>
            <w:r w:rsidRPr="00EE733A">
              <w:rPr>
                <w:rFonts w:ascii="Times New Roman" w:hAnsi="Times New Roman"/>
                <w:color w:val="000000"/>
                <w:spacing w:val="2"/>
                <w:sz w:val="24"/>
                <w:szCs w:val="24"/>
              </w:rPr>
              <w:softHyphen/>
            </w:r>
            <w:r w:rsidRPr="00EE733A">
              <w:rPr>
                <w:rFonts w:ascii="Times New Roman" w:hAnsi="Times New Roman"/>
                <w:color w:val="000000"/>
                <w:spacing w:val="1"/>
                <w:sz w:val="24"/>
                <w:szCs w:val="24"/>
              </w:rPr>
              <w:t xml:space="preserve">метры (игрушка-автомобиль). Самостоятельно </w:t>
            </w:r>
            <w:r w:rsidRPr="00EE733A">
              <w:rPr>
                <w:rFonts w:ascii="Times New Roman" w:hAnsi="Times New Roman"/>
                <w:b/>
                <w:bCs/>
                <w:color w:val="000000"/>
                <w:spacing w:val="1"/>
                <w:sz w:val="24"/>
                <w:szCs w:val="24"/>
              </w:rPr>
              <w:t xml:space="preserve">оформлять </w:t>
            </w:r>
            <w:r w:rsidRPr="00EE733A">
              <w:rPr>
                <w:rFonts w:ascii="Times New Roman" w:hAnsi="Times New Roman"/>
                <w:color w:val="000000"/>
                <w:spacing w:val="1"/>
                <w:sz w:val="24"/>
                <w:szCs w:val="24"/>
              </w:rPr>
              <w:t xml:space="preserve">изделия в </w:t>
            </w:r>
            <w:r w:rsidRPr="00EE733A">
              <w:rPr>
                <w:rFonts w:ascii="Times New Roman" w:hAnsi="Times New Roman"/>
                <w:color w:val="000000"/>
                <w:sz w:val="24"/>
                <w:szCs w:val="24"/>
              </w:rPr>
              <w:t xml:space="preserve">соответствии с назначением (фургон «Мороженое»). </w:t>
            </w:r>
            <w:r w:rsidRPr="00EE733A">
              <w:rPr>
                <w:rFonts w:ascii="Times New Roman" w:hAnsi="Times New Roman"/>
                <w:b/>
                <w:bCs/>
                <w:color w:val="000000"/>
                <w:sz w:val="24"/>
                <w:szCs w:val="24"/>
              </w:rPr>
              <w:t xml:space="preserve">Применять </w:t>
            </w:r>
            <w:r w:rsidRPr="00EE733A">
              <w:rPr>
                <w:rFonts w:ascii="Times New Roman" w:hAnsi="Times New Roman"/>
                <w:color w:val="000000"/>
                <w:sz w:val="24"/>
                <w:szCs w:val="24"/>
              </w:rPr>
              <w:t>при</w:t>
            </w:r>
            <w:r w:rsidRPr="00EE733A">
              <w:rPr>
                <w:rFonts w:ascii="Times New Roman" w:hAnsi="Times New Roman"/>
                <w:color w:val="000000"/>
                <w:sz w:val="24"/>
                <w:szCs w:val="24"/>
              </w:rPr>
              <w:softHyphen/>
            </w:r>
            <w:r w:rsidRPr="00EE733A">
              <w:rPr>
                <w:rFonts w:ascii="Times New Roman" w:hAnsi="Times New Roman"/>
                <w:color w:val="000000"/>
                <w:spacing w:val="-1"/>
                <w:sz w:val="24"/>
                <w:szCs w:val="24"/>
              </w:rPr>
              <w:t xml:space="preserve">ёмы работы с бумагой, </w:t>
            </w:r>
            <w:r w:rsidRPr="00EE733A">
              <w:rPr>
                <w:rFonts w:ascii="Times New Roman" w:hAnsi="Times New Roman"/>
                <w:b/>
                <w:bCs/>
                <w:color w:val="000000"/>
                <w:spacing w:val="-1"/>
                <w:sz w:val="24"/>
                <w:szCs w:val="24"/>
              </w:rPr>
              <w:t xml:space="preserve">выполнять </w:t>
            </w:r>
            <w:r w:rsidRPr="00EE733A">
              <w:rPr>
                <w:rFonts w:ascii="Times New Roman" w:hAnsi="Times New Roman"/>
                <w:color w:val="000000"/>
                <w:spacing w:val="-1"/>
                <w:sz w:val="24"/>
                <w:szCs w:val="24"/>
              </w:rPr>
              <w:t>разметку при помощи копироваль</w:t>
            </w:r>
            <w:r w:rsidRPr="00EE733A">
              <w:rPr>
                <w:rFonts w:ascii="Times New Roman" w:hAnsi="Times New Roman"/>
                <w:color w:val="000000"/>
                <w:spacing w:val="-1"/>
                <w:sz w:val="24"/>
                <w:szCs w:val="24"/>
              </w:rPr>
              <w:softHyphen/>
            </w:r>
            <w:r w:rsidRPr="00EE733A">
              <w:rPr>
                <w:rFonts w:ascii="Times New Roman" w:hAnsi="Times New Roman"/>
                <w:color w:val="000000"/>
                <w:spacing w:val="2"/>
                <w:sz w:val="24"/>
                <w:szCs w:val="24"/>
              </w:rPr>
              <w:t xml:space="preserve">ной бумаги, </w:t>
            </w:r>
            <w:r w:rsidRPr="00EE733A">
              <w:rPr>
                <w:rFonts w:ascii="Times New Roman" w:hAnsi="Times New Roman"/>
                <w:b/>
                <w:bCs/>
                <w:color w:val="000000"/>
                <w:spacing w:val="2"/>
                <w:sz w:val="24"/>
                <w:szCs w:val="24"/>
              </w:rPr>
              <w:t xml:space="preserve">использовать </w:t>
            </w:r>
            <w:r w:rsidRPr="00EE733A">
              <w:rPr>
                <w:rFonts w:ascii="Times New Roman" w:hAnsi="Times New Roman"/>
                <w:color w:val="000000"/>
                <w:spacing w:val="2"/>
                <w:sz w:val="24"/>
                <w:szCs w:val="24"/>
              </w:rPr>
              <w:t xml:space="preserve">правила работы шилом при изготовлении </w:t>
            </w:r>
            <w:r w:rsidRPr="00EE733A">
              <w:rPr>
                <w:rFonts w:ascii="Times New Roman" w:hAnsi="Times New Roman"/>
                <w:color w:val="000000"/>
                <w:spacing w:val="-2"/>
                <w:sz w:val="24"/>
                <w:szCs w:val="24"/>
              </w:rPr>
              <w:t>изделия</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22</w:t>
            </w:r>
          </w:p>
        </w:tc>
        <w:tc>
          <w:tcPr>
            <w:tcW w:w="1559"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Грузовик. </w:t>
            </w:r>
            <w:r w:rsidRPr="00EE733A">
              <w:rPr>
                <w:rFonts w:ascii="Times New Roman" w:eastAsia="Calibri" w:hAnsi="Times New Roman"/>
                <w:i/>
                <w:sz w:val="24"/>
                <w:szCs w:val="24"/>
              </w:rPr>
              <w:t>Изделия: «Грузовик», «Автомобиль».</w:t>
            </w:r>
            <w:r w:rsidRPr="00EE733A">
              <w:rPr>
                <w:rFonts w:ascii="Times New Roman" w:eastAsia="Calibri" w:hAnsi="Times New Roman"/>
                <w:sz w:val="24"/>
                <w:szCs w:val="24"/>
              </w:rPr>
              <w:t xml:space="preserve"> </w:t>
            </w:r>
            <w:r w:rsidRPr="00EE733A">
              <w:rPr>
                <w:rFonts w:ascii="Times New Roman" w:eastAsia="Calibri" w:hAnsi="Times New Roman"/>
                <w:b/>
                <w:sz w:val="24"/>
                <w:szCs w:val="24"/>
              </w:rPr>
              <w:t>Практическая работа №5</w:t>
            </w:r>
            <w:r w:rsidRPr="00EE733A">
              <w:rPr>
                <w:rFonts w:ascii="Times New Roman" w:eastAsia="Calibri" w:hAnsi="Times New Roman"/>
                <w:sz w:val="24"/>
                <w:szCs w:val="24"/>
              </w:rPr>
              <w:t>: «Человек и земля»</w:t>
            </w:r>
          </w:p>
        </w:tc>
        <w:tc>
          <w:tcPr>
            <w:tcW w:w="993" w:type="dxa"/>
            <w:tcBorders>
              <w:left w:val="single" w:sz="4" w:space="0" w:color="auto"/>
              <w:right w:val="single" w:sz="4" w:space="0" w:color="auto"/>
            </w:tcBorders>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tcPr>
          <w:p w:rsidR="0043012F" w:rsidRPr="00EE733A" w:rsidRDefault="0043012F" w:rsidP="00783EAA">
            <w:pPr>
              <w:jc w:val="both"/>
              <w:rPr>
                <w:rFonts w:ascii="Times New Roman" w:eastAsiaTheme="minorEastAsia" w:hAnsi="Times New Roman"/>
                <w:color w:val="000000"/>
                <w:spacing w:val="1"/>
                <w:sz w:val="24"/>
                <w:szCs w:val="24"/>
              </w:rPr>
            </w:pPr>
            <w:r w:rsidRPr="00EE733A">
              <w:rPr>
                <w:rFonts w:ascii="Times New Roman" w:eastAsiaTheme="minorEastAsia" w:hAnsi="Times New Roman"/>
                <w:color w:val="000000"/>
                <w:spacing w:val="1"/>
                <w:sz w:val="24"/>
                <w:szCs w:val="24"/>
              </w:rPr>
              <w:t xml:space="preserve">На основе образца готового изделия и иллюстраций к каждому этапу работы </w:t>
            </w:r>
            <w:r w:rsidRPr="00EE733A">
              <w:rPr>
                <w:rFonts w:ascii="Times New Roman" w:eastAsiaTheme="minorEastAsia" w:hAnsi="Times New Roman"/>
                <w:b/>
                <w:bCs/>
                <w:color w:val="000000"/>
                <w:spacing w:val="1"/>
                <w:sz w:val="24"/>
                <w:szCs w:val="24"/>
              </w:rPr>
              <w:t xml:space="preserve">составлять </w:t>
            </w:r>
            <w:r w:rsidRPr="00EE733A">
              <w:rPr>
                <w:rFonts w:ascii="Times New Roman" w:eastAsiaTheme="minorEastAsia" w:hAnsi="Times New Roman"/>
                <w:color w:val="000000"/>
                <w:spacing w:val="1"/>
                <w:sz w:val="24"/>
                <w:szCs w:val="24"/>
              </w:rPr>
              <w:t xml:space="preserve">план его сборки: </w:t>
            </w:r>
            <w:r w:rsidRPr="00EE733A">
              <w:rPr>
                <w:rFonts w:ascii="Times New Roman" w:eastAsiaTheme="minorEastAsia" w:hAnsi="Times New Roman"/>
                <w:b/>
                <w:bCs/>
                <w:color w:val="000000"/>
                <w:spacing w:val="1"/>
                <w:sz w:val="24"/>
                <w:szCs w:val="24"/>
              </w:rPr>
              <w:t xml:space="preserve">определять </w:t>
            </w:r>
            <w:r w:rsidRPr="00EE733A">
              <w:rPr>
                <w:rFonts w:ascii="Times New Roman" w:eastAsiaTheme="minorEastAsia" w:hAnsi="Times New Roman"/>
                <w:color w:val="000000"/>
                <w:spacing w:val="1"/>
                <w:sz w:val="24"/>
                <w:szCs w:val="24"/>
              </w:rPr>
              <w:t xml:space="preserve">количество деталей </w:t>
            </w:r>
            <w:r w:rsidRPr="00EE733A">
              <w:rPr>
                <w:rFonts w:ascii="Times New Roman" w:eastAsiaTheme="minorEastAsia" w:hAnsi="Times New Roman"/>
                <w:color w:val="000000"/>
                <w:spacing w:val="3"/>
                <w:sz w:val="24"/>
                <w:szCs w:val="24"/>
              </w:rPr>
              <w:t xml:space="preserve">и виды соединений, последовательность операций. Самостоятельно </w:t>
            </w:r>
            <w:r w:rsidRPr="00EE733A">
              <w:rPr>
                <w:rFonts w:ascii="Times New Roman" w:eastAsiaTheme="minorEastAsia" w:hAnsi="Times New Roman"/>
                <w:b/>
                <w:bCs/>
                <w:color w:val="000000"/>
                <w:spacing w:val="1"/>
                <w:sz w:val="24"/>
                <w:szCs w:val="24"/>
              </w:rPr>
              <w:t xml:space="preserve">составлять </w:t>
            </w:r>
            <w:r w:rsidRPr="00EE733A">
              <w:rPr>
                <w:rFonts w:ascii="Times New Roman" w:eastAsiaTheme="minorEastAsia" w:hAnsi="Times New Roman"/>
                <w:color w:val="000000"/>
                <w:spacing w:val="1"/>
                <w:sz w:val="24"/>
                <w:szCs w:val="24"/>
              </w:rPr>
              <w:t xml:space="preserve">технологическую карту, </w:t>
            </w:r>
            <w:r w:rsidRPr="00EE733A">
              <w:rPr>
                <w:rFonts w:ascii="Times New Roman" w:eastAsiaTheme="minorEastAsia" w:hAnsi="Times New Roman"/>
                <w:b/>
                <w:bCs/>
                <w:color w:val="000000"/>
                <w:spacing w:val="1"/>
                <w:sz w:val="24"/>
                <w:szCs w:val="24"/>
              </w:rPr>
              <w:t xml:space="preserve">определять </w:t>
            </w:r>
            <w:r w:rsidRPr="00EE733A">
              <w:rPr>
                <w:rFonts w:ascii="Times New Roman" w:eastAsiaTheme="minorEastAsia" w:hAnsi="Times New Roman"/>
                <w:color w:val="000000"/>
                <w:spacing w:val="1"/>
                <w:sz w:val="24"/>
                <w:szCs w:val="24"/>
              </w:rPr>
              <w:t>инструменты, необ</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ходимые на каждом этапе сборки. </w:t>
            </w:r>
            <w:r w:rsidRPr="00EE733A">
              <w:rPr>
                <w:rFonts w:ascii="Times New Roman" w:eastAsiaTheme="minorEastAsia" w:hAnsi="Times New Roman"/>
                <w:b/>
                <w:bCs/>
                <w:color w:val="000000"/>
                <w:spacing w:val="2"/>
                <w:sz w:val="24"/>
                <w:szCs w:val="24"/>
              </w:rPr>
              <w:t xml:space="preserve">Осваивать </w:t>
            </w:r>
            <w:r w:rsidRPr="00EE733A">
              <w:rPr>
                <w:rFonts w:ascii="Times New Roman" w:eastAsiaTheme="minorEastAsia" w:hAnsi="Times New Roman"/>
                <w:color w:val="000000"/>
                <w:spacing w:val="2"/>
                <w:sz w:val="24"/>
                <w:szCs w:val="24"/>
              </w:rPr>
              <w:t>новые способы соеди</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1"/>
                <w:sz w:val="24"/>
                <w:szCs w:val="24"/>
              </w:rPr>
              <w:t xml:space="preserve">нения деталей: подвижное и неподвижное. </w:t>
            </w:r>
          </w:p>
          <w:p w:rsidR="0043012F" w:rsidRPr="00EE733A" w:rsidRDefault="0043012F" w:rsidP="00783EAA">
            <w:pPr>
              <w:jc w:val="center"/>
              <w:rPr>
                <w:rFonts w:ascii="Times New Roman" w:hAnsi="Times New Roman"/>
                <w:b/>
                <w:sz w:val="24"/>
                <w:szCs w:val="24"/>
              </w:rPr>
            </w:pPr>
            <w:r w:rsidRPr="00EE733A">
              <w:rPr>
                <w:rFonts w:ascii="Times New Roman" w:eastAsiaTheme="minorEastAsia" w:hAnsi="Times New Roman"/>
                <w:b/>
                <w:bCs/>
                <w:color w:val="000000"/>
                <w:spacing w:val="6"/>
                <w:sz w:val="24"/>
                <w:szCs w:val="24"/>
              </w:rPr>
              <w:t xml:space="preserve">Сравнивать </w:t>
            </w:r>
            <w:r w:rsidRPr="00EE733A">
              <w:rPr>
                <w:rFonts w:ascii="Times New Roman" w:eastAsiaTheme="minorEastAsia" w:hAnsi="Times New Roman"/>
                <w:color w:val="000000"/>
                <w:spacing w:val="6"/>
                <w:sz w:val="24"/>
                <w:szCs w:val="24"/>
              </w:rPr>
              <w:t xml:space="preserve">алгоритмы сборки различных видов автомобилей из </w:t>
            </w:r>
            <w:r w:rsidRPr="00EE733A">
              <w:rPr>
                <w:rFonts w:ascii="Times New Roman" w:eastAsiaTheme="minorEastAsia" w:hAnsi="Times New Roman"/>
                <w:color w:val="000000"/>
                <w:sz w:val="24"/>
                <w:szCs w:val="24"/>
              </w:rPr>
              <w:t xml:space="preserve">конструктора. </w:t>
            </w:r>
            <w:r w:rsidRPr="00EE733A">
              <w:rPr>
                <w:rFonts w:ascii="Times New Roman" w:eastAsiaTheme="minorEastAsia" w:hAnsi="Times New Roman"/>
                <w:b/>
                <w:bCs/>
                <w:color w:val="000000"/>
                <w:sz w:val="24"/>
                <w:szCs w:val="24"/>
              </w:rPr>
              <w:t xml:space="preserve">Презентовать </w:t>
            </w:r>
            <w:r w:rsidRPr="00EE733A">
              <w:rPr>
                <w:rFonts w:ascii="Times New Roman" w:eastAsiaTheme="minorEastAsia" w:hAnsi="Times New Roman"/>
                <w:color w:val="000000"/>
                <w:sz w:val="24"/>
                <w:szCs w:val="24"/>
              </w:rPr>
              <w:t xml:space="preserve">готовое изделие, </w:t>
            </w:r>
            <w:r w:rsidRPr="00EE733A">
              <w:rPr>
                <w:rFonts w:ascii="Times New Roman" w:eastAsiaTheme="minorEastAsia" w:hAnsi="Times New Roman"/>
                <w:b/>
                <w:bCs/>
                <w:color w:val="000000"/>
                <w:sz w:val="24"/>
                <w:szCs w:val="24"/>
              </w:rPr>
              <w:t xml:space="preserve">использовать </w:t>
            </w:r>
            <w:r w:rsidRPr="00EE733A">
              <w:rPr>
                <w:rFonts w:ascii="Times New Roman" w:eastAsiaTheme="minorEastAsia" w:hAnsi="Times New Roman"/>
                <w:color w:val="000000"/>
                <w:sz w:val="24"/>
                <w:szCs w:val="24"/>
              </w:rPr>
              <w:t xml:space="preserve">рубрику </w:t>
            </w:r>
            <w:r w:rsidRPr="00EE733A">
              <w:rPr>
                <w:rFonts w:ascii="Times New Roman" w:eastAsiaTheme="minorEastAsia" w:hAnsi="Times New Roman"/>
                <w:color w:val="000000"/>
                <w:spacing w:val="-2"/>
                <w:sz w:val="24"/>
                <w:szCs w:val="24"/>
              </w:rPr>
              <w:t>«Вопросы юного технолога»</w:t>
            </w:r>
          </w:p>
        </w:tc>
      </w:tr>
      <w:tr w:rsidR="00A63510" w:rsidRPr="00EE733A" w:rsidTr="00783EAA">
        <w:trPr>
          <w:trHeight w:val="368"/>
        </w:trPr>
        <w:tc>
          <w:tcPr>
            <w:tcW w:w="15673" w:type="dxa"/>
            <w:gridSpan w:val="4"/>
            <w:tcBorders>
              <w:top w:val="single" w:sz="4" w:space="0" w:color="auto"/>
              <w:left w:val="single" w:sz="4" w:space="0" w:color="auto"/>
              <w:bottom w:val="single" w:sz="4" w:space="0" w:color="auto"/>
              <w:right w:val="single" w:sz="4" w:space="0" w:color="auto"/>
            </w:tcBorders>
          </w:tcPr>
          <w:p w:rsidR="00A63510" w:rsidRPr="00EE733A" w:rsidRDefault="00A63510" w:rsidP="00783EAA">
            <w:pPr>
              <w:jc w:val="center"/>
              <w:rPr>
                <w:rFonts w:ascii="Times New Roman" w:hAnsi="Times New Roman"/>
                <w:b/>
                <w:sz w:val="24"/>
                <w:szCs w:val="24"/>
              </w:rPr>
            </w:pPr>
            <w:r w:rsidRPr="00EE733A">
              <w:rPr>
                <w:rFonts w:ascii="Times New Roman" w:eastAsia="Calibri" w:hAnsi="Times New Roman"/>
                <w:b/>
                <w:sz w:val="24"/>
                <w:szCs w:val="24"/>
              </w:rPr>
              <w:t>Человек и вода (4 ч)</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Мосты. </w:t>
            </w:r>
            <w:r w:rsidRPr="00EE733A">
              <w:rPr>
                <w:rFonts w:ascii="Times New Roman" w:eastAsia="Calibri" w:hAnsi="Times New Roman"/>
                <w:i/>
                <w:sz w:val="24"/>
                <w:szCs w:val="24"/>
              </w:rPr>
              <w:t>Изделие: «Мост»</w:t>
            </w:r>
          </w:p>
        </w:tc>
        <w:tc>
          <w:tcPr>
            <w:tcW w:w="993" w:type="dxa"/>
            <w:tcBorders>
              <w:left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jc w:val="center"/>
              <w:rPr>
                <w:rFonts w:ascii="Times New Roman" w:hAnsi="Times New Roman"/>
                <w:b/>
                <w:sz w:val="24"/>
                <w:szCs w:val="24"/>
              </w:rPr>
            </w:pPr>
            <w:r w:rsidRPr="00EE733A">
              <w:rPr>
                <w:rFonts w:ascii="Times New Roman" w:hAnsi="Times New Roman"/>
                <w:b/>
                <w:bCs/>
                <w:color w:val="000000"/>
                <w:spacing w:val="2"/>
                <w:sz w:val="24"/>
                <w:szCs w:val="24"/>
              </w:rPr>
              <w:t xml:space="preserve">Находить </w:t>
            </w:r>
            <w:r w:rsidRPr="00EE733A">
              <w:rPr>
                <w:rFonts w:ascii="Times New Roman" w:hAnsi="Times New Roman"/>
                <w:color w:val="000000"/>
                <w:spacing w:val="2"/>
                <w:sz w:val="24"/>
                <w:szCs w:val="24"/>
              </w:rPr>
              <w:t xml:space="preserve">и </w:t>
            </w:r>
            <w:r w:rsidRPr="00EE733A">
              <w:rPr>
                <w:rFonts w:ascii="Times New Roman" w:hAnsi="Times New Roman"/>
                <w:b/>
                <w:bCs/>
                <w:color w:val="000000"/>
                <w:spacing w:val="2"/>
                <w:sz w:val="24"/>
                <w:szCs w:val="24"/>
              </w:rPr>
              <w:t xml:space="preserve">отбирать </w:t>
            </w:r>
            <w:r w:rsidRPr="00EE733A">
              <w:rPr>
                <w:rFonts w:ascii="Times New Roman" w:hAnsi="Times New Roman"/>
                <w:color w:val="000000"/>
                <w:spacing w:val="2"/>
                <w:sz w:val="24"/>
                <w:szCs w:val="24"/>
              </w:rPr>
              <w:t xml:space="preserve">информацию о конструктивных особенностях мостов. </w:t>
            </w:r>
            <w:r w:rsidRPr="00EE733A">
              <w:rPr>
                <w:rFonts w:ascii="Times New Roman" w:hAnsi="Times New Roman"/>
                <w:b/>
                <w:bCs/>
                <w:color w:val="000000"/>
                <w:spacing w:val="2"/>
                <w:sz w:val="24"/>
                <w:szCs w:val="24"/>
              </w:rPr>
              <w:t xml:space="preserve">Составлять </w:t>
            </w:r>
            <w:r w:rsidRPr="00EE733A">
              <w:rPr>
                <w:rFonts w:ascii="Times New Roman" w:hAnsi="Times New Roman"/>
                <w:color w:val="000000"/>
                <w:spacing w:val="2"/>
                <w:sz w:val="24"/>
                <w:szCs w:val="24"/>
              </w:rPr>
              <w:t>рассказ на основе иллюстраций и текстов учеб</w:t>
            </w:r>
            <w:r w:rsidRPr="00EE733A">
              <w:rPr>
                <w:rFonts w:ascii="Times New Roman" w:hAnsi="Times New Roman"/>
                <w:color w:val="000000"/>
                <w:spacing w:val="2"/>
                <w:sz w:val="24"/>
                <w:szCs w:val="24"/>
              </w:rPr>
              <w:softHyphen/>
            </w:r>
            <w:r w:rsidRPr="00EE733A">
              <w:rPr>
                <w:rFonts w:ascii="Times New Roman" w:hAnsi="Times New Roman"/>
                <w:color w:val="000000"/>
                <w:spacing w:val="1"/>
                <w:sz w:val="24"/>
                <w:szCs w:val="24"/>
              </w:rPr>
              <w:t xml:space="preserve">ника о назначении и использовании мостов. </w:t>
            </w:r>
            <w:r w:rsidRPr="00EE733A">
              <w:rPr>
                <w:rFonts w:ascii="Times New Roman" w:hAnsi="Times New Roman"/>
                <w:b/>
                <w:bCs/>
                <w:color w:val="000000"/>
                <w:spacing w:val="1"/>
                <w:sz w:val="24"/>
                <w:szCs w:val="24"/>
              </w:rPr>
              <w:t xml:space="preserve">Создавать </w:t>
            </w:r>
            <w:r w:rsidRPr="00EE733A">
              <w:rPr>
                <w:rFonts w:ascii="Times New Roman" w:hAnsi="Times New Roman"/>
                <w:color w:val="000000"/>
                <w:spacing w:val="1"/>
                <w:sz w:val="24"/>
                <w:szCs w:val="24"/>
              </w:rPr>
              <w:t>модель вися</w:t>
            </w:r>
            <w:r w:rsidRPr="00EE733A">
              <w:rPr>
                <w:rFonts w:ascii="Times New Roman" w:hAnsi="Times New Roman"/>
                <w:color w:val="000000"/>
                <w:spacing w:val="1"/>
                <w:sz w:val="24"/>
                <w:szCs w:val="24"/>
              </w:rPr>
              <w:softHyphen/>
            </w:r>
            <w:r w:rsidRPr="00EE733A">
              <w:rPr>
                <w:rFonts w:ascii="Times New Roman" w:hAnsi="Times New Roman"/>
                <w:color w:val="000000"/>
                <w:sz w:val="24"/>
                <w:szCs w:val="24"/>
              </w:rPr>
              <w:t xml:space="preserve">чего моста с соблюдением его конструктивных особенностей. </w:t>
            </w:r>
            <w:r w:rsidRPr="00EE733A">
              <w:rPr>
                <w:rFonts w:ascii="Times New Roman" w:hAnsi="Times New Roman"/>
                <w:b/>
                <w:bCs/>
                <w:color w:val="000000"/>
                <w:sz w:val="24"/>
                <w:szCs w:val="24"/>
              </w:rPr>
              <w:t>Анали</w:t>
            </w:r>
            <w:r w:rsidRPr="00EE733A">
              <w:rPr>
                <w:rFonts w:ascii="Times New Roman" w:hAnsi="Times New Roman"/>
                <w:b/>
                <w:bCs/>
                <w:color w:val="000000"/>
                <w:sz w:val="24"/>
                <w:szCs w:val="24"/>
              </w:rPr>
              <w:softHyphen/>
            </w:r>
            <w:r w:rsidRPr="00EE733A">
              <w:rPr>
                <w:rFonts w:ascii="Times New Roman" w:hAnsi="Times New Roman"/>
                <w:b/>
                <w:bCs/>
                <w:color w:val="000000"/>
                <w:spacing w:val="-1"/>
                <w:sz w:val="24"/>
                <w:szCs w:val="24"/>
              </w:rPr>
              <w:t xml:space="preserve">зировать </w:t>
            </w:r>
            <w:r w:rsidRPr="00EE733A">
              <w:rPr>
                <w:rFonts w:ascii="Times New Roman" w:hAnsi="Times New Roman"/>
                <w:color w:val="000000"/>
                <w:spacing w:val="-1"/>
                <w:sz w:val="24"/>
                <w:szCs w:val="24"/>
              </w:rPr>
              <w:t xml:space="preserve">и </w:t>
            </w:r>
            <w:r w:rsidRPr="00EE733A">
              <w:rPr>
                <w:rFonts w:ascii="Times New Roman" w:hAnsi="Times New Roman"/>
                <w:b/>
                <w:bCs/>
                <w:color w:val="000000"/>
                <w:spacing w:val="-1"/>
                <w:sz w:val="24"/>
                <w:szCs w:val="24"/>
              </w:rPr>
              <w:t xml:space="preserve">выделять </w:t>
            </w:r>
            <w:r w:rsidRPr="00EE733A">
              <w:rPr>
                <w:rFonts w:ascii="Times New Roman" w:hAnsi="Times New Roman"/>
                <w:color w:val="000000"/>
                <w:spacing w:val="-1"/>
                <w:sz w:val="24"/>
                <w:szCs w:val="24"/>
              </w:rPr>
              <w:t xml:space="preserve">основные элементы реального объекта, которые </w:t>
            </w:r>
            <w:r w:rsidRPr="00EE733A">
              <w:rPr>
                <w:rFonts w:ascii="Times New Roman" w:hAnsi="Times New Roman"/>
                <w:color w:val="000000"/>
                <w:sz w:val="24"/>
                <w:szCs w:val="24"/>
              </w:rPr>
              <w:t xml:space="preserve">необходимо перенести при изготовлении модели. </w:t>
            </w:r>
            <w:r w:rsidRPr="00EE733A">
              <w:rPr>
                <w:rFonts w:ascii="Times New Roman" w:hAnsi="Times New Roman"/>
                <w:b/>
                <w:bCs/>
                <w:color w:val="000000"/>
                <w:sz w:val="24"/>
                <w:szCs w:val="24"/>
              </w:rPr>
              <w:t xml:space="preserve">Заполнять </w:t>
            </w:r>
            <w:r w:rsidRPr="00EE733A">
              <w:rPr>
                <w:rFonts w:ascii="Times New Roman" w:hAnsi="Times New Roman"/>
                <w:color w:val="000000"/>
                <w:sz w:val="24"/>
                <w:szCs w:val="24"/>
              </w:rPr>
              <w:t>на осно</w:t>
            </w:r>
            <w:r w:rsidRPr="00EE733A">
              <w:rPr>
                <w:rFonts w:ascii="Times New Roman" w:hAnsi="Times New Roman"/>
                <w:color w:val="000000"/>
                <w:sz w:val="24"/>
                <w:szCs w:val="24"/>
              </w:rPr>
              <w:softHyphen/>
            </w:r>
            <w:r w:rsidRPr="00EE733A">
              <w:rPr>
                <w:rFonts w:ascii="Times New Roman" w:hAnsi="Times New Roman"/>
                <w:color w:val="000000"/>
                <w:spacing w:val="2"/>
                <w:sz w:val="24"/>
                <w:szCs w:val="24"/>
              </w:rPr>
              <w:t xml:space="preserve">ве плана изготовления изделия технологическую карту. </w:t>
            </w:r>
            <w:r w:rsidRPr="00EE733A">
              <w:rPr>
                <w:rFonts w:ascii="Times New Roman" w:hAnsi="Times New Roman"/>
                <w:b/>
                <w:bCs/>
                <w:color w:val="000000"/>
                <w:spacing w:val="2"/>
                <w:sz w:val="24"/>
                <w:szCs w:val="24"/>
              </w:rPr>
              <w:t xml:space="preserve">Выполнять </w:t>
            </w:r>
            <w:r w:rsidRPr="00EE733A">
              <w:rPr>
                <w:rFonts w:ascii="Times New Roman" w:hAnsi="Times New Roman"/>
                <w:color w:val="000000"/>
                <w:spacing w:val="1"/>
                <w:sz w:val="24"/>
                <w:szCs w:val="24"/>
              </w:rPr>
              <w:t xml:space="preserve">чертёж деталей и разметку при помощи шила. </w:t>
            </w:r>
            <w:r w:rsidRPr="00EE733A">
              <w:rPr>
                <w:rFonts w:ascii="Times New Roman" w:hAnsi="Times New Roman"/>
                <w:b/>
                <w:bCs/>
                <w:color w:val="000000"/>
                <w:spacing w:val="1"/>
                <w:sz w:val="24"/>
                <w:szCs w:val="24"/>
              </w:rPr>
              <w:t xml:space="preserve">Подбирать </w:t>
            </w:r>
            <w:r w:rsidRPr="00EE733A">
              <w:rPr>
                <w:rFonts w:ascii="Times New Roman" w:hAnsi="Times New Roman"/>
                <w:color w:val="000000"/>
                <w:spacing w:val="1"/>
                <w:sz w:val="24"/>
                <w:szCs w:val="24"/>
              </w:rPr>
              <w:t xml:space="preserve">материалы для изготовления изделия, отражающие характеристики или свойства </w:t>
            </w:r>
            <w:r w:rsidRPr="00EE733A">
              <w:rPr>
                <w:rFonts w:ascii="Times New Roman" w:hAnsi="Times New Roman"/>
                <w:color w:val="000000"/>
                <w:spacing w:val="-1"/>
                <w:sz w:val="24"/>
                <w:szCs w:val="24"/>
              </w:rPr>
              <w:t xml:space="preserve">реального объекта, </w:t>
            </w:r>
            <w:r w:rsidRPr="00EE733A">
              <w:rPr>
                <w:rFonts w:ascii="Times New Roman" w:hAnsi="Times New Roman"/>
                <w:b/>
                <w:bCs/>
                <w:color w:val="000000"/>
                <w:spacing w:val="-1"/>
                <w:sz w:val="24"/>
                <w:szCs w:val="24"/>
              </w:rPr>
              <w:t xml:space="preserve">заменять </w:t>
            </w:r>
            <w:r w:rsidRPr="00EE733A">
              <w:rPr>
                <w:rFonts w:ascii="Times New Roman" w:hAnsi="Times New Roman"/>
                <w:color w:val="000000"/>
                <w:spacing w:val="-1"/>
                <w:sz w:val="24"/>
                <w:szCs w:val="24"/>
              </w:rPr>
              <w:t xml:space="preserve">при необходимости </w:t>
            </w:r>
            <w:r w:rsidRPr="00EE733A">
              <w:rPr>
                <w:rFonts w:ascii="Times New Roman" w:hAnsi="Times New Roman"/>
                <w:color w:val="000000"/>
                <w:spacing w:val="-1"/>
                <w:sz w:val="24"/>
                <w:szCs w:val="24"/>
              </w:rPr>
              <w:lastRenderedPageBreak/>
              <w:t xml:space="preserve">основные материалы </w:t>
            </w:r>
            <w:r w:rsidRPr="00EE733A">
              <w:rPr>
                <w:rFonts w:ascii="Times New Roman" w:hAnsi="Times New Roman"/>
                <w:color w:val="000000"/>
                <w:spacing w:val="3"/>
                <w:sz w:val="24"/>
                <w:szCs w:val="24"/>
              </w:rPr>
              <w:t xml:space="preserve">на подручные. </w:t>
            </w:r>
            <w:r w:rsidRPr="00EE733A">
              <w:rPr>
                <w:rFonts w:ascii="Times New Roman" w:hAnsi="Times New Roman"/>
                <w:b/>
                <w:bCs/>
                <w:color w:val="000000"/>
                <w:spacing w:val="3"/>
                <w:sz w:val="24"/>
                <w:szCs w:val="24"/>
              </w:rPr>
              <w:t xml:space="preserve">Осваивать </w:t>
            </w:r>
            <w:r w:rsidRPr="00EE733A">
              <w:rPr>
                <w:rFonts w:ascii="Times New Roman" w:hAnsi="Times New Roman"/>
                <w:color w:val="000000"/>
                <w:spacing w:val="3"/>
                <w:sz w:val="24"/>
                <w:szCs w:val="24"/>
              </w:rPr>
              <w:t xml:space="preserve">и </w:t>
            </w:r>
            <w:r w:rsidRPr="00EE733A">
              <w:rPr>
                <w:rFonts w:ascii="Times New Roman" w:hAnsi="Times New Roman"/>
                <w:b/>
                <w:bCs/>
                <w:color w:val="000000"/>
                <w:spacing w:val="3"/>
                <w:sz w:val="24"/>
                <w:szCs w:val="24"/>
              </w:rPr>
              <w:t xml:space="preserve">использовать </w:t>
            </w:r>
            <w:r w:rsidRPr="00EE733A">
              <w:rPr>
                <w:rFonts w:ascii="Times New Roman" w:hAnsi="Times New Roman"/>
                <w:color w:val="000000"/>
                <w:spacing w:val="3"/>
                <w:sz w:val="24"/>
                <w:szCs w:val="24"/>
              </w:rPr>
              <w:t xml:space="preserve">новые виды соединений </w:t>
            </w:r>
            <w:r w:rsidRPr="00EE733A">
              <w:rPr>
                <w:rFonts w:ascii="Times New Roman" w:hAnsi="Times New Roman"/>
                <w:color w:val="000000"/>
                <w:spacing w:val="1"/>
                <w:sz w:val="24"/>
                <w:szCs w:val="24"/>
              </w:rPr>
              <w:t xml:space="preserve">деталей (натягивание нитей). Самостоятельно </w:t>
            </w:r>
            <w:r w:rsidRPr="00EE733A">
              <w:rPr>
                <w:rFonts w:ascii="Times New Roman" w:hAnsi="Times New Roman"/>
                <w:b/>
                <w:bCs/>
                <w:color w:val="000000"/>
                <w:spacing w:val="1"/>
                <w:sz w:val="24"/>
                <w:szCs w:val="24"/>
              </w:rPr>
              <w:t xml:space="preserve">оформлять </w:t>
            </w:r>
            <w:r w:rsidRPr="00EE733A">
              <w:rPr>
                <w:rFonts w:ascii="Times New Roman" w:hAnsi="Times New Roman"/>
                <w:color w:val="000000"/>
                <w:spacing w:val="1"/>
                <w:sz w:val="24"/>
                <w:szCs w:val="24"/>
              </w:rPr>
              <w:t xml:space="preserve">изделие. </w:t>
            </w:r>
            <w:r w:rsidRPr="00EE733A">
              <w:rPr>
                <w:rFonts w:ascii="Times New Roman" w:hAnsi="Times New Roman"/>
                <w:b/>
                <w:bCs/>
                <w:color w:val="000000"/>
                <w:sz w:val="24"/>
                <w:szCs w:val="24"/>
              </w:rPr>
              <w:t xml:space="preserve">Анализировать </w:t>
            </w:r>
            <w:r w:rsidRPr="00EE733A">
              <w:rPr>
                <w:rFonts w:ascii="Times New Roman" w:hAnsi="Times New Roman"/>
                <w:color w:val="000000"/>
                <w:sz w:val="24"/>
                <w:szCs w:val="24"/>
              </w:rPr>
              <w:t xml:space="preserve">работу поэтапно, </w:t>
            </w:r>
            <w:r w:rsidRPr="00EE733A">
              <w:rPr>
                <w:rFonts w:ascii="Times New Roman" w:hAnsi="Times New Roman"/>
                <w:b/>
                <w:bCs/>
                <w:color w:val="000000"/>
                <w:sz w:val="24"/>
                <w:szCs w:val="24"/>
              </w:rPr>
              <w:t xml:space="preserve">оценивать </w:t>
            </w:r>
            <w:r w:rsidRPr="00EE733A">
              <w:rPr>
                <w:rFonts w:ascii="Times New Roman" w:hAnsi="Times New Roman"/>
                <w:color w:val="000000"/>
                <w:sz w:val="24"/>
                <w:szCs w:val="24"/>
              </w:rPr>
              <w:t>качество её выполнения</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lastRenderedPageBreak/>
              <w:t>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Водный транспорт. </w:t>
            </w:r>
            <w:r w:rsidRPr="00EE733A">
              <w:rPr>
                <w:rFonts w:ascii="Times New Roman" w:eastAsia="Calibri" w:hAnsi="Times New Roman"/>
                <w:b/>
                <w:sz w:val="24"/>
                <w:szCs w:val="24"/>
              </w:rPr>
              <w:t>Проект</w:t>
            </w:r>
            <w:r w:rsidRPr="00EE733A">
              <w:rPr>
                <w:rFonts w:ascii="Times New Roman" w:eastAsia="Calibri" w:hAnsi="Times New Roman"/>
                <w:sz w:val="24"/>
                <w:szCs w:val="24"/>
              </w:rPr>
              <w:t xml:space="preserve">: «Водный транспорт». </w:t>
            </w:r>
            <w:r w:rsidRPr="00EE733A">
              <w:rPr>
                <w:rFonts w:ascii="Times New Roman" w:eastAsia="Calibri" w:hAnsi="Times New Roman"/>
                <w:i/>
                <w:sz w:val="24"/>
                <w:szCs w:val="24"/>
              </w:rPr>
              <w:t>Изделия: «Яхта», «Баржа»</w:t>
            </w:r>
            <w:r w:rsidRPr="00EE733A">
              <w:rPr>
                <w:rFonts w:ascii="Times New Roman" w:eastAsia="Calibri" w:hAnsi="Times New Roman"/>
                <w:sz w:val="24"/>
                <w:szCs w:val="24"/>
              </w:rPr>
              <w:t xml:space="preserve"> (по выбору учителя)</w:t>
            </w:r>
          </w:p>
        </w:tc>
        <w:tc>
          <w:tcPr>
            <w:tcW w:w="993" w:type="dxa"/>
            <w:tcBorders>
              <w:left w:val="single" w:sz="4" w:space="0" w:color="auto"/>
              <w:right w:val="single" w:sz="4" w:space="0" w:color="auto"/>
            </w:tcBorders>
            <w:shd w:val="clear" w:color="auto" w:fill="auto"/>
          </w:tcPr>
          <w:p w:rsidR="0043012F" w:rsidRPr="00EE733A" w:rsidRDefault="0043012F" w:rsidP="00783EAA">
            <w:pPr>
              <w:rPr>
                <w:rFonts w:ascii="Times New Roman" w:hAnsi="Times New Roman"/>
                <w:sz w:val="24"/>
                <w:szCs w:val="24"/>
              </w:rPr>
            </w:pPr>
            <w:r w:rsidRPr="00EE733A">
              <w:rPr>
                <w:rFonts w:ascii="Times New Roman"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jc w:val="center"/>
              <w:rPr>
                <w:rFonts w:ascii="Times New Roman" w:hAnsi="Times New Roman"/>
                <w:b/>
                <w:sz w:val="24"/>
                <w:szCs w:val="24"/>
              </w:rPr>
            </w:pPr>
            <w:r w:rsidRPr="00EE733A">
              <w:rPr>
                <w:rFonts w:ascii="Times New Roman" w:eastAsiaTheme="minorEastAsia" w:hAnsi="Times New Roman"/>
                <w:b/>
                <w:bCs/>
                <w:color w:val="000000"/>
                <w:spacing w:val="1"/>
                <w:sz w:val="24"/>
                <w:szCs w:val="24"/>
              </w:rPr>
              <w:t xml:space="preserve">Осуществлять </w:t>
            </w:r>
            <w:r w:rsidRPr="00EE733A">
              <w:rPr>
                <w:rFonts w:ascii="Times New Roman" w:eastAsiaTheme="minorEastAsia" w:hAnsi="Times New Roman"/>
                <w:color w:val="000000"/>
                <w:spacing w:val="1"/>
                <w:sz w:val="24"/>
                <w:szCs w:val="24"/>
              </w:rPr>
              <w:t>поиск информации о водном транспорте и видах вод</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z w:val="24"/>
                <w:szCs w:val="24"/>
              </w:rPr>
              <w:t xml:space="preserve">ного транспорта. </w:t>
            </w:r>
            <w:r w:rsidRPr="00EE733A">
              <w:rPr>
                <w:rFonts w:ascii="Times New Roman" w:eastAsiaTheme="minorEastAsia" w:hAnsi="Times New Roman"/>
                <w:b/>
                <w:bCs/>
                <w:color w:val="000000"/>
                <w:sz w:val="24"/>
                <w:szCs w:val="24"/>
              </w:rPr>
              <w:t xml:space="preserve">Выбирать </w:t>
            </w:r>
            <w:r w:rsidRPr="00EE733A">
              <w:rPr>
                <w:rFonts w:ascii="Times New Roman" w:eastAsiaTheme="minorEastAsia" w:hAnsi="Times New Roman"/>
                <w:color w:val="000000"/>
                <w:sz w:val="24"/>
                <w:szCs w:val="24"/>
              </w:rPr>
              <w:t xml:space="preserve">модель (яхта и баржа) для проекта, </w:t>
            </w:r>
            <w:r w:rsidRPr="00EE733A">
              <w:rPr>
                <w:rFonts w:ascii="Times New Roman" w:eastAsiaTheme="minorEastAsia" w:hAnsi="Times New Roman"/>
                <w:b/>
                <w:bCs/>
                <w:color w:val="000000"/>
                <w:sz w:val="24"/>
                <w:szCs w:val="24"/>
              </w:rPr>
              <w:t>обос</w:t>
            </w:r>
            <w:r w:rsidRPr="00EE733A">
              <w:rPr>
                <w:rFonts w:ascii="Times New Roman" w:eastAsiaTheme="minorEastAsia" w:hAnsi="Times New Roman"/>
                <w:b/>
                <w:bCs/>
                <w:color w:val="000000"/>
                <w:sz w:val="24"/>
                <w:szCs w:val="24"/>
              </w:rPr>
              <w:softHyphen/>
            </w:r>
            <w:r w:rsidRPr="00EE733A">
              <w:rPr>
                <w:rFonts w:ascii="Times New Roman" w:eastAsiaTheme="minorEastAsia" w:hAnsi="Times New Roman"/>
                <w:b/>
                <w:bCs/>
                <w:color w:val="000000"/>
                <w:spacing w:val="-1"/>
                <w:sz w:val="24"/>
                <w:szCs w:val="24"/>
              </w:rPr>
              <w:t xml:space="preserve">новывать </w:t>
            </w:r>
            <w:r w:rsidRPr="00EE733A">
              <w:rPr>
                <w:rFonts w:ascii="Times New Roman" w:eastAsiaTheme="minorEastAsia" w:hAnsi="Times New Roman"/>
                <w:color w:val="000000"/>
                <w:spacing w:val="-1"/>
                <w:sz w:val="24"/>
                <w:szCs w:val="24"/>
              </w:rPr>
              <w:t xml:space="preserve">свой выбор, </w:t>
            </w:r>
            <w:r w:rsidRPr="00EE733A">
              <w:rPr>
                <w:rFonts w:ascii="Times New Roman" w:eastAsiaTheme="minorEastAsia" w:hAnsi="Times New Roman"/>
                <w:b/>
                <w:bCs/>
                <w:color w:val="000000"/>
                <w:spacing w:val="-1"/>
                <w:sz w:val="24"/>
                <w:szCs w:val="24"/>
              </w:rPr>
              <w:t xml:space="preserve">оценивать </w:t>
            </w:r>
            <w:r w:rsidRPr="00EE733A">
              <w:rPr>
                <w:rFonts w:ascii="Times New Roman" w:eastAsiaTheme="minorEastAsia" w:hAnsi="Times New Roman"/>
                <w:color w:val="000000"/>
                <w:spacing w:val="-1"/>
                <w:sz w:val="24"/>
                <w:szCs w:val="24"/>
              </w:rPr>
              <w:t xml:space="preserve">свои возможности. Самостоятельно </w:t>
            </w:r>
            <w:r w:rsidRPr="00EE733A">
              <w:rPr>
                <w:rFonts w:ascii="Times New Roman" w:eastAsiaTheme="minorEastAsia" w:hAnsi="Times New Roman"/>
                <w:b/>
                <w:bCs/>
                <w:color w:val="000000"/>
                <w:spacing w:val="1"/>
                <w:sz w:val="24"/>
                <w:szCs w:val="24"/>
              </w:rPr>
              <w:t xml:space="preserve">организовывать   </w:t>
            </w:r>
            <w:r w:rsidRPr="00EE733A">
              <w:rPr>
                <w:rFonts w:ascii="Times New Roman" w:eastAsiaTheme="minorEastAsia" w:hAnsi="Times New Roman"/>
                <w:color w:val="000000"/>
                <w:spacing w:val="1"/>
                <w:sz w:val="24"/>
                <w:szCs w:val="24"/>
              </w:rPr>
              <w:t xml:space="preserve">свою  деятельность   в   проекте:   </w:t>
            </w:r>
            <w:r w:rsidRPr="00EE733A">
              <w:rPr>
                <w:rFonts w:ascii="Times New Roman" w:eastAsiaTheme="minorEastAsia" w:hAnsi="Times New Roman"/>
                <w:b/>
                <w:bCs/>
                <w:color w:val="000000"/>
                <w:spacing w:val="1"/>
                <w:sz w:val="24"/>
                <w:szCs w:val="24"/>
              </w:rPr>
              <w:t xml:space="preserve">анализировать </w:t>
            </w:r>
            <w:r w:rsidRPr="00EE733A">
              <w:rPr>
                <w:rFonts w:ascii="Times New Roman" w:eastAsiaTheme="minorEastAsia" w:hAnsi="Times New Roman"/>
                <w:color w:val="000000"/>
                <w:sz w:val="24"/>
                <w:szCs w:val="24"/>
              </w:rPr>
              <w:t xml:space="preserve">конструкцию, </w:t>
            </w:r>
            <w:r w:rsidRPr="00EE733A">
              <w:rPr>
                <w:rFonts w:ascii="Times New Roman" w:eastAsiaTheme="minorEastAsia" w:hAnsi="Times New Roman"/>
                <w:b/>
                <w:bCs/>
                <w:color w:val="000000"/>
                <w:sz w:val="24"/>
                <w:szCs w:val="24"/>
              </w:rPr>
              <w:t xml:space="preserve">заполнять </w:t>
            </w:r>
            <w:r w:rsidRPr="00EE733A">
              <w:rPr>
                <w:rFonts w:ascii="Times New Roman" w:eastAsiaTheme="minorEastAsia" w:hAnsi="Times New Roman"/>
                <w:color w:val="000000"/>
                <w:sz w:val="24"/>
                <w:szCs w:val="24"/>
              </w:rPr>
              <w:t xml:space="preserve">технологическую карту, </w:t>
            </w:r>
            <w:r w:rsidRPr="00EE733A">
              <w:rPr>
                <w:rFonts w:ascii="Times New Roman" w:eastAsiaTheme="minorEastAsia" w:hAnsi="Times New Roman"/>
                <w:b/>
                <w:bCs/>
                <w:color w:val="000000"/>
                <w:sz w:val="24"/>
                <w:szCs w:val="24"/>
              </w:rPr>
              <w:t xml:space="preserve">определять </w:t>
            </w:r>
            <w:r w:rsidRPr="00EE733A">
              <w:rPr>
                <w:rFonts w:ascii="Times New Roman" w:eastAsiaTheme="minorEastAsia" w:hAnsi="Times New Roman"/>
                <w:color w:val="000000"/>
                <w:sz w:val="24"/>
                <w:szCs w:val="24"/>
              </w:rPr>
              <w:t>после</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2"/>
                <w:sz w:val="24"/>
                <w:szCs w:val="24"/>
              </w:rPr>
              <w:t xml:space="preserve">довательность операций. Яхта: самостоятельно </w:t>
            </w:r>
            <w:r w:rsidRPr="00EE733A">
              <w:rPr>
                <w:rFonts w:ascii="Times New Roman" w:eastAsiaTheme="minorEastAsia" w:hAnsi="Times New Roman"/>
                <w:b/>
                <w:bCs/>
                <w:color w:val="000000"/>
                <w:spacing w:val="-2"/>
                <w:sz w:val="24"/>
                <w:szCs w:val="24"/>
              </w:rPr>
              <w:t xml:space="preserve">выполнять </w:t>
            </w:r>
            <w:r w:rsidRPr="00EE733A">
              <w:rPr>
                <w:rFonts w:ascii="Times New Roman" w:eastAsiaTheme="minorEastAsia" w:hAnsi="Times New Roman"/>
                <w:color w:val="000000"/>
                <w:spacing w:val="-2"/>
                <w:sz w:val="24"/>
                <w:szCs w:val="24"/>
              </w:rPr>
              <w:t>раскрой де</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1"/>
                <w:sz w:val="24"/>
                <w:szCs w:val="24"/>
              </w:rPr>
              <w:t xml:space="preserve">талей по шаблону, проводить сборку и оформление изделия, </w:t>
            </w:r>
            <w:r w:rsidRPr="00EE733A">
              <w:rPr>
                <w:rFonts w:ascii="Times New Roman" w:eastAsiaTheme="minorEastAsia" w:hAnsi="Times New Roman"/>
                <w:b/>
                <w:bCs/>
                <w:color w:val="000000"/>
                <w:spacing w:val="1"/>
                <w:sz w:val="24"/>
                <w:szCs w:val="24"/>
              </w:rPr>
              <w:t>исполь</w:t>
            </w:r>
            <w:r w:rsidRPr="00EE733A">
              <w:rPr>
                <w:rFonts w:ascii="Times New Roman" w:eastAsiaTheme="minorEastAsia" w:hAnsi="Times New Roman"/>
                <w:b/>
                <w:bCs/>
                <w:color w:val="000000"/>
                <w:spacing w:val="1"/>
                <w:sz w:val="24"/>
                <w:szCs w:val="24"/>
              </w:rPr>
              <w:softHyphen/>
            </w:r>
            <w:r w:rsidRPr="00EE733A">
              <w:rPr>
                <w:rFonts w:ascii="Times New Roman" w:eastAsiaTheme="minorEastAsia" w:hAnsi="Times New Roman"/>
                <w:b/>
                <w:bCs/>
                <w:color w:val="000000"/>
                <w:spacing w:val="2"/>
                <w:sz w:val="24"/>
                <w:szCs w:val="24"/>
              </w:rPr>
              <w:t xml:space="preserve">зовать </w:t>
            </w:r>
            <w:r w:rsidRPr="00EE733A">
              <w:rPr>
                <w:rFonts w:ascii="Times New Roman" w:eastAsiaTheme="minorEastAsia" w:hAnsi="Times New Roman"/>
                <w:color w:val="000000"/>
                <w:spacing w:val="2"/>
                <w:sz w:val="24"/>
                <w:szCs w:val="24"/>
              </w:rPr>
              <w:t xml:space="preserve">приёмы работы с бумагой, </w:t>
            </w:r>
            <w:r w:rsidRPr="00EE733A">
              <w:rPr>
                <w:rFonts w:ascii="Times New Roman" w:eastAsiaTheme="minorEastAsia" w:hAnsi="Times New Roman"/>
                <w:b/>
                <w:bCs/>
                <w:color w:val="000000"/>
                <w:spacing w:val="2"/>
                <w:sz w:val="24"/>
                <w:szCs w:val="24"/>
              </w:rPr>
              <w:t xml:space="preserve">создавать </w:t>
            </w:r>
            <w:r w:rsidRPr="00EE733A">
              <w:rPr>
                <w:rFonts w:ascii="Times New Roman" w:eastAsiaTheme="minorEastAsia" w:hAnsi="Times New Roman"/>
                <w:color w:val="000000"/>
                <w:spacing w:val="2"/>
                <w:sz w:val="24"/>
                <w:szCs w:val="24"/>
              </w:rPr>
              <w:t>модель яхты с сохране</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z w:val="24"/>
                <w:szCs w:val="24"/>
              </w:rPr>
              <w:t xml:space="preserve">нием объёмной конструкции. Баржа: </w:t>
            </w:r>
            <w:r w:rsidRPr="00EE733A">
              <w:rPr>
                <w:rFonts w:ascii="Times New Roman" w:eastAsiaTheme="minorEastAsia" w:hAnsi="Times New Roman"/>
                <w:b/>
                <w:bCs/>
                <w:color w:val="000000"/>
                <w:sz w:val="24"/>
                <w:szCs w:val="24"/>
              </w:rPr>
              <w:t xml:space="preserve">выполнять </w:t>
            </w:r>
            <w:r w:rsidRPr="00EE733A">
              <w:rPr>
                <w:rFonts w:ascii="Times New Roman" w:eastAsiaTheme="minorEastAsia" w:hAnsi="Times New Roman"/>
                <w:color w:val="000000"/>
                <w:sz w:val="24"/>
                <w:szCs w:val="24"/>
              </w:rPr>
              <w:t>подвижное и непод</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1"/>
                <w:sz w:val="24"/>
                <w:szCs w:val="24"/>
              </w:rPr>
              <w:t xml:space="preserve">вижное соединение деталей. </w:t>
            </w:r>
            <w:r w:rsidRPr="00EE733A">
              <w:rPr>
                <w:rFonts w:ascii="Times New Roman" w:eastAsiaTheme="minorEastAsia" w:hAnsi="Times New Roman"/>
                <w:b/>
                <w:bCs/>
                <w:color w:val="000000"/>
                <w:spacing w:val="1"/>
                <w:sz w:val="24"/>
                <w:szCs w:val="24"/>
              </w:rPr>
              <w:t xml:space="preserve">Презентовать </w:t>
            </w:r>
            <w:r w:rsidRPr="00EE733A">
              <w:rPr>
                <w:rFonts w:ascii="Times New Roman" w:eastAsiaTheme="minorEastAsia" w:hAnsi="Times New Roman"/>
                <w:color w:val="000000"/>
                <w:spacing w:val="1"/>
                <w:sz w:val="24"/>
                <w:szCs w:val="24"/>
              </w:rPr>
              <w:t xml:space="preserve">готовое изделие. </w:t>
            </w:r>
            <w:r w:rsidRPr="00EE733A">
              <w:rPr>
                <w:rFonts w:ascii="Times New Roman" w:eastAsiaTheme="minorEastAsia" w:hAnsi="Times New Roman"/>
                <w:b/>
                <w:bCs/>
                <w:color w:val="000000"/>
                <w:spacing w:val="2"/>
                <w:sz w:val="24"/>
                <w:szCs w:val="24"/>
              </w:rPr>
              <w:t xml:space="preserve">Осуществлять </w:t>
            </w:r>
            <w:r w:rsidRPr="00EE733A">
              <w:rPr>
                <w:rFonts w:ascii="Times New Roman" w:eastAsiaTheme="minorEastAsia" w:hAnsi="Times New Roman"/>
                <w:color w:val="000000"/>
                <w:spacing w:val="2"/>
                <w:sz w:val="24"/>
                <w:szCs w:val="24"/>
              </w:rPr>
              <w:t xml:space="preserve">самоконтроль и самооценку работы (по визуальному </w:t>
            </w:r>
            <w:r w:rsidRPr="00EE733A">
              <w:rPr>
                <w:rFonts w:ascii="Times New Roman" w:eastAsiaTheme="minorEastAsia" w:hAnsi="Times New Roman"/>
                <w:color w:val="000000"/>
                <w:spacing w:val="1"/>
                <w:sz w:val="24"/>
                <w:szCs w:val="24"/>
              </w:rPr>
              <w:t xml:space="preserve">плану или технологической карте); </w:t>
            </w:r>
            <w:r w:rsidRPr="00EE733A">
              <w:rPr>
                <w:rFonts w:ascii="Times New Roman" w:eastAsiaTheme="minorEastAsia" w:hAnsi="Times New Roman"/>
                <w:b/>
                <w:bCs/>
                <w:color w:val="000000"/>
                <w:spacing w:val="1"/>
                <w:sz w:val="24"/>
                <w:szCs w:val="24"/>
              </w:rPr>
              <w:t xml:space="preserve">корректировать </w:t>
            </w:r>
            <w:r w:rsidRPr="00EE733A">
              <w:rPr>
                <w:rFonts w:ascii="Times New Roman" w:eastAsiaTheme="minorEastAsia" w:hAnsi="Times New Roman"/>
                <w:color w:val="000000"/>
                <w:spacing w:val="1"/>
                <w:sz w:val="24"/>
                <w:szCs w:val="24"/>
              </w:rPr>
              <w:t>свои действия</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Океанариум. </w:t>
            </w:r>
            <w:r w:rsidRPr="00EE733A">
              <w:rPr>
                <w:rFonts w:ascii="Times New Roman" w:eastAsia="Calibri" w:hAnsi="Times New Roman"/>
                <w:b/>
                <w:sz w:val="24"/>
                <w:szCs w:val="24"/>
              </w:rPr>
              <w:t>Проект</w:t>
            </w:r>
            <w:r w:rsidRPr="00EE733A">
              <w:rPr>
                <w:rFonts w:ascii="Times New Roman" w:eastAsia="Calibri" w:hAnsi="Times New Roman"/>
                <w:sz w:val="24"/>
                <w:szCs w:val="24"/>
              </w:rPr>
              <w:t xml:space="preserve">: «Океанариум». </w:t>
            </w:r>
            <w:r w:rsidRPr="00EE733A">
              <w:rPr>
                <w:rFonts w:ascii="Times New Roman" w:eastAsia="Calibri" w:hAnsi="Times New Roman"/>
                <w:b/>
                <w:sz w:val="24"/>
                <w:szCs w:val="24"/>
              </w:rPr>
              <w:t>Практическая работа №6</w:t>
            </w:r>
            <w:r w:rsidRPr="00EE733A">
              <w:rPr>
                <w:rFonts w:ascii="Times New Roman" w:eastAsia="Calibri" w:hAnsi="Times New Roman"/>
                <w:sz w:val="24"/>
                <w:szCs w:val="24"/>
              </w:rPr>
              <w:t xml:space="preserve">: «Мягкая игрушка». </w:t>
            </w:r>
            <w:r w:rsidRPr="00EE733A">
              <w:rPr>
                <w:rFonts w:ascii="Times New Roman" w:eastAsia="Calibri" w:hAnsi="Times New Roman"/>
                <w:i/>
                <w:sz w:val="24"/>
                <w:szCs w:val="24"/>
              </w:rPr>
              <w:t>Изделие: «Осьминоги и рыбки»</w:t>
            </w:r>
          </w:p>
        </w:tc>
        <w:tc>
          <w:tcPr>
            <w:tcW w:w="993" w:type="dxa"/>
            <w:tcBorders>
              <w:left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jc w:val="center"/>
              <w:rPr>
                <w:rFonts w:ascii="Times New Roman" w:hAnsi="Times New Roman"/>
                <w:b/>
                <w:sz w:val="24"/>
                <w:szCs w:val="24"/>
              </w:rPr>
            </w:pPr>
            <w:r w:rsidRPr="00EE733A">
              <w:rPr>
                <w:rFonts w:ascii="Times New Roman" w:eastAsiaTheme="minorEastAsia" w:hAnsi="Times New Roman"/>
                <w:b/>
                <w:bCs/>
                <w:color w:val="000000"/>
                <w:sz w:val="24"/>
                <w:szCs w:val="24"/>
              </w:rPr>
              <w:t xml:space="preserve">Составлять </w:t>
            </w:r>
            <w:r w:rsidRPr="00EE733A">
              <w:rPr>
                <w:rFonts w:ascii="Times New Roman" w:eastAsiaTheme="minorEastAsia" w:hAnsi="Times New Roman"/>
                <w:color w:val="000000"/>
                <w:sz w:val="24"/>
                <w:szCs w:val="24"/>
              </w:rPr>
              <w:t>рассказ об океанариуме и его обитателях на основе мате</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2"/>
                <w:sz w:val="24"/>
                <w:szCs w:val="24"/>
              </w:rPr>
              <w:t xml:space="preserve">риала учебника. </w:t>
            </w:r>
            <w:r w:rsidRPr="00EE733A">
              <w:rPr>
                <w:rFonts w:ascii="Times New Roman" w:eastAsiaTheme="minorEastAsia" w:hAnsi="Times New Roman"/>
                <w:b/>
                <w:bCs/>
                <w:color w:val="000000"/>
                <w:spacing w:val="-2"/>
                <w:sz w:val="24"/>
                <w:szCs w:val="24"/>
              </w:rPr>
              <w:t xml:space="preserve">Различать </w:t>
            </w:r>
            <w:r w:rsidRPr="00EE733A">
              <w:rPr>
                <w:rFonts w:ascii="Times New Roman" w:eastAsiaTheme="minorEastAsia" w:hAnsi="Times New Roman"/>
                <w:color w:val="000000"/>
                <w:spacing w:val="-2"/>
                <w:sz w:val="24"/>
                <w:szCs w:val="24"/>
              </w:rPr>
              <w:t xml:space="preserve">виды мягких игрушек. </w:t>
            </w:r>
            <w:r w:rsidRPr="00EE733A">
              <w:rPr>
                <w:rFonts w:ascii="Times New Roman" w:eastAsiaTheme="minorEastAsia" w:hAnsi="Times New Roman"/>
                <w:b/>
                <w:bCs/>
                <w:color w:val="000000"/>
                <w:spacing w:val="-2"/>
                <w:sz w:val="24"/>
                <w:szCs w:val="24"/>
              </w:rPr>
              <w:t xml:space="preserve">Знакомиться </w:t>
            </w:r>
            <w:r w:rsidRPr="00EE733A">
              <w:rPr>
                <w:rFonts w:ascii="Times New Roman" w:eastAsiaTheme="minorEastAsia" w:hAnsi="Times New Roman"/>
                <w:color w:val="000000"/>
                <w:spacing w:val="-2"/>
                <w:sz w:val="24"/>
                <w:szCs w:val="24"/>
              </w:rPr>
              <w:t>с пра</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1"/>
                <w:sz w:val="24"/>
                <w:szCs w:val="24"/>
              </w:rPr>
              <w:t xml:space="preserve">вилами и последовательностью работы над мягкой игрушкой. </w:t>
            </w:r>
            <w:r w:rsidRPr="00EE733A">
              <w:rPr>
                <w:rFonts w:ascii="Times New Roman" w:eastAsiaTheme="minorEastAsia" w:hAnsi="Times New Roman"/>
                <w:b/>
                <w:bCs/>
                <w:color w:val="000000"/>
                <w:spacing w:val="-1"/>
                <w:sz w:val="24"/>
                <w:szCs w:val="24"/>
              </w:rPr>
              <w:t xml:space="preserve">Осваивать </w:t>
            </w:r>
            <w:r w:rsidRPr="00EE733A">
              <w:rPr>
                <w:rFonts w:ascii="Times New Roman" w:eastAsiaTheme="minorEastAsia" w:hAnsi="Times New Roman"/>
                <w:color w:val="000000"/>
                <w:spacing w:val="-1"/>
                <w:sz w:val="24"/>
                <w:szCs w:val="24"/>
              </w:rPr>
              <w:t>технологию создания мягкой игрушки из подручных мате</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z w:val="24"/>
                <w:szCs w:val="24"/>
              </w:rPr>
              <w:t xml:space="preserve">риалов. </w:t>
            </w:r>
            <w:r w:rsidRPr="00EE733A">
              <w:rPr>
                <w:rFonts w:ascii="Times New Roman" w:eastAsiaTheme="minorEastAsia" w:hAnsi="Times New Roman"/>
                <w:b/>
                <w:bCs/>
                <w:color w:val="000000"/>
                <w:sz w:val="24"/>
                <w:szCs w:val="24"/>
              </w:rPr>
              <w:t xml:space="preserve">Соотносить </w:t>
            </w:r>
            <w:r w:rsidRPr="00EE733A">
              <w:rPr>
                <w:rFonts w:ascii="Times New Roman" w:eastAsiaTheme="minorEastAsia" w:hAnsi="Times New Roman"/>
                <w:color w:val="000000"/>
                <w:sz w:val="24"/>
                <w:szCs w:val="24"/>
              </w:rPr>
              <w:t>последовательность изготовления мягкой игруш</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3"/>
                <w:sz w:val="24"/>
                <w:szCs w:val="24"/>
              </w:rPr>
              <w:t xml:space="preserve">ки с текстовым и слайдовым планами. </w:t>
            </w:r>
            <w:r w:rsidRPr="00EE733A">
              <w:rPr>
                <w:rFonts w:ascii="Times New Roman" w:eastAsiaTheme="minorEastAsia" w:hAnsi="Times New Roman"/>
                <w:b/>
                <w:bCs/>
                <w:color w:val="000000"/>
                <w:spacing w:val="3"/>
                <w:sz w:val="24"/>
                <w:szCs w:val="24"/>
              </w:rPr>
              <w:t xml:space="preserve">Заполнять </w:t>
            </w:r>
            <w:r w:rsidRPr="00EE733A">
              <w:rPr>
                <w:rFonts w:ascii="Times New Roman" w:eastAsiaTheme="minorEastAsia" w:hAnsi="Times New Roman"/>
                <w:color w:val="000000"/>
                <w:spacing w:val="3"/>
                <w:sz w:val="24"/>
                <w:szCs w:val="24"/>
              </w:rPr>
              <w:t xml:space="preserve">технологическую </w:t>
            </w:r>
            <w:r w:rsidRPr="00EE733A">
              <w:rPr>
                <w:rFonts w:ascii="Times New Roman" w:eastAsiaTheme="minorEastAsia" w:hAnsi="Times New Roman"/>
                <w:color w:val="000000"/>
                <w:spacing w:val="-6"/>
                <w:sz w:val="24"/>
                <w:szCs w:val="24"/>
              </w:rPr>
              <w:t xml:space="preserve">карту. </w:t>
            </w:r>
            <w:r w:rsidRPr="00EE733A">
              <w:rPr>
                <w:rFonts w:ascii="Times New Roman" w:eastAsiaTheme="minorEastAsia" w:hAnsi="Times New Roman"/>
                <w:b/>
                <w:bCs/>
                <w:color w:val="000000"/>
                <w:spacing w:val="2"/>
                <w:sz w:val="24"/>
                <w:szCs w:val="24"/>
              </w:rPr>
              <w:t xml:space="preserve">Соотносить </w:t>
            </w:r>
            <w:r w:rsidRPr="00EE733A">
              <w:rPr>
                <w:rFonts w:ascii="Times New Roman" w:eastAsiaTheme="minorEastAsia" w:hAnsi="Times New Roman"/>
                <w:color w:val="000000"/>
                <w:spacing w:val="2"/>
                <w:sz w:val="24"/>
                <w:szCs w:val="24"/>
              </w:rPr>
              <w:t>формы морских животных с формами предметов, из ко</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4"/>
                <w:sz w:val="24"/>
                <w:szCs w:val="24"/>
              </w:rPr>
              <w:t xml:space="preserve">торых изготавливаются мягкие игрушки. </w:t>
            </w:r>
            <w:r w:rsidRPr="00EE733A">
              <w:rPr>
                <w:rFonts w:ascii="Times New Roman" w:eastAsiaTheme="minorEastAsia" w:hAnsi="Times New Roman"/>
                <w:b/>
                <w:bCs/>
                <w:color w:val="000000"/>
                <w:spacing w:val="4"/>
                <w:sz w:val="24"/>
                <w:szCs w:val="24"/>
              </w:rPr>
              <w:t xml:space="preserve">Подбирать </w:t>
            </w:r>
            <w:r w:rsidRPr="00EE733A">
              <w:rPr>
                <w:rFonts w:ascii="Times New Roman" w:eastAsiaTheme="minorEastAsia" w:hAnsi="Times New Roman"/>
                <w:color w:val="000000"/>
                <w:spacing w:val="4"/>
                <w:sz w:val="24"/>
                <w:szCs w:val="24"/>
              </w:rPr>
              <w:t xml:space="preserve">из подручных </w:t>
            </w:r>
            <w:r w:rsidRPr="00EE733A">
              <w:rPr>
                <w:rFonts w:ascii="Times New Roman" w:eastAsiaTheme="minorEastAsia" w:hAnsi="Times New Roman"/>
                <w:color w:val="000000"/>
                <w:spacing w:val="1"/>
                <w:sz w:val="24"/>
                <w:szCs w:val="24"/>
              </w:rPr>
              <w:t xml:space="preserve">средств материалы для изготовления изделия, </w:t>
            </w:r>
            <w:r w:rsidRPr="00EE733A">
              <w:rPr>
                <w:rFonts w:ascii="Times New Roman" w:eastAsiaTheme="minorEastAsia" w:hAnsi="Times New Roman"/>
                <w:b/>
                <w:bCs/>
                <w:color w:val="000000"/>
                <w:spacing w:val="1"/>
                <w:sz w:val="24"/>
                <w:szCs w:val="24"/>
              </w:rPr>
              <w:t xml:space="preserve">находить </w:t>
            </w:r>
            <w:r w:rsidRPr="00EE733A">
              <w:rPr>
                <w:rFonts w:ascii="Times New Roman" w:eastAsiaTheme="minorEastAsia" w:hAnsi="Times New Roman"/>
                <w:color w:val="000000"/>
                <w:spacing w:val="1"/>
                <w:sz w:val="24"/>
                <w:szCs w:val="24"/>
              </w:rPr>
              <w:t xml:space="preserve">применение старым вещам. </w:t>
            </w:r>
            <w:r w:rsidRPr="00EE733A">
              <w:rPr>
                <w:rFonts w:ascii="Times New Roman" w:eastAsiaTheme="minorEastAsia" w:hAnsi="Times New Roman"/>
                <w:b/>
                <w:bCs/>
                <w:color w:val="000000"/>
                <w:spacing w:val="1"/>
                <w:sz w:val="24"/>
                <w:szCs w:val="24"/>
              </w:rPr>
              <w:t xml:space="preserve">Использовать </w:t>
            </w:r>
            <w:r w:rsidRPr="00EE733A">
              <w:rPr>
                <w:rFonts w:ascii="Times New Roman" w:eastAsiaTheme="minorEastAsia" w:hAnsi="Times New Roman"/>
                <w:color w:val="000000"/>
                <w:spacing w:val="1"/>
                <w:sz w:val="24"/>
                <w:szCs w:val="24"/>
              </w:rPr>
              <w:t>стежки и швы, освоенные на предыду</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щих уроках. </w:t>
            </w:r>
            <w:r w:rsidRPr="00EE733A">
              <w:rPr>
                <w:rFonts w:ascii="Times New Roman" w:eastAsiaTheme="minorEastAsia" w:hAnsi="Times New Roman"/>
                <w:b/>
                <w:bCs/>
                <w:color w:val="000000"/>
                <w:spacing w:val="-2"/>
                <w:sz w:val="24"/>
                <w:szCs w:val="24"/>
              </w:rPr>
              <w:t xml:space="preserve">Соблюдать </w:t>
            </w:r>
            <w:r w:rsidRPr="00EE733A">
              <w:rPr>
                <w:rFonts w:ascii="Times New Roman" w:eastAsiaTheme="minorEastAsia" w:hAnsi="Times New Roman"/>
                <w:color w:val="000000"/>
                <w:spacing w:val="-2"/>
                <w:sz w:val="24"/>
                <w:szCs w:val="24"/>
              </w:rPr>
              <w:t xml:space="preserve">правила работы иглой. Совместно </w:t>
            </w:r>
            <w:r w:rsidRPr="00EE733A">
              <w:rPr>
                <w:rFonts w:ascii="Times New Roman" w:eastAsiaTheme="minorEastAsia" w:hAnsi="Times New Roman"/>
                <w:b/>
                <w:bCs/>
                <w:color w:val="000000"/>
                <w:spacing w:val="-2"/>
                <w:sz w:val="24"/>
                <w:szCs w:val="24"/>
              </w:rPr>
              <w:t xml:space="preserve">оформлять </w:t>
            </w:r>
            <w:r w:rsidRPr="00EE733A">
              <w:rPr>
                <w:rFonts w:ascii="Times New Roman" w:eastAsiaTheme="minorEastAsia" w:hAnsi="Times New Roman"/>
                <w:color w:val="000000"/>
                <w:spacing w:val="3"/>
                <w:sz w:val="24"/>
                <w:szCs w:val="24"/>
              </w:rPr>
              <w:t>композицию из осьминогов и рыбок</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Фонтаны. </w:t>
            </w:r>
            <w:r w:rsidRPr="00EE733A">
              <w:rPr>
                <w:rFonts w:ascii="Times New Roman" w:eastAsia="Calibri" w:hAnsi="Times New Roman"/>
                <w:i/>
                <w:sz w:val="24"/>
                <w:szCs w:val="24"/>
              </w:rPr>
              <w:t>Изделие: «Фонтан».</w:t>
            </w:r>
            <w:r w:rsidRPr="00EE733A">
              <w:rPr>
                <w:rFonts w:ascii="Times New Roman" w:eastAsia="Calibri" w:hAnsi="Times New Roman"/>
                <w:sz w:val="24"/>
                <w:szCs w:val="24"/>
              </w:rPr>
              <w:t xml:space="preserve"> </w:t>
            </w:r>
            <w:r w:rsidRPr="00EE733A">
              <w:rPr>
                <w:rFonts w:ascii="Times New Roman" w:eastAsia="Calibri" w:hAnsi="Times New Roman"/>
                <w:b/>
                <w:sz w:val="24"/>
                <w:szCs w:val="24"/>
              </w:rPr>
              <w:lastRenderedPageBreak/>
              <w:t>Практическая работа №7</w:t>
            </w:r>
            <w:r w:rsidRPr="00EE733A">
              <w:rPr>
                <w:rFonts w:ascii="Times New Roman" w:eastAsia="Calibri" w:hAnsi="Times New Roman"/>
                <w:sz w:val="24"/>
                <w:szCs w:val="24"/>
              </w:rPr>
              <w:t>: «Человек и вода»</w:t>
            </w:r>
          </w:p>
        </w:tc>
        <w:tc>
          <w:tcPr>
            <w:tcW w:w="993" w:type="dxa"/>
            <w:tcBorders>
              <w:left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lastRenderedPageBreak/>
              <w:t>1 час</w:t>
            </w:r>
          </w:p>
        </w:tc>
        <w:tc>
          <w:tcPr>
            <w:tcW w:w="12553"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jc w:val="center"/>
              <w:rPr>
                <w:rFonts w:ascii="Times New Roman" w:hAnsi="Times New Roman"/>
                <w:b/>
                <w:sz w:val="24"/>
                <w:szCs w:val="24"/>
              </w:rPr>
            </w:pPr>
            <w:r w:rsidRPr="00EE733A">
              <w:rPr>
                <w:rFonts w:ascii="Times New Roman" w:hAnsi="Times New Roman"/>
                <w:b/>
                <w:bCs/>
                <w:color w:val="000000"/>
                <w:spacing w:val="-1"/>
                <w:sz w:val="24"/>
                <w:szCs w:val="24"/>
              </w:rPr>
              <w:t xml:space="preserve">Составлять </w:t>
            </w:r>
            <w:r w:rsidRPr="00EE733A">
              <w:rPr>
                <w:rFonts w:ascii="Times New Roman" w:hAnsi="Times New Roman"/>
                <w:color w:val="000000"/>
                <w:spacing w:val="-1"/>
                <w:sz w:val="24"/>
                <w:szCs w:val="24"/>
              </w:rPr>
              <w:t>рассказ о фонтанах, их видах и конструктивных особен</w:t>
            </w:r>
            <w:r w:rsidRPr="00EE733A">
              <w:rPr>
                <w:rFonts w:ascii="Times New Roman" w:hAnsi="Times New Roman"/>
                <w:color w:val="000000"/>
                <w:spacing w:val="-1"/>
                <w:sz w:val="24"/>
                <w:szCs w:val="24"/>
              </w:rPr>
              <w:softHyphen/>
              <w:t xml:space="preserve">ностях, используя материал учебника и собственные наблюдения. </w:t>
            </w:r>
            <w:r w:rsidRPr="00EE733A">
              <w:rPr>
                <w:rFonts w:ascii="Times New Roman" w:hAnsi="Times New Roman"/>
                <w:b/>
                <w:bCs/>
                <w:color w:val="000000"/>
                <w:spacing w:val="-1"/>
                <w:sz w:val="24"/>
                <w:szCs w:val="24"/>
              </w:rPr>
              <w:t>Из</w:t>
            </w:r>
            <w:r w:rsidRPr="00EE733A">
              <w:rPr>
                <w:rFonts w:ascii="Times New Roman" w:hAnsi="Times New Roman"/>
                <w:b/>
                <w:bCs/>
                <w:color w:val="000000"/>
                <w:spacing w:val="-2"/>
                <w:sz w:val="24"/>
                <w:szCs w:val="24"/>
              </w:rPr>
              <w:t xml:space="preserve">готавливать </w:t>
            </w:r>
            <w:r w:rsidRPr="00EE733A">
              <w:rPr>
                <w:rFonts w:ascii="Times New Roman" w:hAnsi="Times New Roman"/>
                <w:color w:val="000000"/>
                <w:spacing w:val="-2"/>
                <w:sz w:val="24"/>
                <w:szCs w:val="24"/>
              </w:rPr>
              <w:t>объёмную модель из пластичных материалов по заданно</w:t>
            </w:r>
            <w:r w:rsidRPr="00EE733A">
              <w:rPr>
                <w:rFonts w:ascii="Times New Roman" w:hAnsi="Times New Roman"/>
                <w:color w:val="000000"/>
                <w:spacing w:val="-2"/>
                <w:sz w:val="24"/>
                <w:szCs w:val="24"/>
              </w:rPr>
              <w:softHyphen/>
            </w:r>
            <w:r w:rsidRPr="00EE733A">
              <w:rPr>
                <w:rFonts w:ascii="Times New Roman" w:hAnsi="Times New Roman"/>
                <w:color w:val="000000"/>
                <w:spacing w:val="-1"/>
                <w:sz w:val="24"/>
                <w:szCs w:val="24"/>
              </w:rPr>
              <w:t xml:space="preserve">му образцу. </w:t>
            </w:r>
            <w:r w:rsidRPr="00EE733A">
              <w:rPr>
                <w:rFonts w:ascii="Times New Roman" w:hAnsi="Times New Roman"/>
                <w:b/>
                <w:bCs/>
                <w:color w:val="000000"/>
                <w:spacing w:val="-1"/>
                <w:sz w:val="24"/>
                <w:szCs w:val="24"/>
              </w:rPr>
              <w:t xml:space="preserve">Организовывать </w:t>
            </w:r>
            <w:r w:rsidRPr="00EE733A">
              <w:rPr>
                <w:rFonts w:ascii="Times New Roman" w:hAnsi="Times New Roman"/>
                <w:color w:val="000000"/>
                <w:spacing w:val="-1"/>
                <w:sz w:val="24"/>
                <w:szCs w:val="24"/>
              </w:rPr>
              <w:t xml:space="preserve">рабочее место. </w:t>
            </w:r>
            <w:r w:rsidRPr="00EE733A">
              <w:rPr>
                <w:rFonts w:ascii="Times New Roman" w:hAnsi="Times New Roman"/>
                <w:b/>
                <w:bCs/>
                <w:color w:val="000000"/>
                <w:spacing w:val="-1"/>
                <w:sz w:val="24"/>
                <w:szCs w:val="24"/>
              </w:rPr>
              <w:t xml:space="preserve">Сравнивать </w:t>
            </w:r>
            <w:r w:rsidRPr="00EE733A">
              <w:rPr>
                <w:rFonts w:ascii="Times New Roman" w:hAnsi="Times New Roman"/>
                <w:color w:val="000000"/>
                <w:spacing w:val="-1"/>
                <w:sz w:val="24"/>
                <w:szCs w:val="24"/>
              </w:rPr>
              <w:t>конструк</w:t>
            </w:r>
            <w:r w:rsidRPr="00EE733A">
              <w:rPr>
                <w:rFonts w:ascii="Times New Roman" w:hAnsi="Times New Roman"/>
                <w:color w:val="000000"/>
                <w:spacing w:val="-1"/>
                <w:sz w:val="24"/>
                <w:szCs w:val="24"/>
              </w:rPr>
              <w:softHyphen/>
              <w:t xml:space="preserve">цию изделия с конструкцией реального объекта. </w:t>
            </w:r>
            <w:r w:rsidRPr="00EE733A">
              <w:rPr>
                <w:rFonts w:ascii="Times New Roman" w:hAnsi="Times New Roman"/>
                <w:b/>
                <w:bCs/>
                <w:color w:val="000000"/>
                <w:spacing w:val="-1"/>
                <w:sz w:val="24"/>
                <w:szCs w:val="24"/>
              </w:rPr>
              <w:t xml:space="preserve">Анализировать </w:t>
            </w:r>
            <w:r w:rsidRPr="00EE733A">
              <w:rPr>
                <w:rFonts w:ascii="Times New Roman" w:hAnsi="Times New Roman"/>
                <w:color w:val="000000"/>
                <w:spacing w:val="-1"/>
                <w:sz w:val="24"/>
                <w:szCs w:val="24"/>
              </w:rPr>
              <w:t xml:space="preserve">план </w:t>
            </w:r>
            <w:r w:rsidRPr="00EE733A">
              <w:rPr>
                <w:rFonts w:ascii="Times New Roman" w:hAnsi="Times New Roman"/>
                <w:color w:val="000000"/>
                <w:spacing w:val="-2"/>
                <w:sz w:val="24"/>
                <w:szCs w:val="24"/>
              </w:rPr>
              <w:lastRenderedPageBreak/>
              <w:t xml:space="preserve">изготовления изделия, самостоятельно </w:t>
            </w:r>
            <w:r w:rsidRPr="00EE733A">
              <w:rPr>
                <w:rFonts w:ascii="Times New Roman" w:hAnsi="Times New Roman"/>
                <w:b/>
                <w:bCs/>
                <w:color w:val="000000"/>
                <w:spacing w:val="-2"/>
                <w:sz w:val="24"/>
                <w:szCs w:val="24"/>
              </w:rPr>
              <w:t xml:space="preserve">осуществлять </w:t>
            </w:r>
            <w:r w:rsidRPr="00EE733A">
              <w:rPr>
                <w:rFonts w:ascii="Times New Roman" w:hAnsi="Times New Roman"/>
                <w:color w:val="000000"/>
                <w:spacing w:val="-2"/>
                <w:sz w:val="24"/>
                <w:szCs w:val="24"/>
              </w:rPr>
              <w:t xml:space="preserve">его. </w:t>
            </w:r>
            <w:r w:rsidRPr="00EE733A">
              <w:rPr>
                <w:rFonts w:ascii="Times New Roman" w:hAnsi="Times New Roman"/>
                <w:b/>
                <w:bCs/>
                <w:color w:val="000000"/>
                <w:spacing w:val="-2"/>
                <w:sz w:val="24"/>
                <w:szCs w:val="24"/>
              </w:rPr>
              <w:t xml:space="preserve">Выполнять </w:t>
            </w:r>
            <w:r w:rsidRPr="00EE733A">
              <w:rPr>
                <w:rFonts w:ascii="Times New Roman" w:hAnsi="Times New Roman"/>
                <w:color w:val="000000"/>
                <w:spacing w:val="-1"/>
                <w:sz w:val="24"/>
                <w:szCs w:val="24"/>
              </w:rPr>
              <w:t xml:space="preserve">раскрой деталей по шаблонам, </w:t>
            </w:r>
            <w:r w:rsidRPr="00EE733A">
              <w:rPr>
                <w:rFonts w:ascii="Times New Roman" w:hAnsi="Times New Roman"/>
                <w:b/>
                <w:bCs/>
                <w:color w:val="000000"/>
                <w:spacing w:val="-1"/>
                <w:sz w:val="24"/>
                <w:szCs w:val="24"/>
              </w:rPr>
              <w:t xml:space="preserve">оформлять </w:t>
            </w:r>
            <w:r w:rsidRPr="00EE733A">
              <w:rPr>
                <w:rFonts w:ascii="Times New Roman" w:hAnsi="Times New Roman"/>
                <w:color w:val="000000"/>
                <w:spacing w:val="-1"/>
                <w:sz w:val="24"/>
                <w:szCs w:val="24"/>
              </w:rPr>
              <w:t>изделие при помощи плас</w:t>
            </w:r>
            <w:r w:rsidRPr="00EE733A">
              <w:rPr>
                <w:rFonts w:ascii="Times New Roman" w:hAnsi="Times New Roman"/>
                <w:color w:val="000000"/>
                <w:spacing w:val="-1"/>
                <w:sz w:val="24"/>
                <w:szCs w:val="24"/>
              </w:rPr>
              <w:softHyphen/>
            </w:r>
            <w:r w:rsidRPr="00EE733A">
              <w:rPr>
                <w:rFonts w:ascii="Times New Roman" w:hAnsi="Times New Roman"/>
                <w:color w:val="000000"/>
                <w:sz w:val="24"/>
                <w:szCs w:val="24"/>
              </w:rPr>
              <w:t xml:space="preserve">тичных материалов. </w:t>
            </w:r>
            <w:r w:rsidRPr="00EE733A">
              <w:rPr>
                <w:rFonts w:ascii="Times New Roman" w:hAnsi="Times New Roman"/>
                <w:b/>
                <w:bCs/>
                <w:color w:val="000000"/>
                <w:sz w:val="24"/>
                <w:szCs w:val="24"/>
              </w:rPr>
              <w:t xml:space="preserve">Контролировать </w:t>
            </w:r>
            <w:r w:rsidRPr="00EE733A">
              <w:rPr>
                <w:rFonts w:ascii="Times New Roman" w:hAnsi="Times New Roman"/>
                <w:color w:val="000000"/>
                <w:sz w:val="24"/>
                <w:szCs w:val="24"/>
              </w:rPr>
              <w:t xml:space="preserve">качество изготовления изделия </w:t>
            </w:r>
            <w:r w:rsidRPr="00EE733A">
              <w:rPr>
                <w:rFonts w:ascii="Times New Roman" w:hAnsi="Times New Roman"/>
                <w:color w:val="000000"/>
                <w:spacing w:val="-1"/>
                <w:sz w:val="24"/>
                <w:szCs w:val="24"/>
              </w:rPr>
              <w:t xml:space="preserve">по слайдовому плану. </w:t>
            </w:r>
            <w:r w:rsidRPr="00EE733A">
              <w:rPr>
                <w:rFonts w:ascii="Times New Roman" w:hAnsi="Times New Roman"/>
                <w:b/>
                <w:bCs/>
                <w:color w:val="000000"/>
                <w:spacing w:val="-1"/>
                <w:sz w:val="24"/>
                <w:szCs w:val="24"/>
              </w:rPr>
              <w:t xml:space="preserve">Выполнять </w:t>
            </w:r>
            <w:r w:rsidRPr="00EE733A">
              <w:rPr>
                <w:rFonts w:ascii="Times New Roman" w:hAnsi="Times New Roman"/>
                <w:color w:val="000000"/>
                <w:spacing w:val="-1"/>
                <w:sz w:val="24"/>
                <w:szCs w:val="24"/>
              </w:rPr>
              <w:t>оформление изделия по собствен</w:t>
            </w:r>
            <w:r w:rsidRPr="00EE733A">
              <w:rPr>
                <w:rFonts w:ascii="Times New Roman" w:hAnsi="Times New Roman"/>
                <w:color w:val="000000"/>
                <w:spacing w:val="-1"/>
                <w:sz w:val="24"/>
                <w:szCs w:val="24"/>
              </w:rPr>
              <w:softHyphen/>
            </w:r>
            <w:r w:rsidRPr="00EE733A">
              <w:rPr>
                <w:rFonts w:ascii="Times New Roman" w:hAnsi="Times New Roman"/>
                <w:color w:val="000000"/>
                <w:spacing w:val="1"/>
                <w:sz w:val="24"/>
                <w:szCs w:val="24"/>
              </w:rPr>
              <w:t xml:space="preserve">ному эскизу. Самостоятельно </w:t>
            </w:r>
            <w:r w:rsidRPr="00EE733A">
              <w:rPr>
                <w:rFonts w:ascii="Times New Roman" w:hAnsi="Times New Roman"/>
                <w:b/>
                <w:bCs/>
                <w:color w:val="000000"/>
                <w:spacing w:val="1"/>
                <w:sz w:val="24"/>
                <w:szCs w:val="24"/>
              </w:rPr>
              <w:t xml:space="preserve">оценивать </w:t>
            </w:r>
            <w:r w:rsidRPr="00EE733A">
              <w:rPr>
                <w:rFonts w:ascii="Times New Roman" w:hAnsi="Times New Roman"/>
                <w:color w:val="000000"/>
                <w:spacing w:val="1"/>
                <w:sz w:val="24"/>
                <w:szCs w:val="24"/>
              </w:rPr>
              <w:t>изделие</w:t>
            </w:r>
          </w:p>
        </w:tc>
      </w:tr>
      <w:tr w:rsidR="00A63510" w:rsidRPr="00EE733A" w:rsidTr="00783EAA">
        <w:trPr>
          <w:trHeight w:val="368"/>
        </w:trPr>
        <w:tc>
          <w:tcPr>
            <w:tcW w:w="15673" w:type="dxa"/>
            <w:gridSpan w:val="4"/>
            <w:tcBorders>
              <w:top w:val="single" w:sz="4" w:space="0" w:color="auto"/>
              <w:left w:val="single" w:sz="4" w:space="0" w:color="auto"/>
              <w:bottom w:val="single" w:sz="4" w:space="0" w:color="auto"/>
              <w:right w:val="single" w:sz="4" w:space="0" w:color="auto"/>
            </w:tcBorders>
            <w:shd w:val="clear" w:color="auto" w:fill="auto"/>
          </w:tcPr>
          <w:p w:rsidR="00A63510" w:rsidRPr="00EE733A" w:rsidRDefault="00A63510" w:rsidP="00783EAA">
            <w:pPr>
              <w:jc w:val="center"/>
              <w:rPr>
                <w:rFonts w:ascii="Times New Roman" w:hAnsi="Times New Roman"/>
                <w:b/>
                <w:sz w:val="24"/>
                <w:szCs w:val="24"/>
              </w:rPr>
            </w:pPr>
            <w:r w:rsidRPr="00EE733A">
              <w:rPr>
                <w:rFonts w:ascii="Times New Roman" w:hAnsi="Times New Roman"/>
                <w:b/>
                <w:sz w:val="24"/>
                <w:szCs w:val="24"/>
              </w:rPr>
              <w:lastRenderedPageBreak/>
              <w:t>Человек и воздух (3 ч)</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Зоопарк. </w:t>
            </w:r>
            <w:r w:rsidRPr="00EE733A">
              <w:rPr>
                <w:rFonts w:ascii="Times New Roman" w:eastAsia="Calibri" w:hAnsi="Times New Roman"/>
                <w:i/>
                <w:sz w:val="24"/>
                <w:szCs w:val="24"/>
              </w:rPr>
              <w:t>Изделие: «Птицы».</w:t>
            </w:r>
            <w:r w:rsidRPr="00EE733A">
              <w:rPr>
                <w:rFonts w:ascii="Times New Roman" w:eastAsia="Calibri" w:hAnsi="Times New Roman"/>
                <w:sz w:val="24"/>
                <w:szCs w:val="24"/>
              </w:rPr>
              <w:t xml:space="preserve"> </w:t>
            </w:r>
            <w:r w:rsidRPr="00EE733A">
              <w:rPr>
                <w:rFonts w:ascii="Times New Roman" w:eastAsia="Calibri" w:hAnsi="Times New Roman"/>
                <w:b/>
                <w:sz w:val="24"/>
                <w:szCs w:val="24"/>
              </w:rPr>
              <w:t>Практическая работа №8</w:t>
            </w:r>
            <w:r w:rsidRPr="00EE733A">
              <w:rPr>
                <w:rFonts w:ascii="Times New Roman" w:eastAsia="Calibri" w:hAnsi="Times New Roman"/>
                <w:sz w:val="24"/>
                <w:szCs w:val="24"/>
              </w:rPr>
              <w:t>: «Тест «Условные обозначения техники оригами»</w:t>
            </w:r>
          </w:p>
        </w:tc>
        <w:tc>
          <w:tcPr>
            <w:tcW w:w="993" w:type="dxa"/>
            <w:tcBorders>
              <w:left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jc w:val="center"/>
              <w:rPr>
                <w:rFonts w:ascii="Times New Roman" w:hAnsi="Times New Roman"/>
                <w:b/>
                <w:sz w:val="24"/>
                <w:szCs w:val="24"/>
              </w:rPr>
            </w:pPr>
            <w:r w:rsidRPr="00EE733A">
              <w:rPr>
                <w:rFonts w:ascii="Times New Roman" w:eastAsiaTheme="minorEastAsia" w:hAnsi="Times New Roman"/>
                <w:b/>
                <w:bCs/>
                <w:color w:val="000000"/>
                <w:spacing w:val="2"/>
                <w:sz w:val="24"/>
                <w:szCs w:val="24"/>
              </w:rPr>
              <w:t xml:space="preserve">Объяснять </w:t>
            </w:r>
            <w:r w:rsidRPr="00EE733A">
              <w:rPr>
                <w:rFonts w:ascii="Times New Roman" w:eastAsiaTheme="minorEastAsia" w:hAnsi="Times New Roman"/>
                <w:color w:val="000000"/>
                <w:spacing w:val="2"/>
                <w:sz w:val="24"/>
                <w:szCs w:val="24"/>
              </w:rPr>
              <w:t xml:space="preserve">значение понятия «бионика», используя текст учебника. </w:t>
            </w:r>
            <w:r w:rsidRPr="00EE733A">
              <w:rPr>
                <w:rFonts w:ascii="Times New Roman" w:eastAsiaTheme="minorEastAsia" w:hAnsi="Times New Roman"/>
                <w:b/>
                <w:bCs/>
                <w:color w:val="000000"/>
                <w:spacing w:val="-1"/>
                <w:sz w:val="24"/>
                <w:szCs w:val="24"/>
              </w:rPr>
              <w:t xml:space="preserve">Анализировать </w:t>
            </w:r>
            <w:r w:rsidRPr="00EE733A">
              <w:rPr>
                <w:rFonts w:ascii="Times New Roman" w:eastAsiaTheme="minorEastAsia" w:hAnsi="Times New Roman"/>
                <w:color w:val="000000"/>
                <w:spacing w:val="-1"/>
                <w:sz w:val="24"/>
                <w:szCs w:val="24"/>
              </w:rPr>
              <w:t xml:space="preserve">иллюстративный ряд, </w:t>
            </w:r>
            <w:r w:rsidRPr="00EE733A">
              <w:rPr>
                <w:rFonts w:ascii="Times New Roman" w:eastAsiaTheme="minorEastAsia" w:hAnsi="Times New Roman"/>
                <w:b/>
                <w:bCs/>
                <w:color w:val="000000"/>
                <w:spacing w:val="-1"/>
                <w:sz w:val="24"/>
                <w:szCs w:val="24"/>
              </w:rPr>
              <w:t xml:space="preserve">сравнивать </w:t>
            </w:r>
            <w:r w:rsidRPr="00EE733A">
              <w:rPr>
                <w:rFonts w:ascii="Times New Roman" w:eastAsiaTheme="minorEastAsia" w:hAnsi="Times New Roman"/>
                <w:color w:val="000000"/>
                <w:spacing w:val="-1"/>
                <w:sz w:val="24"/>
                <w:szCs w:val="24"/>
              </w:rPr>
              <w:t xml:space="preserve">различные техники </w:t>
            </w:r>
            <w:r w:rsidRPr="00EE733A">
              <w:rPr>
                <w:rFonts w:ascii="Times New Roman" w:eastAsiaTheme="minorEastAsia" w:hAnsi="Times New Roman"/>
                <w:color w:val="000000"/>
                <w:sz w:val="24"/>
                <w:szCs w:val="24"/>
              </w:rPr>
              <w:t xml:space="preserve">создания оригами, </w:t>
            </w:r>
            <w:r w:rsidRPr="00EE733A">
              <w:rPr>
                <w:rFonts w:ascii="Times New Roman" w:eastAsiaTheme="minorEastAsia" w:hAnsi="Times New Roman"/>
                <w:b/>
                <w:bCs/>
                <w:color w:val="000000"/>
                <w:sz w:val="24"/>
                <w:szCs w:val="24"/>
              </w:rPr>
              <w:t xml:space="preserve">обобщать </w:t>
            </w:r>
            <w:r w:rsidRPr="00EE733A">
              <w:rPr>
                <w:rFonts w:ascii="Times New Roman" w:eastAsiaTheme="minorEastAsia" w:hAnsi="Times New Roman"/>
                <w:color w:val="000000"/>
                <w:sz w:val="24"/>
                <w:szCs w:val="24"/>
              </w:rPr>
              <w:t xml:space="preserve">информацию об истории возникновения </w:t>
            </w:r>
            <w:r w:rsidRPr="00EE733A">
              <w:rPr>
                <w:rFonts w:ascii="Times New Roman" w:eastAsiaTheme="minorEastAsia" w:hAnsi="Times New Roman"/>
                <w:color w:val="000000"/>
                <w:spacing w:val="1"/>
                <w:sz w:val="24"/>
                <w:szCs w:val="24"/>
              </w:rPr>
              <w:t xml:space="preserve">искусства оригами и его использовании. </w:t>
            </w:r>
            <w:r w:rsidRPr="00EE733A">
              <w:rPr>
                <w:rFonts w:ascii="Times New Roman" w:eastAsiaTheme="minorEastAsia" w:hAnsi="Times New Roman"/>
                <w:b/>
                <w:bCs/>
                <w:color w:val="000000"/>
                <w:spacing w:val="6"/>
                <w:sz w:val="24"/>
                <w:szCs w:val="24"/>
              </w:rPr>
              <w:t xml:space="preserve">Осваивать </w:t>
            </w:r>
            <w:r w:rsidRPr="00EE733A">
              <w:rPr>
                <w:rFonts w:ascii="Times New Roman" w:eastAsiaTheme="minorEastAsia" w:hAnsi="Times New Roman"/>
                <w:color w:val="000000"/>
                <w:spacing w:val="6"/>
                <w:sz w:val="24"/>
                <w:szCs w:val="24"/>
              </w:rPr>
              <w:t xml:space="preserve">условные обозначения техники оригами. </w:t>
            </w:r>
            <w:r w:rsidRPr="00EE733A">
              <w:rPr>
                <w:rFonts w:ascii="Times New Roman" w:eastAsiaTheme="minorEastAsia" w:hAnsi="Times New Roman"/>
                <w:b/>
                <w:bCs/>
                <w:color w:val="000000"/>
                <w:spacing w:val="6"/>
                <w:sz w:val="24"/>
                <w:szCs w:val="24"/>
              </w:rPr>
              <w:t xml:space="preserve">Соотносить </w:t>
            </w:r>
            <w:r w:rsidRPr="00EE733A">
              <w:rPr>
                <w:rFonts w:ascii="Times New Roman" w:eastAsiaTheme="minorEastAsia" w:hAnsi="Times New Roman"/>
                <w:color w:val="000000"/>
                <w:spacing w:val="1"/>
                <w:sz w:val="24"/>
                <w:szCs w:val="24"/>
              </w:rPr>
              <w:t xml:space="preserve">условные обозначения со слайдовым и текстовым планами. </w:t>
            </w:r>
            <w:r w:rsidRPr="00EE733A">
              <w:rPr>
                <w:rFonts w:ascii="Times New Roman" w:eastAsiaTheme="minorEastAsia" w:hAnsi="Times New Roman"/>
                <w:b/>
                <w:bCs/>
                <w:color w:val="000000"/>
                <w:spacing w:val="5"/>
                <w:sz w:val="24"/>
                <w:szCs w:val="24"/>
              </w:rPr>
              <w:t xml:space="preserve">Осваивать </w:t>
            </w:r>
            <w:r w:rsidRPr="00EE733A">
              <w:rPr>
                <w:rFonts w:ascii="Times New Roman" w:eastAsiaTheme="minorEastAsia" w:hAnsi="Times New Roman"/>
                <w:color w:val="000000"/>
                <w:spacing w:val="5"/>
                <w:sz w:val="24"/>
                <w:szCs w:val="24"/>
              </w:rPr>
              <w:t xml:space="preserve">приёмы сложения оригами, </w:t>
            </w:r>
            <w:r w:rsidRPr="00EE733A">
              <w:rPr>
                <w:rFonts w:ascii="Times New Roman" w:eastAsiaTheme="minorEastAsia" w:hAnsi="Times New Roman"/>
                <w:b/>
                <w:bCs/>
                <w:color w:val="000000"/>
                <w:spacing w:val="5"/>
                <w:sz w:val="24"/>
                <w:szCs w:val="24"/>
              </w:rPr>
              <w:t xml:space="preserve">понимать </w:t>
            </w:r>
            <w:r w:rsidRPr="00EE733A">
              <w:rPr>
                <w:rFonts w:ascii="Times New Roman" w:eastAsiaTheme="minorEastAsia" w:hAnsi="Times New Roman"/>
                <w:color w:val="000000"/>
                <w:spacing w:val="5"/>
                <w:sz w:val="24"/>
                <w:szCs w:val="24"/>
              </w:rPr>
              <w:t xml:space="preserve">их графическое </w:t>
            </w:r>
            <w:r w:rsidRPr="00EE733A">
              <w:rPr>
                <w:rFonts w:ascii="Times New Roman" w:eastAsiaTheme="minorEastAsia" w:hAnsi="Times New Roman"/>
                <w:color w:val="000000"/>
                <w:spacing w:val="-1"/>
                <w:sz w:val="24"/>
                <w:szCs w:val="24"/>
              </w:rPr>
              <w:t xml:space="preserve">изображение. </w:t>
            </w:r>
            <w:r w:rsidRPr="00EE733A">
              <w:rPr>
                <w:rFonts w:ascii="Times New Roman" w:eastAsiaTheme="minorEastAsia" w:hAnsi="Times New Roman"/>
                <w:b/>
                <w:bCs/>
                <w:color w:val="000000"/>
                <w:spacing w:val="-1"/>
                <w:sz w:val="24"/>
                <w:szCs w:val="24"/>
              </w:rPr>
              <w:t xml:space="preserve">Определять </w:t>
            </w:r>
            <w:r w:rsidRPr="00EE733A">
              <w:rPr>
                <w:rFonts w:ascii="Times New Roman" w:eastAsiaTheme="minorEastAsia" w:hAnsi="Times New Roman"/>
                <w:color w:val="000000"/>
                <w:spacing w:val="-1"/>
                <w:sz w:val="24"/>
                <w:szCs w:val="24"/>
              </w:rPr>
              <w:t xml:space="preserve">последовательность выполнения операций, </w:t>
            </w:r>
            <w:r w:rsidRPr="00EE733A">
              <w:rPr>
                <w:rFonts w:ascii="Times New Roman" w:eastAsiaTheme="minorEastAsia" w:hAnsi="Times New Roman"/>
                <w:color w:val="000000"/>
                <w:spacing w:val="1"/>
                <w:sz w:val="24"/>
                <w:szCs w:val="24"/>
              </w:rPr>
              <w:t xml:space="preserve">используя схему. Самостоятельно </w:t>
            </w:r>
            <w:r w:rsidRPr="00EE733A">
              <w:rPr>
                <w:rFonts w:ascii="Times New Roman" w:eastAsiaTheme="minorEastAsia" w:hAnsi="Times New Roman"/>
                <w:b/>
                <w:bCs/>
                <w:color w:val="000000"/>
                <w:spacing w:val="1"/>
                <w:sz w:val="24"/>
                <w:szCs w:val="24"/>
              </w:rPr>
              <w:t xml:space="preserve">составлять </w:t>
            </w:r>
            <w:r w:rsidRPr="00EE733A">
              <w:rPr>
                <w:rFonts w:ascii="Times New Roman" w:eastAsiaTheme="minorEastAsia" w:hAnsi="Times New Roman"/>
                <w:color w:val="000000"/>
                <w:spacing w:val="1"/>
                <w:sz w:val="24"/>
                <w:szCs w:val="24"/>
              </w:rPr>
              <w:t>план изготовления из</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z w:val="24"/>
                <w:szCs w:val="24"/>
              </w:rPr>
              <w:t xml:space="preserve">делия. Самостоятельно </w:t>
            </w:r>
            <w:r w:rsidRPr="00EE733A">
              <w:rPr>
                <w:rFonts w:ascii="Times New Roman" w:eastAsiaTheme="minorEastAsia" w:hAnsi="Times New Roman"/>
                <w:b/>
                <w:bCs/>
                <w:color w:val="000000"/>
                <w:sz w:val="24"/>
                <w:szCs w:val="24"/>
              </w:rPr>
              <w:t xml:space="preserve">выполнять </w:t>
            </w:r>
            <w:r w:rsidRPr="00EE733A">
              <w:rPr>
                <w:rFonts w:ascii="Times New Roman" w:eastAsiaTheme="minorEastAsia" w:hAnsi="Times New Roman"/>
                <w:color w:val="000000"/>
                <w:sz w:val="24"/>
                <w:szCs w:val="24"/>
              </w:rPr>
              <w:t xml:space="preserve">работу по схеме, </w:t>
            </w:r>
            <w:r w:rsidRPr="00EE733A">
              <w:rPr>
                <w:rFonts w:ascii="Times New Roman" w:eastAsiaTheme="minorEastAsia" w:hAnsi="Times New Roman"/>
                <w:b/>
                <w:bCs/>
                <w:color w:val="000000"/>
                <w:sz w:val="24"/>
                <w:szCs w:val="24"/>
              </w:rPr>
              <w:t xml:space="preserve">соотносить </w:t>
            </w:r>
            <w:r w:rsidRPr="00EE733A">
              <w:rPr>
                <w:rFonts w:ascii="Times New Roman" w:eastAsiaTheme="minorEastAsia" w:hAnsi="Times New Roman"/>
                <w:color w:val="000000"/>
                <w:sz w:val="24"/>
                <w:szCs w:val="24"/>
              </w:rPr>
              <w:t>зна</w:t>
            </w:r>
            <w:r w:rsidRPr="00EE733A">
              <w:rPr>
                <w:rFonts w:ascii="Times New Roman" w:eastAsiaTheme="minorEastAsia" w:hAnsi="Times New Roman"/>
                <w:color w:val="000000"/>
                <w:sz w:val="24"/>
                <w:szCs w:val="24"/>
              </w:rPr>
              <w:softHyphen/>
              <w:t>ковые обозначения с выполняемыми операциями по сложению орига</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2"/>
                <w:sz w:val="24"/>
                <w:szCs w:val="24"/>
              </w:rPr>
              <w:t xml:space="preserve">ми. </w:t>
            </w:r>
            <w:r w:rsidRPr="00EE733A">
              <w:rPr>
                <w:rFonts w:ascii="Times New Roman" w:eastAsiaTheme="minorEastAsia" w:hAnsi="Times New Roman"/>
                <w:b/>
                <w:bCs/>
                <w:color w:val="000000"/>
                <w:spacing w:val="-2"/>
                <w:sz w:val="24"/>
                <w:szCs w:val="24"/>
              </w:rPr>
              <w:t xml:space="preserve">Презентовать </w:t>
            </w:r>
            <w:r w:rsidRPr="00EE733A">
              <w:rPr>
                <w:rFonts w:ascii="Times New Roman" w:eastAsiaTheme="minorEastAsia" w:hAnsi="Times New Roman"/>
                <w:color w:val="000000"/>
                <w:spacing w:val="-2"/>
                <w:sz w:val="24"/>
                <w:szCs w:val="24"/>
              </w:rPr>
              <w:t>готовое изделие, используя рубрику «Вопросы юно</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3"/>
                <w:sz w:val="24"/>
                <w:szCs w:val="24"/>
              </w:rPr>
              <w:t>го технолога»</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Вертолетная площадка. </w:t>
            </w:r>
            <w:r w:rsidRPr="00EE733A">
              <w:rPr>
                <w:rFonts w:ascii="Times New Roman" w:eastAsia="Calibri" w:hAnsi="Times New Roman"/>
                <w:i/>
                <w:sz w:val="24"/>
                <w:szCs w:val="24"/>
              </w:rPr>
              <w:t>Изделие: «Вертолет «Муха»</w:t>
            </w:r>
          </w:p>
        </w:tc>
        <w:tc>
          <w:tcPr>
            <w:tcW w:w="993" w:type="dxa"/>
            <w:tcBorders>
              <w:left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jc w:val="center"/>
              <w:rPr>
                <w:rFonts w:ascii="Times New Roman" w:hAnsi="Times New Roman"/>
                <w:b/>
                <w:sz w:val="24"/>
                <w:szCs w:val="24"/>
              </w:rPr>
            </w:pPr>
            <w:r w:rsidRPr="00EE733A">
              <w:rPr>
                <w:rFonts w:ascii="Times New Roman" w:eastAsiaTheme="minorEastAsia" w:hAnsi="Times New Roman"/>
                <w:b/>
                <w:bCs/>
                <w:color w:val="000000"/>
                <w:sz w:val="24"/>
                <w:szCs w:val="24"/>
              </w:rPr>
              <w:t xml:space="preserve">Анализировать, сравнивать </w:t>
            </w:r>
            <w:r w:rsidRPr="00EE733A">
              <w:rPr>
                <w:rFonts w:ascii="Times New Roman" w:eastAsiaTheme="minorEastAsia" w:hAnsi="Times New Roman"/>
                <w:color w:val="000000"/>
                <w:sz w:val="24"/>
                <w:szCs w:val="24"/>
              </w:rPr>
              <w:t>профессиональную деятельность лётчи</w:t>
            </w:r>
            <w:r w:rsidRPr="00EE733A">
              <w:rPr>
                <w:rFonts w:ascii="Times New Roman" w:eastAsiaTheme="minorEastAsia" w:hAnsi="Times New Roman"/>
                <w:color w:val="000000"/>
                <w:sz w:val="24"/>
                <w:szCs w:val="24"/>
              </w:rPr>
              <w:softHyphen/>
              <w:t xml:space="preserve">ка, штурмана, авиаконструктора. </w:t>
            </w:r>
            <w:r w:rsidRPr="00EE733A">
              <w:rPr>
                <w:rFonts w:ascii="Times New Roman" w:eastAsiaTheme="minorEastAsia" w:hAnsi="Times New Roman"/>
                <w:b/>
                <w:bCs/>
                <w:color w:val="000000"/>
                <w:spacing w:val="2"/>
                <w:sz w:val="24"/>
                <w:szCs w:val="24"/>
              </w:rPr>
              <w:t xml:space="preserve">Анализировать </w:t>
            </w:r>
            <w:r w:rsidRPr="00EE733A">
              <w:rPr>
                <w:rFonts w:ascii="Times New Roman" w:eastAsiaTheme="minorEastAsia" w:hAnsi="Times New Roman"/>
                <w:color w:val="000000"/>
                <w:spacing w:val="2"/>
                <w:sz w:val="24"/>
                <w:szCs w:val="24"/>
              </w:rPr>
              <w:t>образец изделия, сравнивать его с конструкцией ре</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z w:val="24"/>
                <w:szCs w:val="24"/>
              </w:rPr>
              <w:t xml:space="preserve">ального объекта (вертолёта). </w:t>
            </w:r>
            <w:r w:rsidRPr="00EE733A">
              <w:rPr>
                <w:rFonts w:ascii="Times New Roman" w:eastAsiaTheme="minorEastAsia" w:hAnsi="Times New Roman"/>
                <w:b/>
                <w:bCs/>
                <w:color w:val="000000"/>
                <w:sz w:val="24"/>
                <w:szCs w:val="24"/>
              </w:rPr>
              <w:t xml:space="preserve">Определять </w:t>
            </w:r>
            <w:r w:rsidRPr="00EE733A">
              <w:rPr>
                <w:rFonts w:ascii="Times New Roman" w:eastAsiaTheme="minorEastAsia" w:hAnsi="Times New Roman"/>
                <w:color w:val="000000"/>
                <w:sz w:val="24"/>
                <w:szCs w:val="24"/>
              </w:rPr>
              <w:t xml:space="preserve">и </w:t>
            </w:r>
            <w:r w:rsidRPr="00EE733A">
              <w:rPr>
                <w:rFonts w:ascii="Times New Roman" w:eastAsiaTheme="minorEastAsia" w:hAnsi="Times New Roman"/>
                <w:b/>
                <w:bCs/>
                <w:color w:val="000000"/>
                <w:sz w:val="24"/>
                <w:szCs w:val="24"/>
              </w:rPr>
              <w:t xml:space="preserve">называть </w:t>
            </w:r>
            <w:r w:rsidRPr="00EE733A">
              <w:rPr>
                <w:rFonts w:ascii="Times New Roman" w:eastAsiaTheme="minorEastAsia" w:hAnsi="Times New Roman"/>
                <w:color w:val="000000"/>
                <w:sz w:val="24"/>
                <w:szCs w:val="24"/>
              </w:rPr>
              <w:t>основные дета</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2"/>
                <w:sz w:val="24"/>
                <w:szCs w:val="24"/>
              </w:rPr>
              <w:t xml:space="preserve">ли вертолёта. </w:t>
            </w:r>
            <w:r w:rsidRPr="00EE733A">
              <w:rPr>
                <w:rFonts w:ascii="Times New Roman" w:eastAsiaTheme="minorEastAsia" w:hAnsi="Times New Roman"/>
                <w:b/>
                <w:bCs/>
                <w:color w:val="000000"/>
                <w:spacing w:val="-2"/>
                <w:sz w:val="24"/>
                <w:szCs w:val="24"/>
              </w:rPr>
              <w:t xml:space="preserve">Определять </w:t>
            </w:r>
            <w:r w:rsidRPr="00EE733A">
              <w:rPr>
                <w:rFonts w:ascii="Times New Roman" w:eastAsiaTheme="minorEastAsia" w:hAnsi="Times New Roman"/>
                <w:color w:val="000000"/>
                <w:spacing w:val="-2"/>
                <w:sz w:val="24"/>
                <w:szCs w:val="24"/>
              </w:rPr>
              <w:t xml:space="preserve">материалы и инструменты, необходимые для </w:t>
            </w:r>
            <w:r w:rsidRPr="00EE733A">
              <w:rPr>
                <w:rFonts w:ascii="Times New Roman" w:eastAsiaTheme="minorEastAsia" w:hAnsi="Times New Roman"/>
                <w:color w:val="000000"/>
                <w:spacing w:val="-1"/>
                <w:sz w:val="24"/>
                <w:szCs w:val="24"/>
              </w:rPr>
              <w:t xml:space="preserve">изготовления модели вертолёта. Самостоятельно </w:t>
            </w:r>
            <w:r w:rsidRPr="00EE733A">
              <w:rPr>
                <w:rFonts w:ascii="Times New Roman" w:eastAsiaTheme="minorEastAsia" w:hAnsi="Times New Roman"/>
                <w:b/>
                <w:bCs/>
                <w:color w:val="000000"/>
                <w:spacing w:val="-1"/>
                <w:sz w:val="24"/>
                <w:szCs w:val="24"/>
              </w:rPr>
              <w:t xml:space="preserve">анализировать </w:t>
            </w:r>
            <w:r w:rsidRPr="00EE733A">
              <w:rPr>
                <w:rFonts w:ascii="Times New Roman" w:eastAsiaTheme="minorEastAsia" w:hAnsi="Times New Roman"/>
                <w:color w:val="000000"/>
                <w:spacing w:val="-1"/>
                <w:sz w:val="24"/>
                <w:szCs w:val="24"/>
              </w:rPr>
              <w:t xml:space="preserve">план </w:t>
            </w:r>
            <w:r w:rsidRPr="00EE733A">
              <w:rPr>
                <w:rFonts w:ascii="Times New Roman" w:eastAsiaTheme="minorEastAsia" w:hAnsi="Times New Roman"/>
                <w:color w:val="000000"/>
                <w:sz w:val="24"/>
                <w:szCs w:val="24"/>
              </w:rPr>
              <w:t xml:space="preserve">изготовления изделия. </w:t>
            </w:r>
            <w:r w:rsidRPr="00EE733A">
              <w:rPr>
                <w:rFonts w:ascii="Times New Roman" w:eastAsiaTheme="minorEastAsia" w:hAnsi="Times New Roman"/>
                <w:b/>
                <w:bCs/>
                <w:color w:val="000000"/>
                <w:sz w:val="24"/>
                <w:szCs w:val="24"/>
              </w:rPr>
              <w:t xml:space="preserve">Применять </w:t>
            </w:r>
            <w:r w:rsidRPr="00EE733A">
              <w:rPr>
                <w:rFonts w:ascii="Times New Roman" w:eastAsiaTheme="minorEastAsia" w:hAnsi="Times New Roman"/>
                <w:color w:val="000000"/>
                <w:sz w:val="24"/>
                <w:szCs w:val="24"/>
              </w:rPr>
              <w:t>приёмы работы с разными матери</w:t>
            </w:r>
            <w:r w:rsidRPr="00EE733A">
              <w:rPr>
                <w:rFonts w:ascii="Times New Roman" w:eastAsiaTheme="minorEastAsia" w:hAnsi="Times New Roman"/>
                <w:color w:val="000000"/>
                <w:sz w:val="24"/>
                <w:szCs w:val="24"/>
              </w:rPr>
              <w:softHyphen/>
              <w:t xml:space="preserve">алами и инструментами, приспособлениями. </w:t>
            </w:r>
            <w:r w:rsidRPr="00EE733A">
              <w:rPr>
                <w:rFonts w:ascii="Times New Roman" w:eastAsiaTheme="minorEastAsia" w:hAnsi="Times New Roman"/>
                <w:b/>
                <w:bCs/>
                <w:color w:val="000000"/>
                <w:sz w:val="24"/>
                <w:szCs w:val="24"/>
              </w:rPr>
              <w:t xml:space="preserve">Выполнять </w:t>
            </w:r>
            <w:r w:rsidRPr="00EE733A">
              <w:rPr>
                <w:rFonts w:ascii="Times New Roman" w:eastAsiaTheme="minorEastAsia" w:hAnsi="Times New Roman"/>
                <w:color w:val="000000"/>
                <w:sz w:val="24"/>
                <w:szCs w:val="24"/>
              </w:rPr>
              <w:t>разметку де</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2"/>
                <w:sz w:val="24"/>
                <w:szCs w:val="24"/>
              </w:rPr>
              <w:t xml:space="preserve">талей по шаблону, раскрой ножницами. </w:t>
            </w:r>
            <w:r w:rsidRPr="00EE733A">
              <w:rPr>
                <w:rFonts w:ascii="Times New Roman" w:eastAsiaTheme="minorEastAsia" w:hAnsi="Times New Roman"/>
                <w:b/>
                <w:bCs/>
                <w:color w:val="000000"/>
                <w:spacing w:val="2"/>
                <w:sz w:val="24"/>
                <w:szCs w:val="24"/>
              </w:rPr>
              <w:t xml:space="preserve">Осуществлять </w:t>
            </w:r>
            <w:r w:rsidRPr="00EE733A">
              <w:rPr>
                <w:rFonts w:ascii="Times New Roman" w:eastAsiaTheme="minorEastAsia" w:hAnsi="Times New Roman"/>
                <w:color w:val="000000"/>
                <w:spacing w:val="2"/>
                <w:sz w:val="24"/>
                <w:szCs w:val="24"/>
              </w:rPr>
              <w:t>при необхо</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1"/>
                <w:sz w:val="24"/>
                <w:szCs w:val="24"/>
              </w:rPr>
              <w:t xml:space="preserve">димости замену материалов на аналогичные по свойствам материалы </w:t>
            </w:r>
            <w:r w:rsidRPr="00EE733A">
              <w:rPr>
                <w:rFonts w:ascii="Times New Roman" w:eastAsiaTheme="minorEastAsia" w:hAnsi="Times New Roman"/>
                <w:color w:val="000000"/>
                <w:sz w:val="24"/>
                <w:szCs w:val="24"/>
              </w:rPr>
              <w:t xml:space="preserve">при изготовлении изделия. </w:t>
            </w:r>
            <w:r w:rsidRPr="00EE733A">
              <w:rPr>
                <w:rFonts w:ascii="Times New Roman" w:eastAsiaTheme="minorEastAsia" w:hAnsi="Times New Roman"/>
                <w:b/>
                <w:bCs/>
                <w:color w:val="000000"/>
                <w:sz w:val="24"/>
                <w:szCs w:val="24"/>
              </w:rPr>
              <w:t xml:space="preserve">Оценивать </w:t>
            </w:r>
            <w:r w:rsidRPr="00EE733A">
              <w:rPr>
                <w:rFonts w:ascii="Times New Roman" w:eastAsiaTheme="minorEastAsia" w:hAnsi="Times New Roman"/>
                <w:color w:val="000000"/>
                <w:sz w:val="24"/>
                <w:szCs w:val="24"/>
              </w:rPr>
              <w:t>качество изготовленного изде</w:t>
            </w:r>
            <w:r w:rsidRPr="00EE733A">
              <w:rPr>
                <w:rFonts w:ascii="Times New Roman" w:eastAsiaTheme="minorEastAsia" w:hAnsi="Times New Roman"/>
                <w:color w:val="000000"/>
                <w:sz w:val="24"/>
                <w:szCs w:val="24"/>
              </w:rPr>
              <w:softHyphen/>
              <w:t xml:space="preserve">лия по заданным критериям. </w:t>
            </w:r>
            <w:r w:rsidRPr="00EE733A">
              <w:rPr>
                <w:rFonts w:ascii="Times New Roman" w:eastAsiaTheme="minorEastAsia" w:hAnsi="Times New Roman"/>
                <w:b/>
                <w:bCs/>
                <w:color w:val="000000"/>
                <w:sz w:val="24"/>
                <w:szCs w:val="24"/>
              </w:rPr>
              <w:t xml:space="preserve">Составлять </w:t>
            </w:r>
            <w:r w:rsidRPr="00EE733A">
              <w:rPr>
                <w:rFonts w:ascii="Times New Roman" w:eastAsiaTheme="minorEastAsia" w:hAnsi="Times New Roman"/>
                <w:color w:val="000000"/>
                <w:sz w:val="24"/>
                <w:szCs w:val="24"/>
              </w:rPr>
              <w:t>рассказ для презентации из</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1"/>
                <w:sz w:val="24"/>
                <w:szCs w:val="24"/>
              </w:rPr>
              <w:t>делия</w:t>
            </w:r>
          </w:p>
        </w:tc>
      </w:tr>
      <w:tr w:rsidR="0043012F"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hAnsi="Times New Roman"/>
                <w:b/>
                <w:sz w:val="24"/>
                <w:szCs w:val="24"/>
              </w:rPr>
              <w:t>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rPr>
                <w:rFonts w:ascii="Times New Roman" w:eastAsia="Calibri" w:hAnsi="Times New Roman"/>
                <w:sz w:val="24"/>
                <w:szCs w:val="24"/>
              </w:rPr>
            </w:pPr>
            <w:r w:rsidRPr="00EE733A">
              <w:rPr>
                <w:rFonts w:ascii="Times New Roman" w:eastAsia="Calibri" w:hAnsi="Times New Roman"/>
                <w:sz w:val="24"/>
                <w:szCs w:val="24"/>
              </w:rPr>
              <w:t xml:space="preserve">Воздушный шар. </w:t>
            </w:r>
            <w:r w:rsidRPr="00EE733A">
              <w:rPr>
                <w:rFonts w:ascii="Times New Roman" w:eastAsia="Calibri" w:hAnsi="Times New Roman"/>
                <w:i/>
                <w:sz w:val="24"/>
                <w:szCs w:val="24"/>
              </w:rPr>
              <w:t xml:space="preserve">Изделие: </w:t>
            </w:r>
            <w:r w:rsidRPr="00EE733A">
              <w:rPr>
                <w:rFonts w:ascii="Times New Roman" w:eastAsia="Calibri" w:hAnsi="Times New Roman"/>
                <w:i/>
                <w:sz w:val="24"/>
                <w:szCs w:val="24"/>
              </w:rPr>
              <w:lastRenderedPageBreak/>
              <w:t>«Воздушный шар».</w:t>
            </w:r>
            <w:r w:rsidRPr="00EE733A">
              <w:rPr>
                <w:rFonts w:ascii="Times New Roman" w:eastAsia="Calibri" w:hAnsi="Times New Roman"/>
                <w:sz w:val="24"/>
                <w:szCs w:val="24"/>
              </w:rPr>
              <w:t xml:space="preserve"> </w:t>
            </w:r>
            <w:r w:rsidRPr="00EE733A">
              <w:rPr>
                <w:rFonts w:ascii="Times New Roman" w:eastAsia="Calibri" w:hAnsi="Times New Roman"/>
                <w:b/>
                <w:sz w:val="24"/>
                <w:szCs w:val="24"/>
              </w:rPr>
              <w:t>Практическая работа №9</w:t>
            </w:r>
            <w:r w:rsidRPr="00EE733A">
              <w:rPr>
                <w:rFonts w:ascii="Times New Roman" w:eastAsia="Calibri" w:hAnsi="Times New Roman"/>
                <w:sz w:val="24"/>
                <w:szCs w:val="24"/>
              </w:rPr>
              <w:t>: «Человек и воздух»</w:t>
            </w:r>
          </w:p>
        </w:tc>
        <w:tc>
          <w:tcPr>
            <w:tcW w:w="993" w:type="dxa"/>
            <w:tcBorders>
              <w:left w:val="single" w:sz="4" w:space="0" w:color="auto"/>
              <w:right w:val="single" w:sz="4" w:space="0" w:color="auto"/>
            </w:tcBorders>
            <w:shd w:val="clear" w:color="auto" w:fill="auto"/>
          </w:tcPr>
          <w:p w:rsidR="0043012F" w:rsidRPr="00EE733A" w:rsidRDefault="0043012F" w:rsidP="00783EAA">
            <w:pPr>
              <w:rPr>
                <w:rFonts w:ascii="Times New Roman" w:hAnsi="Times New Roman"/>
                <w:b/>
                <w:sz w:val="24"/>
                <w:szCs w:val="24"/>
              </w:rPr>
            </w:pPr>
            <w:r w:rsidRPr="00EE733A">
              <w:rPr>
                <w:rFonts w:ascii="Times New Roman" w:eastAsia="Calibri" w:hAnsi="Times New Roman"/>
                <w:sz w:val="24"/>
                <w:szCs w:val="24"/>
              </w:rPr>
              <w:lastRenderedPageBreak/>
              <w:t>1 час</w:t>
            </w:r>
          </w:p>
        </w:tc>
        <w:tc>
          <w:tcPr>
            <w:tcW w:w="12553" w:type="dxa"/>
            <w:tcBorders>
              <w:top w:val="single" w:sz="4" w:space="0" w:color="auto"/>
              <w:left w:val="single" w:sz="4" w:space="0" w:color="auto"/>
              <w:bottom w:val="single" w:sz="4" w:space="0" w:color="auto"/>
              <w:right w:val="single" w:sz="4" w:space="0" w:color="auto"/>
            </w:tcBorders>
            <w:shd w:val="clear" w:color="auto" w:fill="auto"/>
          </w:tcPr>
          <w:p w:rsidR="0043012F" w:rsidRPr="00EE733A" w:rsidRDefault="0043012F" w:rsidP="00783EAA">
            <w:pPr>
              <w:jc w:val="center"/>
              <w:rPr>
                <w:rFonts w:ascii="Times New Roman" w:hAnsi="Times New Roman"/>
                <w:b/>
                <w:sz w:val="24"/>
                <w:szCs w:val="24"/>
              </w:rPr>
            </w:pPr>
            <w:r w:rsidRPr="00EE733A">
              <w:rPr>
                <w:rFonts w:ascii="Times New Roman" w:eastAsiaTheme="minorEastAsia" w:hAnsi="Times New Roman"/>
                <w:b/>
                <w:bCs/>
                <w:color w:val="000000"/>
                <w:spacing w:val="-2"/>
                <w:sz w:val="24"/>
                <w:szCs w:val="24"/>
              </w:rPr>
              <w:t xml:space="preserve">Осваивать и применять </w:t>
            </w:r>
            <w:r w:rsidRPr="00EE733A">
              <w:rPr>
                <w:rFonts w:ascii="Times New Roman" w:eastAsiaTheme="minorEastAsia" w:hAnsi="Times New Roman"/>
                <w:color w:val="000000"/>
                <w:spacing w:val="-2"/>
                <w:sz w:val="24"/>
                <w:szCs w:val="24"/>
              </w:rPr>
              <w:t>технологию изготовления изделия из папье-</w:t>
            </w:r>
            <w:r w:rsidRPr="00EE733A">
              <w:rPr>
                <w:rFonts w:ascii="Times New Roman" w:eastAsiaTheme="minorEastAsia" w:hAnsi="Times New Roman"/>
                <w:color w:val="000000"/>
                <w:spacing w:val="-1"/>
                <w:sz w:val="24"/>
                <w:szCs w:val="24"/>
              </w:rPr>
              <w:t xml:space="preserve">маше, </w:t>
            </w:r>
            <w:r w:rsidRPr="00EE733A">
              <w:rPr>
                <w:rFonts w:ascii="Times New Roman" w:eastAsiaTheme="minorEastAsia" w:hAnsi="Times New Roman"/>
                <w:b/>
                <w:bCs/>
                <w:color w:val="000000"/>
                <w:spacing w:val="-1"/>
                <w:sz w:val="24"/>
                <w:szCs w:val="24"/>
              </w:rPr>
              <w:t xml:space="preserve">создавать </w:t>
            </w:r>
            <w:r w:rsidRPr="00EE733A">
              <w:rPr>
                <w:rFonts w:ascii="Times New Roman" w:eastAsiaTheme="minorEastAsia" w:hAnsi="Times New Roman"/>
                <w:color w:val="000000"/>
                <w:spacing w:val="-1"/>
                <w:sz w:val="24"/>
                <w:szCs w:val="24"/>
              </w:rPr>
              <w:t xml:space="preserve">изделия в этой технологии. </w:t>
            </w:r>
            <w:r w:rsidRPr="00EE733A">
              <w:rPr>
                <w:rFonts w:ascii="Times New Roman" w:eastAsiaTheme="minorEastAsia" w:hAnsi="Times New Roman"/>
                <w:b/>
                <w:bCs/>
                <w:color w:val="000000"/>
                <w:spacing w:val="-1"/>
                <w:sz w:val="24"/>
                <w:szCs w:val="24"/>
              </w:rPr>
              <w:t xml:space="preserve">Подбирать </w:t>
            </w:r>
            <w:r w:rsidRPr="00EE733A">
              <w:rPr>
                <w:rFonts w:ascii="Times New Roman" w:eastAsiaTheme="minorEastAsia" w:hAnsi="Times New Roman"/>
                <w:color w:val="000000"/>
                <w:spacing w:val="-1"/>
                <w:sz w:val="24"/>
                <w:szCs w:val="24"/>
              </w:rPr>
              <w:t xml:space="preserve">бумагу для </w:t>
            </w:r>
            <w:r w:rsidRPr="00EE733A">
              <w:rPr>
                <w:rFonts w:ascii="Times New Roman" w:eastAsiaTheme="minorEastAsia" w:hAnsi="Times New Roman"/>
                <w:color w:val="000000"/>
                <w:spacing w:val="-2"/>
                <w:sz w:val="24"/>
                <w:szCs w:val="24"/>
              </w:rPr>
              <w:t>изготовления изделия «Воздушный шар», исходя из знания свойств бу</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1"/>
                <w:sz w:val="24"/>
                <w:szCs w:val="24"/>
              </w:rPr>
              <w:t xml:space="preserve">маги. </w:t>
            </w:r>
            <w:r w:rsidRPr="00EE733A">
              <w:rPr>
                <w:rFonts w:ascii="Times New Roman" w:eastAsiaTheme="minorEastAsia" w:hAnsi="Times New Roman"/>
                <w:b/>
                <w:bCs/>
                <w:color w:val="000000"/>
                <w:spacing w:val="-1"/>
                <w:sz w:val="24"/>
                <w:szCs w:val="24"/>
              </w:rPr>
              <w:t xml:space="preserve">Составлять </w:t>
            </w:r>
            <w:r w:rsidRPr="00EE733A">
              <w:rPr>
                <w:rFonts w:ascii="Times New Roman" w:eastAsiaTheme="minorEastAsia" w:hAnsi="Times New Roman"/>
                <w:color w:val="000000"/>
                <w:spacing w:val="-1"/>
                <w:sz w:val="24"/>
                <w:szCs w:val="24"/>
              </w:rPr>
              <w:t xml:space="preserve">на основе плана технологическую карту. </w:t>
            </w:r>
            <w:r w:rsidRPr="00EE733A">
              <w:rPr>
                <w:rFonts w:ascii="Times New Roman" w:eastAsiaTheme="minorEastAsia" w:hAnsi="Times New Roman"/>
                <w:b/>
                <w:bCs/>
                <w:color w:val="000000"/>
                <w:spacing w:val="-1"/>
                <w:sz w:val="24"/>
                <w:szCs w:val="24"/>
              </w:rPr>
              <w:t>Контро</w:t>
            </w:r>
            <w:r w:rsidRPr="00EE733A">
              <w:rPr>
                <w:rFonts w:ascii="Times New Roman" w:eastAsiaTheme="minorEastAsia" w:hAnsi="Times New Roman"/>
                <w:b/>
                <w:bCs/>
                <w:color w:val="000000"/>
                <w:spacing w:val="-1"/>
                <w:sz w:val="24"/>
                <w:szCs w:val="24"/>
              </w:rPr>
              <w:softHyphen/>
            </w:r>
            <w:r w:rsidRPr="00EE733A">
              <w:rPr>
                <w:rFonts w:ascii="Times New Roman" w:eastAsiaTheme="minorEastAsia" w:hAnsi="Times New Roman"/>
                <w:b/>
                <w:bCs/>
                <w:color w:val="000000"/>
                <w:spacing w:val="-2"/>
                <w:sz w:val="24"/>
                <w:szCs w:val="24"/>
              </w:rPr>
              <w:t xml:space="preserve">лировать </w:t>
            </w:r>
            <w:r w:rsidRPr="00EE733A">
              <w:rPr>
                <w:rFonts w:ascii="Times New Roman" w:eastAsiaTheme="minorEastAsia" w:hAnsi="Times New Roman"/>
                <w:color w:val="000000"/>
                <w:spacing w:val="-2"/>
                <w:sz w:val="24"/>
                <w:szCs w:val="24"/>
              </w:rPr>
              <w:t>изготовление изделия на основе технологической карты. Са</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1"/>
                <w:sz w:val="24"/>
                <w:szCs w:val="24"/>
              </w:rPr>
              <w:lastRenderedPageBreak/>
              <w:t xml:space="preserve">мостоятельно </w:t>
            </w:r>
            <w:r w:rsidRPr="00EE733A">
              <w:rPr>
                <w:rFonts w:ascii="Times New Roman" w:eastAsiaTheme="minorEastAsia" w:hAnsi="Times New Roman"/>
                <w:b/>
                <w:bCs/>
                <w:color w:val="000000"/>
                <w:spacing w:val="-1"/>
                <w:sz w:val="24"/>
                <w:szCs w:val="24"/>
              </w:rPr>
              <w:t xml:space="preserve">выполнять </w:t>
            </w:r>
            <w:r w:rsidRPr="00EE733A">
              <w:rPr>
                <w:rFonts w:ascii="Times New Roman" w:eastAsiaTheme="minorEastAsia" w:hAnsi="Times New Roman"/>
                <w:color w:val="000000"/>
                <w:spacing w:val="-1"/>
                <w:sz w:val="24"/>
                <w:szCs w:val="24"/>
              </w:rPr>
              <w:t xml:space="preserve">раскрой деталей корзины. </w:t>
            </w:r>
            <w:r w:rsidRPr="00EE733A">
              <w:rPr>
                <w:rFonts w:ascii="Times New Roman" w:eastAsiaTheme="minorEastAsia" w:hAnsi="Times New Roman"/>
                <w:b/>
                <w:bCs/>
                <w:color w:val="000000"/>
                <w:spacing w:val="-1"/>
                <w:sz w:val="24"/>
                <w:szCs w:val="24"/>
              </w:rPr>
              <w:t xml:space="preserve">Оценивать </w:t>
            </w:r>
            <w:r w:rsidRPr="00EE733A">
              <w:rPr>
                <w:rFonts w:ascii="Times New Roman" w:eastAsiaTheme="minorEastAsia" w:hAnsi="Times New Roman"/>
                <w:color w:val="000000"/>
                <w:spacing w:val="-1"/>
                <w:sz w:val="24"/>
                <w:szCs w:val="24"/>
              </w:rPr>
              <w:t>гото</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1"/>
                <w:sz w:val="24"/>
                <w:szCs w:val="24"/>
              </w:rPr>
              <w:t xml:space="preserve">вое изделие и </w:t>
            </w:r>
            <w:r w:rsidRPr="00EE733A">
              <w:rPr>
                <w:rFonts w:ascii="Times New Roman" w:eastAsiaTheme="minorEastAsia" w:hAnsi="Times New Roman"/>
                <w:b/>
                <w:bCs/>
                <w:color w:val="000000"/>
                <w:spacing w:val="1"/>
                <w:sz w:val="24"/>
                <w:szCs w:val="24"/>
              </w:rPr>
              <w:t xml:space="preserve">презентовать </w:t>
            </w:r>
            <w:r w:rsidRPr="00EE733A">
              <w:rPr>
                <w:rFonts w:ascii="Times New Roman" w:eastAsiaTheme="minorEastAsia" w:hAnsi="Times New Roman"/>
                <w:color w:val="000000"/>
                <w:spacing w:val="1"/>
                <w:sz w:val="24"/>
                <w:szCs w:val="24"/>
              </w:rPr>
              <w:t>работу.</w:t>
            </w:r>
            <w:r w:rsidRPr="00EE733A">
              <w:rPr>
                <w:rFonts w:ascii="Times New Roman" w:eastAsiaTheme="minorEastAsia" w:hAnsi="Times New Roman"/>
                <w:sz w:val="24"/>
                <w:szCs w:val="24"/>
              </w:rPr>
              <w:t xml:space="preserve"> </w:t>
            </w:r>
            <w:r w:rsidRPr="00EE733A">
              <w:rPr>
                <w:rFonts w:ascii="Times New Roman" w:eastAsiaTheme="minorEastAsia" w:hAnsi="Times New Roman"/>
                <w:b/>
                <w:bCs/>
                <w:color w:val="000000"/>
                <w:spacing w:val="2"/>
                <w:sz w:val="24"/>
                <w:szCs w:val="24"/>
              </w:rPr>
              <w:t xml:space="preserve">Создавать </w:t>
            </w:r>
            <w:r w:rsidRPr="00EE733A">
              <w:rPr>
                <w:rFonts w:ascii="Times New Roman" w:eastAsiaTheme="minorEastAsia" w:hAnsi="Times New Roman"/>
                <w:color w:val="000000"/>
                <w:spacing w:val="2"/>
                <w:sz w:val="24"/>
                <w:szCs w:val="24"/>
              </w:rPr>
              <w:t xml:space="preserve">украшения из воздушных шаров для помещения. </w:t>
            </w:r>
            <w:r w:rsidRPr="00EE733A">
              <w:rPr>
                <w:rFonts w:ascii="Times New Roman" w:eastAsiaTheme="minorEastAsia" w:hAnsi="Times New Roman"/>
                <w:b/>
                <w:bCs/>
                <w:color w:val="000000"/>
                <w:spacing w:val="2"/>
                <w:sz w:val="24"/>
                <w:szCs w:val="24"/>
              </w:rPr>
              <w:t xml:space="preserve">Применять </w:t>
            </w:r>
            <w:r w:rsidRPr="00EE733A">
              <w:rPr>
                <w:rFonts w:ascii="Times New Roman" w:eastAsiaTheme="minorEastAsia" w:hAnsi="Times New Roman"/>
                <w:color w:val="000000"/>
                <w:spacing w:val="2"/>
                <w:sz w:val="24"/>
                <w:szCs w:val="24"/>
              </w:rPr>
              <w:t>способы соединения деталей при помощи ниток и скот</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6"/>
                <w:sz w:val="24"/>
                <w:szCs w:val="24"/>
              </w:rPr>
              <w:t xml:space="preserve">ча. </w:t>
            </w:r>
            <w:r w:rsidRPr="00EE733A">
              <w:rPr>
                <w:rFonts w:ascii="Times New Roman" w:eastAsiaTheme="minorEastAsia" w:hAnsi="Times New Roman"/>
                <w:b/>
                <w:bCs/>
                <w:color w:val="000000"/>
                <w:spacing w:val="1"/>
                <w:sz w:val="24"/>
                <w:szCs w:val="24"/>
              </w:rPr>
              <w:t xml:space="preserve">Соблюдать </w:t>
            </w:r>
            <w:r w:rsidRPr="00EE733A">
              <w:rPr>
                <w:rFonts w:ascii="Times New Roman" w:eastAsiaTheme="minorEastAsia" w:hAnsi="Times New Roman"/>
                <w:color w:val="000000"/>
                <w:spacing w:val="1"/>
                <w:sz w:val="24"/>
                <w:szCs w:val="24"/>
              </w:rPr>
              <w:t xml:space="preserve">пропорции при изготовлении изделия. </w:t>
            </w:r>
            <w:r w:rsidRPr="00EE733A">
              <w:rPr>
                <w:rFonts w:ascii="Times New Roman" w:eastAsiaTheme="minorEastAsia" w:hAnsi="Times New Roman"/>
                <w:b/>
                <w:bCs/>
                <w:color w:val="000000"/>
                <w:spacing w:val="1"/>
                <w:sz w:val="24"/>
                <w:szCs w:val="24"/>
              </w:rPr>
              <w:t xml:space="preserve">Соотносить </w:t>
            </w:r>
            <w:r w:rsidRPr="00EE733A">
              <w:rPr>
                <w:rFonts w:ascii="Times New Roman" w:eastAsiaTheme="minorEastAsia" w:hAnsi="Times New Roman"/>
                <w:color w:val="000000"/>
                <w:spacing w:val="1"/>
                <w:sz w:val="24"/>
                <w:szCs w:val="24"/>
              </w:rPr>
              <w:t>фор</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му шаров с деталью конструкции изделия, </w:t>
            </w:r>
            <w:r w:rsidRPr="00EE733A">
              <w:rPr>
                <w:rFonts w:ascii="Times New Roman" w:eastAsiaTheme="minorEastAsia" w:hAnsi="Times New Roman"/>
                <w:b/>
                <w:bCs/>
                <w:color w:val="000000"/>
                <w:spacing w:val="2"/>
                <w:sz w:val="24"/>
                <w:szCs w:val="24"/>
              </w:rPr>
              <w:t xml:space="preserve">выбирать </w:t>
            </w:r>
            <w:r w:rsidRPr="00EE733A">
              <w:rPr>
                <w:rFonts w:ascii="Times New Roman" w:eastAsiaTheme="minorEastAsia" w:hAnsi="Times New Roman"/>
                <w:color w:val="000000"/>
                <w:spacing w:val="2"/>
                <w:sz w:val="24"/>
                <w:szCs w:val="24"/>
              </w:rPr>
              <w:t xml:space="preserve">шары по этому </w:t>
            </w:r>
            <w:r w:rsidRPr="00EE733A">
              <w:rPr>
                <w:rFonts w:ascii="Times New Roman" w:eastAsiaTheme="minorEastAsia" w:hAnsi="Times New Roman"/>
                <w:color w:val="000000"/>
                <w:spacing w:val="1"/>
                <w:sz w:val="24"/>
                <w:szCs w:val="24"/>
              </w:rPr>
              <w:t xml:space="preserve">основанию. </w:t>
            </w:r>
            <w:r w:rsidRPr="00EE733A">
              <w:rPr>
                <w:rFonts w:ascii="Times New Roman" w:eastAsiaTheme="minorEastAsia" w:hAnsi="Times New Roman"/>
                <w:b/>
                <w:bCs/>
                <w:color w:val="000000"/>
                <w:spacing w:val="1"/>
                <w:sz w:val="24"/>
                <w:szCs w:val="24"/>
              </w:rPr>
              <w:t xml:space="preserve">Создавать </w:t>
            </w:r>
            <w:r w:rsidRPr="00EE733A">
              <w:rPr>
                <w:rFonts w:ascii="Times New Roman" w:eastAsiaTheme="minorEastAsia" w:hAnsi="Times New Roman"/>
                <w:color w:val="000000"/>
                <w:spacing w:val="1"/>
                <w:sz w:val="24"/>
                <w:szCs w:val="24"/>
              </w:rPr>
              <w:t>тематическую композицию</w:t>
            </w:r>
          </w:p>
        </w:tc>
      </w:tr>
      <w:tr w:rsidR="00A63510" w:rsidRPr="00EE733A" w:rsidTr="00783EAA">
        <w:trPr>
          <w:trHeight w:val="368"/>
        </w:trPr>
        <w:tc>
          <w:tcPr>
            <w:tcW w:w="15673" w:type="dxa"/>
            <w:gridSpan w:val="4"/>
            <w:tcBorders>
              <w:top w:val="single" w:sz="4" w:space="0" w:color="auto"/>
              <w:left w:val="single" w:sz="4" w:space="0" w:color="auto"/>
              <w:bottom w:val="single" w:sz="4" w:space="0" w:color="auto"/>
              <w:right w:val="single" w:sz="4" w:space="0" w:color="auto"/>
            </w:tcBorders>
            <w:shd w:val="clear" w:color="auto" w:fill="auto"/>
          </w:tcPr>
          <w:p w:rsidR="00A63510" w:rsidRPr="00EE733A" w:rsidRDefault="00A63510" w:rsidP="00783EAA">
            <w:pPr>
              <w:jc w:val="center"/>
              <w:rPr>
                <w:rFonts w:ascii="Times New Roman" w:hAnsi="Times New Roman"/>
                <w:b/>
                <w:sz w:val="24"/>
                <w:szCs w:val="24"/>
              </w:rPr>
            </w:pPr>
            <w:r w:rsidRPr="00EE733A">
              <w:rPr>
                <w:rFonts w:ascii="Times New Roman" w:hAnsi="Times New Roman"/>
                <w:b/>
                <w:sz w:val="24"/>
                <w:szCs w:val="24"/>
              </w:rPr>
              <w:lastRenderedPageBreak/>
              <w:t>Человек и информация (5 ч)</w:t>
            </w:r>
          </w:p>
        </w:tc>
      </w:tr>
      <w:tr w:rsidR="001823B0"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1823B0" w:rsidRPr="00EE733A" w:rsidRDefault="001823B0" w:rsidP="00783EAA">
            <w:pPr>
              <w:rPr>
                <w:rFonts w:ascii="Times New Roman" w:hAnsi="Times New Roman"/>
                <w:b/>
                <w:sz w:val="24"/>
                <w:szCs w:val="24"/>
              </w:rPr>
            </w:pPr>
            <w:r w:rsidRPr="00EE733A">
              <w:rPr>
                <w:rFonts w:ascii="Times New Roman" w:hAnsi="Times New Roman"/>
                <w:b/>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23B0" w:rsidRPr="00EE733A" w:rsidRDefault="001823B0" w:rsidP="00783EAA">
            <w:pPr>
              <w:rPr>
                <w:rFonts w:ascii="Times New Roman" w:eastAsia="Calibri" w:hAnsi="Times New Roman"/>
                <w:sz w:val="24"/>
                <w:szCs w:val="24"/>
              </w:rPr>
            </w:pPr>
            <w:r w:rsidRPr="00EE733A">
              <w:rPr>
                <w:rFonts w:ascii="Times New Roman" w:eastAsia="Calibri" w:hAnsi="Times New Roman"/>
                <w:sz w:val="24"/>
                <w:szCs w:val="24"/>
              </w:rPr>
              <w:t xml:space="preserve">Переплетная мастерская. </w:t>
            </w:r>
            <w:r w:rsidRPr="00EE733A">
              <w:rPr>
                <w:rFonts w:ascii="Times New Roman" w:eastAsia="Calibri" w:hAnsi="Times New Roman"/>
                <w:i/>
                <w:sz w:val="24"/>
                <w:szCs w:val="24"/>
              </w:rPr>
              <w:t>Изделие: «Переплетные работы»</w:t>
            </w:r>
          </w:p>
        </w:tc>
        <w:tc>
          <w:tcPr>
            <w:tcW w:w="993" w:type="dxa"/>
            <w:tcBorders>
              <w:left w:val="single" w:sz="4" w:space="0" w:color="auto"/>
              <w:right w:val="single" w:sz="4" w:space="0" w:color="auto"/>
            </w:tcBorders>
            <w:shd w:val="clear" w:color="auto" w:fill="auto"/>
          </w:tcPr>
          <w:p w:rsidR="001823B0" w:rsidRPr="00EE733A" w:rsidRDefault="001823B0" w:rsidP="00783EAA">
            <w:pPr>
              <w:rPr>
                <w:rFonts w:ascii="Times New Roman" w:hAnsi="Times New Roman"/>
                <w:b/>
                <w:sz w:val="24"/>
                <w:szCs w:val="24"/>
              </w:rPr>
            </w:pPr>
            <w:r w:rsidRPr="00EE733A">
              <w:rPr>
                <w:rFonts w:ascii="Times New Roman" w:eastAsia="Calibri"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shd w:val="clear" w:color="auto" w:fill="auto"/>
          </w:tcPr>
          <w:p w:rsidR="001823B0" w:rsidRPr="00EE733A" w:rsidRDefault="001823B0" w:rsidP="00783EAA">
            <w:pPr>
              <w:jc w:val="center"/>
              <w:rPr>
                <w:rFonts w:ascii="Times New Roman" w:hAnsi="Times New Roman"/>
                <w:b/>
                <w:sz w:val="24"/>
                <w:szCs w:val="24"/>
              </w:rPr>
            </w:pPr>
            <w:r w:rsidRPr="00EE733A">
              <w:rPr>
                <w:rFonts w:ascii="Times New Roman" w:eastAsiaTheme="minorEastAsia" w:hAnsi="Times New Roman"/>
                <w:b/>
                <w:bCs/>
                <w:color w:val="000000"/>
                <w:spacing w:val="3"/>
                <w:sz w:val="24"/>
                <w:szCs w:val="24"/>
              </w:rPr>
              <w:t xml:space="preserve">Осуществлять </w:t>
            </w:r>
            <w:r w:rsidRPr="00EE733A">
              <w:rPr>
                <w:rFonts w:ascii="Times New Roman" w:eastAsiaTheme="minorEastAsia" w:hAnsi="Times New Roman"/>
                <w:color w:val="000000"/>
                <w:spacing w:val="3"/>
                <w:sz w:val="24"/>
                <w:szCs w:val="24"/>
              </w:rPr>
              <w:t>поиск информации о книгопечатании из разных ис</w:t>
            </w:r>
            <w:r w:rsidRPr="00EE733A">
              <w:rPr>
                <w:rFonts w:ascii="Times New Roman" w:eastAsiaTheme="minorEastAsia" w:hAnsi="Times New Roman"/>
                <w:color w:val="000000"/>
                <w:spacing w:val="2"/>
                <w:sz w:val="24"/>
                <w:szCs w:val="24"/>
              </w:rPr>
              <w:t xml:space="preserve">точников, </w:t>
            </w:r>
            <w:r w:rsidRPr="00EE733A">
              <w:rPr>
                <w:rFonts w:ascii="Times New Roman" w:eastAsiaTheme="minorEastAsia" w:hAnsi="Times New Roman"/>
                <w:b/>
                <w:bCs/>
                <w:color w:val="000000"/>
                <w:spacing w:val="2"/>
                <w:sz w:val="24"/>
                <w:szCs w:val="24"/>
              </w:rPr>
              <w:t xml:space="preserve">называть </w:t>
            </w:r>
            <w:r w:rsidRPr="00EE733A">
              <w:rPr>
                <w:rFonts w:ascii="Times New Roman" w:eastAsiaTheme="minorEastAsia" w:hAnsi="Times New Roman"/>
                <w:color w:val="000000"/>
                <w:spacing w:val="2"/>
                <w:sz w:val="24"/>
                <w:szCs w:val="24"/>
              </w:rPr>
              <w:t xml:space="preserve">основные этапы книгопечатания, </w:t>
            </w:r>
            <w:r w:rsidRPr="00EE733A">
              <w:rPr>
                <w:rFonts w:ascii="Times New Roman" w:eastAsiaTheme="minorEastAsia" w:hAnsi="Times New Roman"/>
                <w:b/>
                <w:bCs/>
                <w:color w:val="000000"/>
                <w:spacing w:val="2"/>
                <w:sz w:val="24"/>
                <w:szCs w:val="24"/>
              </w:rPr>
              <w:t>характеризо</w:t>
            </w:r>
            <w:r w:rsidRPr="00EE733A">
              <w:rPr>
                <w:rFonts w:ascii="Times New Roman" w:eastAsiaTheme="minorEastAsia" w:hAnsi="Times New Roman"/>
                <w:b/>
                <w:bCs/>
                <w:color w:val="000000"/>
                <w:spacing w:val="2"/>
                <w:sz w:val="24"/>
                <w:szCs w:val="24"/>
              </w:rPr>
              <w:softHyphen/>
            </w:r>
            <w:r w:rsidRPr="00EE733A">
              <w:rPr>
                <w:rFonts w:ascii="Times New Roman" w:eastAsiaTheme="minorEastAsia" w:hAnsi="Times New Roman"/>
                <w:b/>
                <w:bCs/>
                <w:color w:val="000000"/>
                <w:sz w:val="24"/>
                <w:szCs w:val="24"/>
              </w:rPr>
              <w:t xml:space="preserve">вать </w:t>
            </w:r>
            <w:r w:rsidRPr="00EE733A">
              <w:rPr>
                <w:rFonts w:ascii="Times New Roman" w:eastAsiaTheme="minorEastAsia" w:hAnsi="Times New Roman"/>
                <w:color w:val="000000"/>
                <w:sz w:val="24"/>
                <w:szCs w:val="24"/>
              </w:rPr>
              <w:t xml:space="preserve">профессиональную деятельность печатника, переплётчика. </w:t>
            </w:r>
            <w:r w:rsidRPr="00EE733A">
              <w:rPr>
                <w:rFonts w:ascii="Times New Roman" w:eastAsiaTheme="minorEastAsia" w:hAnsi="Times New Roman"/>
                <w:b/>
                <w:bCs/>
                <w:color w:val="000000"/>
                <w:sz w:val="24"/>
                <w:szCs w:val="24"/>
              </w:rPr>
              <w:t xml:space="preserve">Анализировать </w:t>
            </w:r>
            <w:r w:rsidRPr="00EE733A">
              <w:rPr>
                <w:rFonts w:ascii="Times New Roman" w:eastAsiaTheme="minorEastAsia" w:hAnsi="Times New Roman"/>
                <w:color w:val="000000"/>
                <w:sz w:val="24"/>
                <w:szCs w:val="24"/>
              </w:rPr>
              <w:t xml:space="preserve">составные элементы книги, </w:t>
            </w:r>
            <w:r w:rsidRPr="00EE733A">
              <w:rPr>
                <w:rFonts w:ascii="Times New Roman" w:eastAsiaTheme="minorEastAsia" w:hAnsi="Times New Roman"/>
                <w:b/>
                <w:bCs/>
                <w:color w:val="000000"/>
                <w:sz w:val="24"/>
                <w:szCs w:val="24"/>
              </w:rPr>
              <w:t xml:space="preserve">использовать </w:t>
            </w:r>
            <w:r w:rsidRPr="00EE733A">
              <w:rPr>
                <w:rFonts w:ascii="Times New Roman" w:eastAsiaTheme="minorEastAsia" w:hAnsi="Times New Roman"/>
                <w:color w:val="000000"/>
                <w:sz w:val="24"/>
                <w:szCs w:val="24"/>
              </w:rPr>
              <w:t xml:space="preserve">эти знания </w:t>
            </w:r>
            <w:r w:rsidRPr="00EE733A">
              <w:rPr>
                <w:rFonts w:ascii="Times New Roman" w:eastAsiaTheme="minorEastAsia" w:hAnsi="Times New Roman"/>
                <w:color w:val="000000"/>
                <w:spacing w:val="-1"/>
                <w:sz w:val="24"/>
                <w:szCs w:val="24"/>
              </w:rPr>
              <w:t xml:space="preserve">для работы над изделием. </w:t>
            </w:r>
            <w:r w:rsidRPr="00EE733A">
              <w:rPr>
                <w:rFonts w:ascii="Times New Roman" w:eastAsiaTheme="minorEastAsia" w:hAnsi="Times New Roman"/>
                <w:b/>
                <w:bCs/>
                <w:color w:val="000000"/>
                <w:spacing w:val="-1"/>
                <w:sz w:val="24"/>
                <w:szCs w:val="24"/>
              </w:rPr>
              <w:t xml:space="preserve">Осваивать </w:t>
            </w:r>
            <w:r w:rsidRPr="00EE733A">
              <w:rPr>
                <w:rFonts w:ascii="Times New Roman" w:eastAsiaTheme="minorEastAsia" w:hAnsi="Times New Roman"/>
                <w:color w:val="000000"/>
                <w:spacing w:val="-1"/>
                <w:sz w:val="24"/>
                <w:szCs w:val="24"/>
              </w:rPr>
              <w:t>технику переплётных работ, спо</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соб переплёта листов в книжный блок для «Папки достижений». Са</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1"/>
                <w:sz w:val="24"/>
                <w:szCs w:val="24"/>
              </w:rPr>
              <w:t xml:space="preserve">мостоятельно </w:t>
            </w:r>
            <w:r w:rsidRPr="00EE733A">
              <w:rPr>
                <w:rFonts w:ascii="Times New Roman" w:eastAsiaTheme="minorEastAsia" w:hAnsi="Times New Roman"/>
                <w:b/>
                <w:bCs/>
                <w:color w:val="000000"/>
                <w:spacing w:val="-1"/>
                <w:sz w:val="24"/>
                <w:szCs w:val="24"/>
              </w:rPr>
              <w:t xml:space="preserve">составлять </w:t>
            </w:r>
            <w:r w:rsidRPr="00EE733A">
              <w:rPr>
                <w:rFonts w:ascii="Times New Roman" w:eastAsiaTheme="minorEastAsia" w:hAnsi="Times New Roman"/>
                <w:color w:val="000000"/>
                <w:spacing w:val="-1"/>
                <w:sz w:val="24"/>
                <w:szCs w:val="24"/>
              </w:rPr>
              <w:t xml:space="preserve">технологическую карту, </w:t>
            </w:r>
            <w:r w:rsidRPr="00EE733A">
              <w:rPr>
                <w:rFonts w:ascii="Times New Roman" w:eastAsiaTheme="minorEastAsia" w:hAnsi="Times New Roman"/>
                <w:b/>
                <w:bCs/>
                <w:color w:val="000000"/>
                <w:spacing w:val="-1"/>
                <w:sz w:val="24"/>
                <w:szCs w:val="24"/>
              </w:rPr>
              <w:t xml:space="preserve">использовать </w:t>
            </w:r>
            <w:r w:rsidRPr="00EE733A">
              <w:rPr>
                <w:rFonts w:ascii="Times New Roman" w:eastAsiaTheme="minorEastAsia" w:hAnsi="Times New Roman"/>
                <w:color w:val="000000"/>
                <w:spacing w:val="-1"/>
                <w:sz w:val="24"/>
                <w:szCs w:val="24"/>
              </w:rPr>
              <w:t xml:space="preserve">план </w:t>
            </w:r>
            <w:r w:rsidRPr="00EE733A">
              <w:rPr>
                <w:rFonts w:ascii="Times New Roman" w:eastAsiaTheme="minorEastAsia" w:hAnsi="Times New Roman"/>
                <w:color w:val="000000"/>
                <w:spacing w:val="2"/>
                <w:sz w:val="24"/>
                <w:szCs w:val="24"/>
              </w:rPr>
              <w:t xml:space="preserve">работы. </w:t>
            </w:r>
            <w:r w:rsidRPr="00EE733A">
              <w:rPr>
                <w:rFonts w:ascii="Times New Roman" w:eastAsiaTheme="minorEastAsia" w:hAnsi="Times New Roman"/>
                <w:b/>
                <w:bCs/>
                <w:color w:val="000000"/>
                <w:spacing w:val="2"/>
                <w:sz w:val="24"/>
                <w:szCs w:val="24"/>
              </w:rPr>
              <w:t xml:space="preserve">Использовать </w:t>
            </w:r>
            <w:r w:rsidRPr="00EE733A">
              <w:rPr>
                <w:rFonts w:ascii="Times New Roman" w:eastAsiaTheme="minorEastAsia" w:hAnsi="Times New Roman"/>
                <w:color w:val="000000"/>
                <w:spacing w:val="2"/>
                <w:sz w:val="24"/>
                <w:szCs w:val="24"/>
              </w:rPr>
              <w:t>приёмы работы с бумагой, ножницами</w:t>
            </w:r>
          </w:p>
        </w:tc>
      </w:tr>
      <w:tr w:rsidR="001823B0" w:rsidRPr="00EE733A" w:rsidTr="005D21F6">
        <w:trPr>
          <w:trHeight w:val="1971"/>
        </w:trPr>
        <w:tc>
          <w:tcPr>
            <w:tcW w:w="568" w:type="dxa"/>
            <w:tcBorders>
              <w:top w:val="single" w:sz="4" w:space="0" w:color="auto"/>
              <w:left w:val="single" w:sz="4" w:space="0" w:color="auto"/>
              <w:bottom w:val="single" w:sz="4" w:space="0" w:color="auto"/>
              <w:right w:val="single" w:sz="4" w:space="0" w:color="auto"/>
            </w:tcBorders>
            <w:shd w:val="clear" w:color="auto" w:fill="auto"/>
          </w:tcPr>
          <w:p w:rsidR="001823B0" w:rsidRPr="00EE733A" w:rsidRDefault="001823B0" w:rsidP="00783EAA">
            <w:pPr>
              <w:rPr>
                <w:rFonts w:ascii="Times New Roman" w:hAnsi="Times New Roman"/>
                <w:b/>
                <w:sz w:val="24"/>
                <w:szCs w:val="24"/>
              </w:rPr>
            </w:pPr>
            <w:r w:rsidRPr="00EE733A">
              <w:rPr>
                <w:rFonts w:ascii="Times New Roman" w:hAnsi="Times New Roman"/>
                <w:b/>
                <w:sz w:val="24"/>
                <w:szCs w:val="24"/>
              </w:rPr>
              <w:t>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23B0" w:rsidRPr="00EE733A" w:rsidRDefault="001823B0" w:rsidP="00783EAA">
            <w:pPr>
              <w:rPr>
                <w:rFonts w:ascii="Times New Roman" w:eastAsia="Calibri" w:hAnsi="Times New Roman"/>
                <w:sz w:val="24"/>
                <w:szCs w:val="24"/>
              </w:rPr>
            </w:pPr>
            <w:r w:rsidRPr="00EE733A">
              <w:rPr>
                <w:rFonts w:ascii="Times New Roman" w:eastAsia="Calibri" w:hAnsi="Times New Roman"/>
                <w:sz w:val="24"/>
                <w:szCs w:val="24"/>
              </w:rPr>
              <w:t xml:space="preserve">Почта. </w:t>
            </w:r>
            <w:r w:rsidRPr="00EE733A">
              <w:rPr>
                <w:rFonts w:ascii="Times New Roman" w:eastAsia="Calibri" w:hAnsi="Times New Roman"/>
                <w:i/>
                <w:sz w:val="24"/>
                <w:szCs w:val="24"/>
              </w:rPr>
              <w:t>Изделие: «Заполняем бланк»</w:t>
            </w:r>
          </w:p>
        </w:tc>
        <w:tc>
          <w:tcPr>
            <w:tcW w:w="993" w:type="dxa"/>
            <w:tcBorders>
              <w:left w:val="single" w:sz="4" w:space="0" w:color="auto"/>
              <w:right w:val="single" w:sz="4" w:space="0" w:color="auto"/>
            </w:tcBorders>
            <w:shd w:val="clear" w:color="auto" w:fill="auto"/>
          </w:tcPr>
          <w:p w:rsidR="001823B0" w:rsidRPr="00EE733A" w:rsidRDefault="001823B0" w:rsidP="00783EAA">
            <w:pPr>
              <w:rPr>
                <w:rFonts w:ascii="Times New Roman" w:hAnsi="Times New Roman"/>
                <w:b/>
                <w:sz w:val="24"/>
                <w:szCs w:val="24"/>
              </w:rPr>
            </w:pPr>
            <w:r w:rsidRPr="00EE733A">
              <w:rPr>
                <w:rFonts w:ascii="Times New Roman" w:hAnsi="Times New Roman"/>
                <w:sz w:val="24"/>
                <w:szCs w:val="24"/>
              </w:rPr>
              <w:t>1 час</w:t>
            </w:r>
          </w:p>
        </w:tc>
        <w:tc>
          <w:tcPr>
            <w:tcW w:w="12553" w:type="dxa"/>
            <w:tcBorders>
              <w:top w:val="single" w:sz="4" w:space="0" w:color="auto"/>
              <w:left w:val="single" w:sz="4" w:space="0" w:color="auto"/>
              <w:bottom w:val="single" w:sz="4" w:space="0" w:color="auto"/>
              <w:right w:val="single" w:sz="4" w:space="0" w:color="auto"/>
            </w:tcBorders>
            <w:shd w:val="clear" w:color="auto" w:fill="auto"/>
          </w:tcPr>
          <w:p w:rsidR="001823B0" w:rsidRPr="00EE733A" w:rsidRDefault="001823B0" w:rsidP="00783EAA">
            <w:pPr>
              <w:jc w:val="center"/>
              <w:rPr>
                <w:rFonts w:ascii="Times New Roman" w:hAnsi="Times New Roman"/>
                <w:b/>
                <w:sz w:val="24"/>
                <w:szCs w:val="24"/>
              </w:rPr>
            </w:pPr>
            <w:r w:rsidRPr="00EE733A">
              <w:rPr>
                <w:rFonts w:ascii="Times New Roman" w:hAnsi="Times New Roman"/>
                <w:b/>
                <w:bCs/>
                <w:color w:val="000000"/>
                <w:sz w:val="24"/>
                <w:szCs w:val="24"/>
              </w:rPr>
              <w:t xml:space="preserve">Осуществлять </w:t>
            </w:r>
            <w:r w:rsidRPr="00EE733A">
              <w:rPr>
                <w:rFonts w:ascii="Times New Roman" w:hAnsi="Times New Roman"/>
                <w:color w:val="000000"/>
                <w:sz w:val="24"/>
                <w:szCs w:val="24"/>
              </w:rPr>
              <w:t xml:space="preserve">поиск информации о способах общения и передачи </w:t>
            </w:r>
            <w:r w:rsidRPr="00EE733A">
              <w:rPr>
                <w:rFonts w:ascii="Times New Roman" w:hAnsi="Times New Roman"/>
                <w:color w:val="000000"/>
                <w:spacing w:val="-3"/>
                <w:sz w:val="24"/>
                <w:szCs w:val="24"/>
              </w:rPr>
              <w:t xml:space="preserve">информации. </w:t>
            </w:r>
            <w:r w:rsidRPr="00EE733A">
              <w:rPr>
                <w:rFonts w:ascii="Times New Roman" w:hAnsi="Times New Roman"/>
                <w:b/>
                <w:bCs/>
                <w:color w:val="000000"/>
                <w:spacing w:val="-3"/>
                <w:sz w:val="24"/>
                <w:szCs w:val="24"/>
              </w:rPr>
              <w:t xml:space="preserve">Анализировать </w:t>
            </w:r>
            <w:r w:rsidRPr="00EE733A">
              <w:rPr>
                <w:rFonts w:ascii="Times New Roman" w:hAnsi="Times New Roman"/>
                <w:color w:val="000000"/>
                <w:spacing w:val="-3"/>
                <w:sz w:val="24"/>
                <w:szCs w:val="24"/>
              </w:rPr>
              <w:t xml:space="preserve">и </w:t>
            </w:r>
            <w:r w:rsidRPr="00EE733A">
              <w:rPr>
                <w:rFonts w:ascii="Times New Roman" w:hAnsi="Times New Roman"/>
                <w:b/>
                <w:bCs/>
                <w:color w:val="000000"/>
                <w:spacing w:val="-3"/>
                <w:sz w:val="24"/>
                <w:szCs w:val="24"/>
              </w:rPr>
              <w:t xml:space="preserve">сравнивать </w:t>
            </w:r>
            <w:r w:rsidRPr="00EE733A">
              <w:rPr>
                <w:rFonts w:ascii="Times New Roman" w:hAnsi="Times New Roman"/>
                <w:color w:val="000000"/>
                <w:spacing w:val="-3"/>
                <w:sz w:val="24"/>
                <w:szCs w:val="24"/>
              </w:rPr>
              <w:t xml:space="preserve">различные виды почтовых </w:t>
            </w:r>
            <w:r w:rsidRPr="00EE733A">
              <w:rPr>
                <w:rFonts w:ascii="Times New Roman" w:hAnsi="Times New Roman"/>
                <w:color w:val="000000"/>
                <w:sz w:val="24"/>
                <w:szCs w:val="24"/>
              </w:rPr>
              <w:t xml:space="preserve">отправлений, </w:t>
            </w:r>
            <w:r w:rsidRPr="00EE733A">
              <w:rPr>
                <w:rFonts w:ascii="Times New Roman" w:hAnsi="Times New Roman"/>
                <w:b/>
                <w:bCs/>
                <w:color w:val="000000"/>
                <w:sz w:val="24"/>
                <w:szCs w:val="24"/>
              </w:rPr>
              <w:t xml:space="preserve">представлять </w:t>
            </w:r>
            <w:r w:rsidRPr="00EE733A">
              <w:rPr>
                <w:rFonts w:ascii="Times New Roman" w:hAnsi="Times New Roman"/>
                <w:color w:val="000000"/>
                <w:sz w:val="24"/>
                <w:szCs w:val="24"/>
              </w:rPr>
              <w:t xml:space="preserve">процесс доставки почты. </w:t>
            </w:r>
            <w:r w:rsidRPr="00EE733A">
              <w:rPr>
                <w:rFonts w:ascii="Times New Roman" w:hAnsi="Times New Roman"/>
                <w:b/>
                <w:bCs/>
                <w:color w:val="000000"/>
                <w:sz w:val="24"/>
                <w:szCs w:val="24"/>
              </w:rPr>
              <w:t xml:space="preserve">Отбирать </w:t>
            </w:r>
            <w:r w:rsidRPr="00EE733A">
              <w:rPr>
                <w:rFonts w:ascii="Times New Roman" w:hAnsi="Times New Roman"/>
                <w:color w:val="000000"/>
                <w:sz w:val="24"/>
                <w:szCs w:val="24"/>
              </w:rPr>
              <w:t>ин</w:t>
            </w:r>
            <w:r w:rsidRPr="00EE733A">
              <w:rPr>
                <w:rFonts w:ascii="Times New Roman" w:hAnsi="Times New Roman"/>
                <w:color w:val="000000"/>
                <w:sz w:val="24"/>
                <w:szCs w:val="24"/>
              </w:rPr>
              <w:softHyphen/>
            </w:r>
            <w:r w:rsidRPr="00EE733A">
              <w:rPr>
                <w:rFonts w:ascii="Times New Roman" w:hAnsi="Times New Roman"/>
                <w:color w:val="000000"/>
                <w:spacing w:val="1"/>
                <w:sz w:val="24"/>
                <w:szCs w:val="24"/>
              </w:rPr>
              <w:t xml:space="preserve">формацию и кратко </w:t>
            </w:r>
            <w:r w:rsidRPr="00EE733A">
              <w:rPr>
                <w:rFonts w:ascii="Times New Roman" w:hAnsi="Times New Roman"/>
                <w:b/>
                <w:bCs/>
                <w:color w:val="000000"/>
                <w:spacing w:val="1"/>
                <w:sz w:val="24"/>
                <w:szCs w:val="24"/>
              </w:rPr>
              <w:t xml:space="preserve">излагать </w:t>
            </w:r>
            <w:r w:rsidRPr="00EE733A">
              <w:rPr>
                <w:rFonts w:ascii="Times New Roman" w:hAnsi="Times New Roman"/>
                <w:color w:val="000000"/>
                <w:spacing w:val="1"/>
                <w:sz w:val="24"/>
                <w:szCs w:val="24"/>
              </w:rPr>
              <w:t xml:space="preserve">её. </w:t>
            </w:r>
            <w:r w:rsidRPr="00EE733A">
              <w:rPr>
                <w:rFonts w:ascii="Times New Roman" w:hAnsi="Times New Roman"/>
                <w:b/>
                <w:bCs/>
                <w:color w:val="000000"/>
                <w:spacing w:val="1"/>
                <w:sz w:val="24"/>
                <w:szCs w:val="24"/>
              </w:rPr>
              <w:t xml:space="preserve">Составлять </w:t>
            </w:r>
            <w:r w:rsidRPr="00EE733A">
              <w:rPr>
                <w:rFonts w:ascii="Times New Roman" w:hAnsi="Times New Roman"/>
                <w:color w:val="000000"/>
                <w:spacing w:val="1"/>
                <w:sz w:val="24"/>
                <w:szCs w:val="24"/>
              </w:rPr>
              <w:t>рассказ об особеннос</w:t>
            </w:r>
            <w:r w:rsidRPr="00EE733A">
              <w:rPr>
                <w:rFonts w:ascii="Times New Roman" w:hAnsi="Times New Roman"/>
                <w:color w:val="000000"/>
                <w:spacing w:val="1"/>
                <w:sz w:val="24"/>
                <w:szCs w:val="24"/>
              </w:rPr>
              <w:softHyphen/>
            </w:r>
            <w:r w:rsidRPr="00EE733A">
              <w:rPr>
                <w:rFonts w:ascii="Times New Roman" w:hAnsi="Times New Roman"/>
                <w:color w:val="000000"/>
                <w:spacing w:val="-2"/>
                <w:sz w:val="24"/>
                <w:szCs w:val="24"/>
              </w:rPr>
              <w:t xml:space="preserve">тях работы почтальона и почты, </w:t>
            </w:r>
            <w:r w:rsidRPr="00EE733A">
              <w:rPr>
                <w:rFonts w:ascii="Times New Roman" w:hAnsi="Times New Roman"/>
                <w:b/>
                <w:bCs/>
                <w:color w:val="000000"/>
                <w:spacing w:val="-2"/>
                <w:sz w:val="24"/>
                <w:szCs w:val="24"/>
              </w:rPr>
              <w:t xml:space="preserve">использовать </w:t>
            </w:r>
            <w:r w:rsidRPr="00EE733A">
              <w:rPr>
                <w:rFonts w:ascii="Times New Roman" w:hAnsi="Times New Roman"/>
                <w:color w:val="000000"/>
                <w:spacing w:val="-2"/>
                <w:sz w:val="24"/>
                <w:szCs w:val="24"/>
              </w:rPr>
              <w:t xml:space="preserve">материал учебника и </w:t>
            </w:r>
            <w:r w:rsidRPr="00EE733A">
              <w:rPr>
                <w:rFonts w:ascii="Times New Roman" w:hAnsi="Times New Roman"/>
                <w:color w:val="000000"/>
                <w:sz w:val="24"/>
                <w:szCs w:val="24"/>
              </w:rPr>
              <w:t xml:space="preserve">собственные наблюдения. </w:t>
            </w:r>
            <w:r w:rsidRPr="00EE733A">
              <w:rPr>
                <w:rFonts w:ascii="Times New Roman" w:hAnsi="Times New Roman"/>
                <w:b/>
                <w:bCs/>
                <w:color w:val="000000"/>
                <w:sz w:val="24"/>
                <w:szCs w:val="24"/>
              </w:rPr>
              <w:t xml:space="preserve">Осваивать </w:t>
            </w:r>
            <w:r w:rsidRPr="00EE733A">
              <w:rPr>
                <w:rFonts w:ascii="Times New Roman" w:hAnsi="Times New Roman"/>
                <w:color w:val="000000"/>
                <w:sz w:val="24"/>
                <w:szCs w:val="24"/>
              </w:rPr>
              <w:t>способы заполнения бланка те</w:t>
            </w:r>
            <w:r w:rsidRPr="00EE733A">
              <w:rPr>
                <w:rFonts w:ascii="Times New Roman" w:hAnsi="Times New Roman"/>
                <w:color w:val="000000"/>
                <w:sz w:val="24"/>
                <w:szCs w:val="24"/>
              </w:rPr>
              <w:softHyphen/>
            </w:r>
            <w:r w:rsidRPr="00EE733A">
              <w:rPr>
                <w:rFonts w:ascii="Times New Roman" w:hAnsi="Times New Roman"/>
                <w:color w:val="000000"/>
                <w:spacing w:val="1"/>
                <w:sz w:val="24"/>
                <w:szCs w:val="24"/>
              </w:rPr>
              <w:t xml:space="preserve">леграммы, </w:t>
            </w:r>
            <w:r w:rsidRPr="00EE733A">
              <w:rPr>
                <w:rFonts w:ascii="Times New Roman" w:hAnsi="Times New Roman"/>
                <w:b/>
                <w:bCs/>
                <w:color w:val="000000"/>
                <w:spacing w:val="1"/>
                <w:sz w:val="24"/>
                <w:szCs w:val="24"/>
              </w:rPr>
              <w:t xml:space="preserve">использовать </w:t>
            </w:r>
            <w:r w:rsidRPr="00EE733A">
              <w:rPr>
                <w:rFonts w:ascii="Times New Roman" w:hAnsi="Times New Roman"/>
                <w:color w:val="000000"/>
                <w:spacing w:val="1"/>
                <w:sz w:val="24"/>
                <w:szCs w:val="24"/>
              </w:rPr>
              <w:t>правила правописания</w:t>
            </w:r>
          </w:p>
        </w:tc>
      </w:tr>
      <w:tr w:rsidR="001823B0"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1823B0" w:rsidRPr="00EE733A" w:rsidRDefault="001823B0" w:rsidP="00783EAA">
            <w:pPr>
              <w:rPr>
                <w:rFonts w:ascii="Times New Roman" w:hAnsi="Times New Roman"/>
                <w:b/>
                <w:sz w:val="24"/>
                <w:szCs w:val="24"/>
              </w:rPr>
            </w:pPr>
            <w:r w:rsidRPr="00EE733A">
              <w:rPr>
                <w:rFonts w:ascii="Times New Roman" w:hAnsi="Times New Roman"/>
                <w:b/>
                <w:sz w:val="24"/>
                <w:szCs w:val="24"/>
              </w:rPr>
              <w:t>32</w:t>
            </w:r>
          </w:p>
        </w:tc>
        <w:tc>
          <w:tcPr>
            <w:tcW w:w="1559" w:type="dxa"/>
            <w:vMerge w:val="restart"/>
            <w:tcBorders>
              <w:top w:val="single" w:sz="4" w:space="0" w:color="auto"/>
              <w:left w:val="single" w:sz="4" w:space="0" w:color="auto"/>
              <w:right w:val="single" w:sz="4" w:space="0" w:color="auto"/>
            </w:tcBorders>
            <w:shd w:val="clear" w:color="auto" w:fill="auto"/>
          </w:tcPr>
          <w:p w:rsidR="001823B0" w:rsidRPr="00EE733A" w:rsidRDefault="001823B0" w:rsidP="00783EAA">
            <w:pPr>
              <w:rPr>
                <w:rFonts w:ascii="Times New Roman" w:eastAsia="Calibri" w:hAnsi="Times New Roman"/>
                <w:sz w:val="24"/>
                <w:szCs w:val="24"/>
              </w:rPr>
            </w:pPr>
            <w:r w:rsidRPr="00EE733A">
              <w:rPr>
                <w:rFonts w:ascii="Times New Roman" w:eastAsia="Calibri" w:hAnsi="Times New Roman"/>
                <w:sz w:val="24"/>
                <w:szCs w:val="24"/>
              </w:rPr>
              <w:t xml:space="preserve">Кукольный театр. </w:t>
            </w:r>
            <w:r w:rsidRPr="00EE733A">
              <w:rPr>
                <w:rFonts w:ascii="Times New Roman" w:eastAsia="Calibri" w:hAnsi="Times New Roman"/>
                <w:b/>
                <w:sz w:val="24"/>
                <w:szCs w:val="24"/>
              </w:rPr>
              <w:t>Проект</w:t>
            </w:r>
            <w:r w:rsidRPr="00EE733A">
              <w:rPr>
                <w:rFonts w:ascii="Times New Roman" w:eastAsia="Calibri" w:hAnsi="Times New Roman"/>
                <w:sz w:val="24"/>
                <w:szCs w:val="24"/>
              </w:rPr>
              <w:t xml:space="preserve">: «Кукольный театр» </w:t>
            </w: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r w:rsidRPr="00EE733A">
              <w:rPr>
                <w:rFonts w:ascii="Times New Roman" w:eastAsia="Calibri" w:hAnsi="Times New Roman"/>
                <w:sz w:val="24"/>
                <w:szCs w:val="24"/>
              </w:rPr>
              <w:t xml:space="preserve">Кукольный театр. </w:t>
            </w:r>
            <w:r w:rsidRPr="00EE733A">
              <w:rPr>
                <w:rFonts w:ascii="Times New Roman" w:eastAsia="Calibri" w:hAnsi="Times New Roman"/>
                <w:b/>
                <w:sz w:val="24"/>
                <w:szCs w:val="24"/>
              </w:rPr>
              <w:t>Проект</w:t>
            </w:r>
            <w:r w:rsidRPr="00EE733A">
              <w:rPr>
                <w:rFonts w:ascii="Times New Roman" w:eastAsia="Calibri" w:hAnsi="Times New Roman"/>
                <w:sz w:val="24"/>
                <w:szCs w:val="24"/>
              </w:rPr>
              <w:t>: «Кукольный театр»</w:t>
            </w:r>
          </w:p>
        </w:tc>
        <w:tc>
          <w:tcPr>
            <w:tcW w:w="993" w:type="dxa"/>
            <w:vMerge w:val="restart"/>
            <w:tcBorders>
              <w:left w:val="single" w:sz="4" w:space="0" w:color="auto"/>
              <w:right w:val="single" w:sz="4" w:space="0" w:color="auto"/>
            </w:tcBorders>
            <w:shd w:val="clear" w:color="auto" w:fill="auto"/>
          </w:tcPr>
          <w:p w:rsidR="001823B0" w:rsidRPr="00EE733A" w:rsidRDefault="001823B0" w:rsidP="00783EAA">
            <w:pPr>
              <w:rPr>
                <w:rFonts w:ascii="Times New Roman" w:eastAsia="Calibri" w:hAnsi="Times New Roman"/>
                <w:sz w:val="24"/>
                <w:szCs w:val="24"/>
              </w:rPr>
            </w:pPr>
            <w:r w:rsidRPr="00EE733A">
              <w:rPr>
                <w:rFonts w:ascii="Times New Roman" w:eastAsia="Calibri" w:hAnsi="Times New Roman"/>
                <w:sz w:val="24"/>
                <w:szCs w:val="24"/>
              </w:rPr>
              <w:lastRenderedPageBreak/>
              <w:t>2 часа</w:t>
            </w: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eastAsia="Calibri" w:hAnsi="Times New Roman"/>
                <w:sz w:val="24"/>
                <w:szCs w:val="24"/>
              </w:rPr>
            </w:pPr>
          </w:p>
          <w:p w:rsidR="001823B0" w:rsidRPr="00EE733A" w:rsidRDefault="001823B0" w:rsidP="00783EAA">
            <w:pPr>
              <w:rPr>
                <w:rFonts w:ascii="Times New Roman" w:hAnsi="Times New Roman"/>
                <w:b/>
                <w:sz w:val="24"/>
                <w:szCs w:val="24"/>
              </w:rPr>
            </w:pPr>
          </w:p>
        </w:tc>
        <w:tc>
          <w:tcPr>
            <w:tcW w:w="12553" w:type="dxa"/>
            <w:vMerge w:val="restart"/>
            <w:tcBorders>
              <w:top w:val="single" w:sz="4" w:space="0" w:color="auto"/>
              <w:left w:val="single" w:sz="4" w:space="0" w:color="auto"/>
              <w:right w:val="single" w:sz="4" w:space="0" w:color="auto"/>
            </w:tcBorders>
            <w:shd w:val="clear" w:color="auto" w:fill="auto"/>
          </w:tcPr>
          <w:p w:rsidR="001823B0" w:rsidRPr="00EE733A" w:rsidRDefault="001823B0" w:rsidP="001823B0">
            <w:pPr>
              <w:rPr>
                <w:rFonts w:ascii="Times New Roman" w:hAnsi="Times New Roman"/>
                <w:b/>
                <w:sz w:val="24"/>
                <w:szCs w:val="24"/>
              </w:rPr>
            </w:pPr>
            <w:r w:rsidRPr="00EE733A">
              <w:rPr>
                <w:rFonts w:ascii="Times New Roman" w:hAnsi="Times New Roman"/>
                <w:sz w:val="24"/>
                <w:szCs w:val="24"/>
              </w:rPr>
              <w:lastRenderedPageBreak/>
              <w:t xml:space="preserve"> </w:t>
            </w:r>
          </w:p>
          <w:p w:rsidR="001823B0" w:rsidRPr="00EE733A" w:rsidRDefault="001823B0" w:rsidP="00783EAA">
            <w:pPr>
              <w:jc w:val="both"/>
              <w:rPr>
                <w:rFonts w:ascii="Times New Roman" w:eastAsiaTheme="minorEastAsia" w:hAnsi="Times New Roman"/>
                <w:color w:val="000000"/>
                <w:spacing w:val="2"/>
                <w:sz w:val="24"/>
                <w:szCs w:val="24"/>
              </w:rPr>
            </w:pPr>
            <w:r w:rsidRPr="00EE733A">
              <w:rPr>
                <w:rFonts w:ascii="Times New Roman" w:eastAsiaTheme="minorEastAsia" w:hAnsi="Times New Roman"/>
                <w:b/>
                <w:bCs/>
                <w:color w:val="000000"/>
                <w:spacing w:val="1"/>
                <w:sz w:val="24"/>
                <w:szCs w:val="24"/>
              </w:rPr>
              <w:t xml:space="preserve">Осуществлять </w:t>
            </w:r>
            <w:r w:rsidRPr="00EE733A">
              <w:rPr>
                <w:rFonts w:ascii="Times New Roman" w:eastAsiaTheme="minorEastAsia" w:hAnsi="Times New Roman"/>
                <w:color w:val="000000"/>
                <w:spacing w:val="1"/>
                <w:sz w:val="24"/>
                <w:szCs w:val="24"/>
              </w:rPr>
              <w:t>поиск информации о театре, кукольном театре, паль</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z w:val="24"/>
                <w:szCs w:val="24"/>
              </w:rPr>
              <w:t xml:space="preserve">чиковых куклах. </w:t>
            </w:r>
            <w:r w:rsidRPr="00EE733A">
              <w:rPr>
                <w:rFonts w:ascii="Times New Roman" w:eastAsiaTheme="minorEastAsia" w:hAnsi="Times New Roman"/>
                <w:b/>
                <w:bCs/>
                <w:color w:val="000000"/>
                <w:sz w:val="24"/>
                <w:szCs w:val="24"/>
              </w:rPr>
              <w:t xml:space="preserve">Отбирать </w:t>
            </w:r>
            <w:r w:rsidRPr="00EE733A">
              <w:rPr>
                <w:rFonts w:ascii="Times New Roman" w:eastAsiaTheme="minorEastAsia" w:hAnsi="Times New Roman"/>
                <w:color w:val="000000"/>
                <w:sz w:val="24"/>
                <w:szCs w:val="24"/>
              </w:rPr>
              <w:t xml:space="preserve">необходимую информацию и на её основе </w:t>
            </w:r>
            <w:r w:rsidRPr="00EE733A">
              <w:rPr>
                <w:rFonts w:ascii="Times New Roman" w:eastAsiaTheme="minorEastAsia" w:hAnsi="Times New Roman"/>
                <w:b/>
                <w:bCs/>
                <w:color w:val="000000"/>
                <w:spacing w:val="-2"/>
                <w:sz w:val="24"/>
                <w:szCs w:val="24"/>
              </w:rPr>
              <w:t xml:space="preserve">составлять </w:t>
            </w:r>
            <w:r w:rsidRPr="00EE733A">
              <w:rPr>
                <w:rFonts w:ascii="Times New Roman" w:eastAsiaTheme="minorEastAsia" w:hAnsi="Times New Roman"/>
                <w:color w:val="000000"/>
                <w:spacing w:val="-2"/>
                <w:sz w:val="24"/>
                <w:szCs w:val="24"/>
              </w:rPr>
              <w:t xml:space="preserve">рассказ о театре. </w:t>
            </w:r>
            <w:r w:rsidRPr="00EE733A">
              <w:rPr>
                <w:rFonts w:ascii="Times New Roman" w:eastAsiaTheme="minorEastAsia" w:hAnsi="Times New Roman"/>
                <w:b/>
                <w:bCs/>
                <w:color w:val="000000"/>
                <w:spacing w:val="-2"/>
                <w:sz w:val="24"/>
                <w:szCs w:val="24"/>
              </w:rPr>
              <w:t xml:space="preserve">Анализировать </w:t>
            </w:r>
            <w:r w:rsidRPr="00EE733A">
              <w:rPr>
                <w:rFonts w:ascii="Times New Roman" w:eastAsiaTheme="minorEastAsia" w:hAnsi="Times New Roman"/>
                <w:color w:val="000000"/>
                <w:spacing w:val="-2"/>
                <w:sz w:val="24"/>
                <w:szCs w:val="24"/>
              </w:rPr>
              <w:t xml:space="preserve">изделие, </w:t>
            </w:r>
            <w:r w:rsidRPr="00EE733A">
              <w:rPr>
                <w:rFonts w:ascii="Times New Roman" w:eastAsiaTheme="minorEastAsia" w:hAnsi="Times New Roman"/>
                <w:b/>
                <w:bCs/>
                <w:color w:val="000000"/>
                <w:spacing w:val="-2"/>
                <w:sz w:val="24"/>
                <w:szCs w:val="24"/>
              </w:rPr>
              <w:t xml:space="preserve">составлять </w:t>
            </w:r>
            <w:r w:rsidRPr="00EE733A">
              <w:rPr>
                <w:rFonts w:ascii="Times New Roman" w:eastAsiaTheme="minorEastAsia" w:hAnsi="Times New Roman"/>
                <w:color w:val="000000"/>
                <w:spacing w:val="-2"/>
                <w:sz w:val="24"/>
                <w:szCs w:val="24"/>
              </w:rPr>
              <w:t>тех</w:t>
            </w:r>
            <w:r w:rsidRPr="00EE733A">
              <w:rPr>
                <w:rFonts w:ascii="Times New Roman" w:eastAsiaTheme="minorEastAsia" w:hAnsi="Times New Roman"/>
                <w:color w:val="000000"/>
                <w:spacing w:val="-2"/>
                <w:sz w:val="24"/>
                <w:szCs w:val="24"/>
              </w:rPr>
              <w:softHyphen/>
              <w:t xml:space="preserve">нологическую карту. </w:t>
            </w:r>
            <w:r w:rsidRPr="00EE733A">
              <w:rPr>
                <w:rFonts w:ascii="Times New Roman" w:eastAsiaTheme="minorEastAsia" w:hAnsi="Times New Roman"/>
                <w:b/>
                <w:bCs/>
                <w:color w:val="000000"/>
                <w:spacing w:val="-2"/>
                <w:sz w:val="24"/>
                <w:szCs w:val="24"/>
              </w:rPr>
              <w:t xml:space="preserve">Осмыслять </w:t>
            </w:r>
            <w:r w:rsidRPr="00EE733A">
              <w:rPr>
                <w:rFonts w:ascii="Times New Roman" w:eastAsiaTheme="minorEastAsia" w:hAnsi="Times New Roman"/>
                <w:color w:val="000000"/>
                <w:spacing w:val="-2"/>
                <w:sz w:val="24"/>
                <w:szCs w:val="24"/>
              </w:rPr>
              <w:t>этапы проекта и проектную докумен</w:t>
            </w:r>
            <w:r w:rsidRPr="00EE733A">
              <w:rPr>
                <w:rFonts w:ascii="Times New Roman" w:eastAsiaTheme="minorEastAsia" w:hAnsi="Times New Roman"/>
                <w:color w:val="000000"/>
                <w:spacing w:val="-2"/>
                <w:sz w:val="24"/>
                <w:szCs w:val="24"/>
              </w:rPr>
              <w:softHyphen/>
            </w:r>
            <w:r w:rsidRPr="00EE733A">
              <w:rPr>
                <w:rFonts w:ascii="Times New Roman" w:eastAsiaTheme="minorEastAsia" w:hAnsi="Times New Roman"/>
                <w:color w:val="000000"/>
                <w:spacing w:val="-1"/>
                <w:sz w:val="24"/>
                <w:szCs w:val="24"/>
              </w:rPr>
              <w:t xml:space="preserve">тацию. </w:t>
            </w:r>
            <w:r w:rsidRPr="00EE733A">
              <w:rPr>
                <w:rFonts w:ascii="Times New Roman" w:eastAsiaTheme="minorEastAsia" w:hAnsi="Times New Roman"/>
                <w:b/>
                <w:bCs/>
                <w:color w:val="000000"/>
                <w:spacing w:val="-1"/>
                <w:sz w:val="24"/>
                <w:szCs w:val="24"/>
              </w:rPr>
              <w:t xml:space="preserve">Оформлять </w:t>
            </w:r>
            <w:r w:rsidRPr="00EE733A">
              <w:rPr>
                <w:rFonts w:ascii="Times New Roman" w:eastAsiaTheme="minorEastAsia" w:hAnsi="Times New Roman"/>
                <w:color w:val="000000"/>
                <w:spacing w:val="-1"/>
                <w:sz w:val="24"/>
                <w:szCs w:val="24"/>
              </w:rPr>
              <w:t xml:space="preserve">документацию проекта. </w:t>
            </w:r>
            <w:r w:rsidRPr="00EE733A">
              <w:rPr>
                <w:rFonts w:ascii="Times New Roman" w:eastAsiaTheme="minorEastAsia" w:hAnsi="Times New Roman"/>
                <w:b/>
                <w:bCs/>
                <w:color w:val="000000"/>
                <w:spacing w:val="-1"/>
                <w:sz w:val="24"/>
                <w:szCs w:val="24"/>
              </w:rPr>
              <w:t xml:space="preserve">Использовать </w:t>
            </w:r>
            <w:r w:rsidRPr="00EE733A">
              <w:rPr>
                <w:rFonts w:ascii="Times New Roman" w:eastAsiaTheme="minorEastAsia" w:hAnsi="Times New Roman"/>
                <w:color w:val="000000"/>
                <w:spacing w:val="-1"/>
                <w:sz w:val="24"/>
                <w:szCs w:val="24"/>
              </w:rPr>
              <w:t>технологи</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z w:val="24"/>
                <w:szCs w:val="24"/>
              </w:rPr>
              <w:t>ческую карту для сравнения изделий по назначению и технике выпол</w:t>
            </w:r>
            <w:r w:rsidRPr="00EE733A">
              <w:rPr>
                <w:rFonts w:ascii="Times New Roman" w:eastAsiaTheme="minorEastAsia" w:hAnsi="Times New Roman"/>
                <w:color w:val="000000"/>
                <w:sz w:val="24"/>
                <w:szCs w:val="24"/>
              </w:rPr>
              <w:softHyphen/>
            </w:r>
            <w:r w:rsidRPr="00EE733A">
              <w:rPr>
                <w:rFonts w:ascii="Times New Roman" w:eastAsiaTheme="minorEastAsia" w:hAnsi="Times New Roman"/>
                <w:color w:val="000000"/>
                <w:spacing w:val="3"/>
                <w:sz w:val="24"/>
                <w:szCs w:val="24"/>
              </w:rPr>
              <w:t xml:space="preserve">нения. </w:t>
            </w:r>
            <w:r w:rsidRPr="00EE733A">
              <w:rPr>
                <w:rFonts w:ascii="Times New Roman" w:eastAsiaTheme="minorEastAsia" w:hAnsi="Times New Roman"/>
                <w:b/>
                <w:bCs/>
                <w:color w:val="000000"/>
                <w:spacing w:val="3"/>
                <w:sz w:val="24"/>
                <w:szCs w:val="24"/>
              </w:rPr>
              <w:t xml:space="preserve">Создавать </w:t>
            </w:r>
            <w:r w:rsidRPr="00EE733A">
              <w:rPr>
                <w:rFonts w:ascii="Times New Roman" w:eastAsiaTheme="minorEastAsia" w:hAnsi="Times New Roman"/>
                <w:color w:val="000000"/>
                <w:spacing w:val="3"/>
                <w:sz w:val="24"/>
                <w:szCs w:val="24"/>
              </w:rPr>
              <w:t xml:space="preserve">изделия по одной технологии. </w:t>
            </w:r>
            <w:r w:rsidRPr="00EE733A">
              <w:rPr>
                <w:rFonts w:ascii="Times New Roman" w:eastAsiaTheme="minorEastAsia" w:hAnsi="Times New Roman"/>
                <w:b/>
                <w:bCs/>
                <w:color w:val="000000"/>
                <w:spacing w:val="3"/>
                <w:sz w:val="24"/>
                <w:szCs w:val="24"/>
              </w:rPr>
              <w:t xml:space="preserve">Использовать </w:t>
            </w:r>
            <w:r w:rsidRPr="00EE733A">
              <w:rPr>
                <w:rFonts w:ascii="Times New Roman" w:eastAsiaTheme="minorEastAsia" w:hAnsi="Times New Roman"/>
                <w:color w:val="000000"/>
                <w:spacing w:val="3"/>
                <w:sz w:val="24"/>
                <w:szCs w:val="24"/>
              </w:rPr>
              <w:t>на</w:t>
            </w:r>
            <w:r w:rsidRPr="00EE733A">
              <w:rPr>
                <w:rFonts w:ascii="Times New Roman" w:eastAsiaTheme="minorEastAsia" w:hAnsi="Times New Roman"/>
                <w:color w:val="000000"/>
                <w:spacing w:val="3"/>
                <w:sz w:val="24"/>
                <w:szCs w:val="24"/>
              </w:rPr>
              <w:softHyphen/>
            </w:r>
            <w:r w:rsidRPr="00EE733A">
              <w:rPr>
                <w:rFonts w:ascii="Times New Roman" w:eastAsiaTheme="minorEastAsia" w:hAnsi="Times New Roman"/>
                <w:color w:val="000000"/>
                <w:spacing w:val="1"/>
                <w:sz w:val="24"/>
                <w:szCs w:val="24"/>
              </w:rPr>
              <w:t xml:space="preserve">выки работы с бумагой, тканью, нитками. </w:t>
            </w:r>
            <w:r w:rsidRPr="00EE733A">
              <w:rPr>
                <w:rFonts w:ascii="Times New Roman" w:eastAsiaTheme="minorEastAsia" w:hAnsi="Times New Roman"/>
                <w:b/>
                <w:bCs/>
                <w:color w:val="000000"/>
                <w:spacing w:val="1"/>
                <w:sz w:val="24"/>
                <w:szCs w:val="24"/>
              </w:rPr>
              <w:t xml:space="preserve">Создавать </w:t>
            </w:r>
            <w:r w:rsidRPr="00EE733A">
              <w:rPr>
                <w:rFonts w:ascii="Times New Roman" w:eastAsiaTheme="minorEastAsia" w:hAnsi="Times New Roman"/>
                <w:color w:val="000000"/>
                <w:spacing w:val="1"/>
                <w:sz w:val="24"/>
                <w:szCs w:val="24"/>
              </w:rPr>
              <w:t>модели пальчи</w:t>
            </w:r>
            <w:r w:rsidRPr="00EE733A">
              <w:rPr>
                <w:rFonts w:ascii="Times New Roman" w:eastAsiaTheme="minorEastAsia" w:hAnsi="Times New Roman"/>
                <w:color w:val="000000"/>
                <w:spacing w:val="1"/>
                <w:sz w:val="24"/>
                <w:szCs w:val="24"/>
              </w:rPr>
              <w:softHyphen/>
            </w:r>
            <w:r w:rsidRPr="00EE733A">
              <w:rPr>
                <w:rFonts w:ascii="Times New Roman" w:eastAsiaTheme="minorEastAsia" w:hAnsi="Times New Roman"/>
                <w:color w:val="000000"/>
                <w:spacing w:val="2"/>
                <w:sz w:val="24"/>
                <w:szCs w:val="24"/>
              </w:rPr>
              <w:t xml:space="preserve">ковых кукол для спектакля, </w:t>
            </w:r>
            <w:r w:rsidRPr="00EE733A">
              <w:rPr>
                <w:rFonts w:ascii="Times New Roman" w:eastAsiaTheme="minorEastAsia" w:hAnsi="Times New Roman"/>
                <w:b/>
                <w:bCs/>
                <w:color w:val="000000"/>
                <w:spacing w:val="2"/>
                <w:sz w:val="24"/>
                <w:szCs w:val="24"/>
              </w:rPr>
              <w:lastRenderedPageBreak/>
              <w:t xml:space="preserve">оформлять </w:t>
            </w:r>
            <w:r w:rsidRPr="00EE733A">
              <w:rPr>
                <w:rFonts w:ascii="Times New Roman" w:eastAsiaTheme="minorEastAsia" w:hAnsi="Times New Roman"/>
                <w:color w:val="000000"/>
                <w:spacing w:val="2"/>
                <w:sz w:val="24"/>
                <w:szCs w:val="24"/>
              </w:rPr>
              <w:t xml:space="preserve">их по собственному эскизу. </w:t>
            </w:r>
            <w:r w:rsidRPr="00EE733A">
              <w:rPr>
                <w:rFonts w:ascii="Times New Roman" w:eastAsiaTheme="minorEastAsia" w:hAnsi="Times New Roman"/>
                <w:color w:val="000000"/>
                <w:spacing w:val="1"/>
                <w:sz w:val="24"/>
                <w:szCs w:val="24"/>
              </w:rPr>
              <w:t xml:space="preserve">Самостоятельно </w:t>
            </w:r>
            <w:r w:rsidRPr="00EE733A">
              <w:rPr>
                <w:rFonts w:ascii="Times New Roman" w:eastAsiaTheme="minorEastAsia" w:hAnsi="Times New Roman"/>
                <w:b/>
                <w:bCs/>
                <w:color w:val="000000"/>
                <w:spacing w:val="1"/>
                <w:sz w:val="24"/>
                <w:szCs w:val="24"/>
              </w:rPr>
              <w:t xml:space="preserve">выбирать </w:t>
            </w:r>
            <w:r w:rsidRPr="00EE733A">
              <w:rPr>
                <w:rFonts w:ascii="Times New Roman" w:eastAsiaTheme="minorEastAsia" w:hAnsi="Times New Roman"/>
                <w:color w:val="000000"/>
                <w:spacing w:val="1"/>
                <w:sz w:val="24"/>
                <w:szCs w:val="24"/>
              </w:rPr>
              <w:t xml:space="preserve">способы оформления изделия. </w:t>
            </w:r>
            <w:r w:rsidRPr="00EE733A">
              <w:rPr>
                <w:rFonts w:ascii="Times New Roman" w:eastAsiaTheme="minorEastAsia" w:hAnsi="Times New Roman"/>
                <w:b/>
                <w:bCs/>
                <w:color w:val="000000"/>
                <w:spacing w:val="1"/>
                <w:sz w:val="24"/>
                <w:szCs w:val="24"/>
              </w:rPr>
              <w:t>Распреде</w:t>
            </w:r>
            <w:r w:rsidRPr="00EE733A">
              <w:rPr>
                <w:rFonts w:ascii="Times New Roman" w:eastAsiaTheme="minorEastAsia" w:hAnsi="Times New Roman"/>
                <w:b/>
                <w:bCs/>
                <w:color w:val="000000"/>
                <w:spacing w:val="1"/>
                <w:sz w:val="24"/>
                <w:szCs w:val="24"/>
              </w:rPr>
              <w:softHyphen/>
            </w:r>
            <w:r w:rsidRPr="00EE733A">
              <w:rPr>
                <w:rFonts w:ascii="Times New Roman" w:eastAsiaTheme="minorEastAsia" w:hAnsi="Times New Roman"/>
                <w:b/>
                <w:bCs/>
                <w:color w:val="000000"/>
                <w:spacing w:val="4"/>
                <w:sz w:val="24"/>
                <w:szCs w:val="24"/>
              </w:rPr>
              <w:t xml:space="preserve">лять </w:t>
            </w:r>
            <w:r w:rsidRPr="00EE733A">
              <w:rPr>
                <w:rFonts w:ascii="Times New Roman" w:eastAsiaTheme="minorEastAsia" w:hAnsi="Times New Roman"/>
                <w:color w:val="000000"/>
                <w:spacing w:val="4"/>
                <w:sz w:val="24"/>
                <w:szCs w:val="24"/>
              </w:rPr>
              <w:t xml:space="preserve">в группе обязанности при изготовлении кукол для спектакля. </w:t>
            </w:r>
            <w:r w:rsidRPr="00EE733A">
              <w:rPr>
                <w:rFonts w:ascii="Times New Roman" w:eastAsiaTheme="minorEastAsia" w:hAnsi="Times New Roman"/>
                <w:b/>
                <w:bCs/>
                <w:color w:val="000000"/>
                <w:spacing w:val="2"/>
                <w:sz w:val="24"/>
                <w:szCs w:val="24"/>
              </w:rPr>
              <w:t xml:space="preserve">Оценивать </w:t>
            </w:r>
            <w:r w:rsidRPr="00EE733A">
              <w:rPr>
                <w:rFonts w:ascii="Times New Roman" w:eastAsiaTheme="minorEastAsia" w:hAnsi="Times New Roman"/>
                <w:color w:val="000000"/>
                <w:spacing w:val="2"/>
                <w:sz w:val="24"/>
                <w:szCs w:val="24"/>
              </w:rPr>
              <w:t xml:space="preserve">качество выполнения работы. </w:t>
            </w:r>
            <w:r w:rsidRPr="00EE733A">
              <w:rPr>
                <w:rFonts w:ascii="Times New Roman" w:eastAsiaTheme="minorEastAsia" w:hAnsi="Times New Roman"/>
                <w:b/>
                <w:bCs/>
                <w:color w:val="000000"/>
                <w:spacing w:val="2"/>
                <w:sz w:val="24"/>
                <w:szCs w:val="24"/>
              </w:rPr>
              <w:t xml:space="preserve">Рассказывать </w:t>
            </w:r>
            <w:r w:rsidRPr="00EE733A">
              <w:rPr>
                <w:rFonts w:ascii="Times New Roman" w:eastAsiaTheme="minorEastAsia" w:hAnsi="Times New Roman"/>
                <w:color w:val="000000"/>
                <w:spacing w:val="2"/>
                <w:sz w:val="24"/>
                <w:szCs w:val="24"/>
              </w:rPr>
              <w:t xml:space="preserve">о правилах </w:t>
            </w:r>
            <w:r w:rsidRPr="00EE733A">
              <w:rPr>
                <w:rFonts w:ascii="Times New Roman" w:eastAsiaTheme="minorEastAsia" w:hAnsi="Times New Roman"/>
                <w:color w:val="000000"/>
                <w:spacing w:val="1"/>
                <w:sz w:val="24"/>
                <w:szCs w:val="24"/>
              </w:rPr>
              <w:t xml:space="preserve">поведения в театре. </w:t>
            </w:r>
            <w:r w:rsidRPr="00EE733A">
              <w:rPr>
                <w:rFonts w:ascii="Times New Roman" w:eastAsiaTheme="minorEastAsia" w:hAnsi="Times New Roman"/>
                <w:b/>
                <w:bCs/>
                <w:color w:val="000000"/>
                <w:spacing w:val="3"/>
                <w:sz w:val="24"/>
                <w:szCs w:val="24"/>
              </w:rPr>
              <w:t xml:space="preserve">Делать вывод </w:t>
            </w:r>
            <w:r w:rsidRPr="00EE733A">
              <w:rPr>
                <w:rFonts w:ascii="Times New Roman" w:eastAsiaTheme="minorEastAsia" w:hAnsi="Times New Roman"/>
                <w:color w:val="000000"/>
                <w:spacing w:val="3"/>
                <w:sz w:val="24"/>
                <w:szCs w:val="24"/>
              </w:rPr>
              <w:t>о значении книг, писем, телеграмм, афиш, театраль</w:t>
            </w:r>
            <w:r w:rsidRPr="00EE733A">
              <w:rPr>
                <w:rFonts w:ascii="Times New Roman" w:eastAsiaTheme="minorEastAsia" w:hAnsi="Times New Roman"/>
                <w:color w:val="000000"/>
                <w:spacing w:val="3"/>
                <w:sz w:val="24"/>
                <w:szCs w:val="24"/>
              </w:rPr>
              <w:softHyphen/>
            </w:r>
            <w:r w:rsidRPr="00EE733A">
              <w:rPr>
                <w:rFonts w:ascii="Times New Roman" w:eastAsiaTheme="minorEastAsia" w:hAnsi="Times New Roman"/>
                <w:color w:val="000000"/>
                <w:spacing w:val="2"/>
                <w:sz w:val="24"/>
                <w:szCs w:val="24"/>
              </w:rPr>
              <w:t>ных программок, спектаклей при передаче информации</w:t>
            </w:r>
          </w:p>
          <w:p w:rsidR="001823B0" w:rsidRPr="00EE733A" w:rsidRDefault="001823B0" w:rsidP="00783EAA">
            <w:pPr>
              <w:jc w:val="center"/>
              <w:rPr>
                <w:rFonts w:ascii="Times New Roman" w:hAnsi="Times New Roman"/>
                <w:b/>
                <w:sz w:val="24"/>
                <w:szCs w:val="24"/>
              </w:rPr>
            </w:pPr>
            <w:r w:rsidRPr="00EE733A">
              <w:rPr>
                <w:rFonts w:ascii="Times New Roman" w:hAnsi="Times New Roman"/>
                <w:b/>
                <w:bCs/>
                <w:color w:val="000000"/>
                <w:sz w:val="24"/>
                <w:szCs w:val="24"/>
              </w:rPr>
              <w:t xml:space="preserve">Анализировать </w:t>
            </w:r>
            <w:r w:rsidRPr="00EE733A">
              <w:rPr>
                <w:rFonts w:ascii="Times New Roman" w:hAnsi="Times New Roman"/>
                <w:color w:val="000000"/>
                <w:sz w:val="24"/>
                <w:szCs w:val="24"/>
              </w:rPr>
              <w:t xml:space="preserve">способы оформления афиши, </w:t>
            </w:r>
            <w:r w:rsidRPr="00EE733A">
              <w:rPr>
                <w:rFonts w:ascii="Times New Roman" w:hAnsi="Times New Roman"/>
                <w:b/>
                <w:bCs/>
                <w:color w:val="000000"/>
                <w:sz w:val="24"/>
                <w:szCs w:val="24"/>
              </w:rPr>
              <w:t xml:space="preserve">определять </w:t>
            </w:r>
            <w:r w:rsidRPr="00EE733A">
              <w:rPr>
                <w:rFonts w:ascii="Times New Roman" w:hAnsi="Times New Roman"/>
                <w:color w:val="000000"/>
                <w:sz w:val="24"/>
                <w:szCs w:val="24"/>
              </w:rPr>
              <w:t>особеннос</w:t>
            </w:r>
            <w:r w:rsidRPr="00EE733A">
              <w:rPr>
                <w:rFonts w:ascii="Times New Roman" w:hAnsi="Times New Roman"/>
                <w:color w:val="000000"/>
                <w:sz w:val="24"/>
                <w:szCs w:val="24"/>
              </w:rPr>
              <w:softHyphen/>
            </w:r>
            <w:r w:rsidRPr="00EE733A">
              <w:rPr>
                <w:rFonts w:ascii="Times New Roman" w:hAnsi="Times New Roman"/>
                <w:color w:val="000000"/>
                <w:spacing w:val="1"/>
                <w:sz w:val="24"/>
                <w:szCs w:val="24"/>
              </w:rPr>
              <w:t xml:space="preserve">ти её оформления. </w:t>
            </w:r>
            <w:r w:rsidRPr="00EE733A">
              <w:rPr>
                <w:rFonts w:ascii="Times New Roman" w:hAnsi="Times New Roman"/>
                <w:b/>
                <w:bCs/>
                <w:color w:val="000000"/>
                <w:spacing w:val="1"/>
                <w:sz w:val="24"/>
                <w:szCs w:val="24"/>
              </w:rPr>
              <w:t xml:space="preserve">Осваивать </w:t>
            </w:r>
            <w:r w:rsidRPr="00EE733A">
              <w:rPr>
                <w:rFonts w:ascii="Times New Roman" w:hAnsi="Times New Roman"/>
                <w:color w:val="000000"/>
                <w:spacing w:val="1"/>
                <w:sz w:val="24"/>
                <w:szCs w:val="24"/>
              </w:rPr>
              <w:t xml:space="preserve">правила набора текста. </w:t>
            </w:r>
            <w:r w:rsidRPr="00EE733A">
              <w:rPr>
                <w:rFonts w:ascii="Times New Roman" w:hAnsi="Times New Roman"/>
                <w:b/>
                <w:bCs/>
                <w:color w:val="000000"/>
                <w:spacing w:val="1"/>
                <w:sz w:val="24"/>
                <w:szCs w:val="24"/>
              </w:rPr>
              <w:t xml:space="preserve">Осваивать </w:t>
            </w:r>
            <w:r w:rsidRPr="00EE733A">
              <w:rPr>
                <w:rFonts w:ascii="Times New Roman" w:hAnsi="Times New Roman"/>
                <w:color w:val="000000"/>
                <w:spacing w:val="1"/>
                <w:sz w:val="24"/>
                <w:szCs w:val="24"/>
              </w:rPr>
              <w:t>ра</w:t>
            </w:r>
            <w:r w:rsidRPr="00EE733A">
              <w:rPr>
                <w:rFonts w:ascii="Times New Roman" w:hAnsi="Times New Roman"/>
                <w:color w:val="000000"/>
                <w:spacing w:val="1"/>
                <w:sz w:val="24"/>
                <w:szCs w:val="24"/>
              </w:rPr>
              <w:softHyphen/>
            </w:r>
            <w:r w:rsidRPr="00EE733A">
              <w:rPr>
                <w:rFonts w:ascii="Times New Roman" w:hAnsi="Times New Roman"/>
                <w:color w:val="000000"/>
                <w:sz w:val="24"/>
                <w:szCs w:val="24"/>
              </w:rPr>
              <w:t xml:space="preserve">боту с программой </w:t>
            </w:r>
            <w:r w:rsidRPr="00EE733A">
              <w:rPr>
                <w:rFonts w:ascii="Times New Roman" w:hAnsi="Times New Roman"/>
                <w:color w:val="000000"/>
                <w:sz w:val="24"/>
                <w:szCs w:val="24"/>
                <w:lang w:val="en-US"/>
              </w:rPr>
              <w:t>Microsoft</w:t>
            </w:r>
            <w:r w:rsidRPr="00EE733A">
              <w:rPr>
                <w:rFonts w:ascii="Times New Roman" w:hAnsi="Times New Roman"/>
                <w:color w:val="000000"/>
                <w:sz w:val="24"/>
                <w:szCs w:val="24"/>
              </w:rPr>
              <w:t xml:space="preserve"> </w:t>
            </w:r>
            <w:r w:rsidRPr="00EE733A">
              <w:rPr>
                <w:rFonts w:ascii="Times New Roman" w:hAnsi="Times New Roman"/>
                <w:color w:val="000000"/>
                <w:sz w:val="24"/>
                <w:szCs w:val="24"/>
                <w:lang w:val="en-US"/>
              </w:rPr>
              <w:t>Office</w:t>
            </w:r>
            <w:r w:rsidRPr="00EE733A">
              <w:rPr>
                <w:rFonts w:ascii="Times New Roman" w:hAnsi="Times New Roman"/>
                <w:color w:val="000000"/>
                <w:sz w:val="24"/>
                <w:szCs w:val="24"/>
              </w:rPr>
              <w:t xml:space="preserve"> </w:t>
            </w:r>
            <w:r w:rsidRPr="00EE733A">
              <w:rPr>
                <w:rFonts w:ascii="Times New Roman" w:hAnsi="Times New Roman"/>
                <w:color w:val="000000"/>
                <w:sz w:val="24"/>
                <w:szCs w:val="24"/>
                <w:lang w:val="en-US"/>
              </w:rPr>
              <w:t>Word</w:t>
            </w:r>
            <w:r w:rsidRPr="00EE733A">
              <w:rPr>
                <w:rFonts w:ascii="Times New Roman" w:hAnsi="Times New Roman"/>
                <w:color w:val="000000"/>
                <w:sz w:val="24"/>
                <w:szCs w:val="24"/>
              </w:rPr>
              <w:t xml:space="preserve">. </w:t>
            </w:r>
            <w:r w:rsidRPr="00EE733A">
              <w:rPr>
                <w:rFonts w:ascii="Times New Roman" w:hAnsi="Times New Roman"/>
                <w:b/>
                <w:bCs/>
                <w:color w:val="000000"/>
                <w:sz w:val="24"/>
                <w:szCs w:val="24"/>
              </w:rPr>
              <w:t xml:space="preserve">Создавать </w:t>
            </w:r>
            <w:r w:rsidRPr="00EE733A">
              <w:rPr>
                <w:rFonts w:ascii="Times New Roman" w:hAnsi="Times New Roman"/>
                <w:color w:val="000000"/>
                <w:sz w:val="24"/>
                <w:szCs w:val="24"/>
              </w:rPr>
              <w:t xml:space="preserve">и </w:t>
            </w:r>
            <w:r w:rsidRPr="00EE733A">
              <w:rPr>
                <w:rFonts w:ascii="Times New Roman" w:hAnsi="Times New Roman"/>
                <w:b/>
                <w:bCs/>
                <w:color w:val="000000"/>
                <w:sz w:val="24"/>
                <w:szCs w:val="24"/>
              </w:rPr>
              <w:t xml:space="preserve">сохранять </w:t>
            </w:r>
            <w:r w:rsidRPr="00EE733A">
              <w:rPr>
                <w:rFonts w:ascii="Times New Roman" w:hAnsi="Times New Roman"/>
                <w:color w:val="000000"/>
                <w:sz w:val="24"/>
                <w:szCs w:val="24"/>
              </w:rPr>
              <w:t>до</w:t>
            </w:r>
            <w:r w:rsidRPr="00EE733A">
              <w:rPr>
                <w:rFonts w:ascii="Times New Roman" w:hAnsi="Times New Roman"/>
                <w:color w:val="000000"/>
                <w:sz w:val="24"/>
                <w:szCs w:val="24"/>
              </w:rPr>
              <w:softHyphen/>
            </w:r>
            <w:r w:rsidRPr="00EE733A">
              <w:rPr>
                <w:rFonts w:ascii="Times New Roman" w:hAnsi="Times New Roman"/>
                <w:color w:val="000000"/>
                <w:spacing w:val="1"/>
                <w:sz w:val="24"/>
                <w:szCs w:val="24"/>
              </w:rPr>
              <w:t xml:space="preserve">кумент в программе </w:t>
            </w:r>
            <w:r w:rsidRPr="00EE733A">
              <w:rPr>
                <w:rFonts w:ascii="Times New Roman" w:hAnsi="Times New Roman"/>
                <w:color w:val="000000"/>
                <w:spacing w:val="1"/>
                <w:sz w:val="24"/>
                <w:szCs w:val="24"/>
                <w:lang w:val="en-US"/>
              </w:rPr>
              <w:t>Microsoft</w:t>
            </w:r>
            <w:r w:rsidRPr="00EE733A">
              <w:rPr>
                <w:rFonts w:ascii="Times New Roman" w:hAnsi="Times New Roman"/>
                <w:color w:val="000000"/>
                <w:spacing w:val="1"/>
                <w:sz w:val="24"/>
                <w:szCs w:val="24"/>
              </w:rPr>
              <w:t xml:space="preserve"> </w:t>
            </w:r>
            <w:r w:rsidRPr="00EE733A">
              <w:rPr>
                <w:rFonts w:ascii="Times New Roman" w:hAnsi="Times New Roman"/>
                <w:color w:val="000000"/>
                <w:spacing w:val="1"/>
                <w:sz w:val="24"/>
                <w:szCs w:val="24"/>
                <w:lang w:val="en-US"/>
              </w:rPr>
              <w:t>Word</w:t>
            </w:r>
            <w:r w:rsidRPr="00EE733A">
              <w:rPr>
                <w:rFonts w:ascii="Times New Roman" w:hAnsi="Times New Roman"/>
                <w:color w:val="000000"/>
                <w:spacing w:val="1"/>
                <w:sz w:val="24"/>
                <w:szCs w:val="24"/>
              </w:rPr>
              <w:t xml:space="preserve">, </w:t>
            </w:r>
            <w:r w:rsidRPr="00EE733A">
              <w:rPr>
                <w:rFonts w:ascii="Times New Roman" w:hAnsi="Times New Roman"/>
                <w:b/>
                <w:bCs/>
                <w:color w:val="000000"/>
                <w:spacing w:val="1"/>
                <w:sz w:val="24"/>
                <w:szCs w:val="24"/>
              </w:rPr>
              <w:t xml:space="preserve">форматировать </w:t>
            </w:r>
            <w:r w:rsidRPr="00EE733A">
              <w:rPr>
                <w:rFonts w:ascii="Times New Roman" w:hAnsi="Times New Roman"/>
                <w:color w:val="000000"/>
                <w:spacing w:val="1"/>
                <w:sz w:val="24"/>
                <w:szCs w:val="24"/>
              </w:rPr>
              <w:t xml:space="preserve">и </w:t>
            </w:r>
            <w:r w:rsidRPr="00EE733A">
              <w:rPr>
                <w:rFonts w:ascii="Times New Roman" w:hAnsi="Times New Roman"/>
                <w:b/>
                <w:bCs/>
                <w:color w:val="000000"/>
                <w:spacing w:val="1"/>
                <w:sz w:val="24"/>
                <w:szCs w:val="24"/>
              </w:rPr>
              <w:t xml:space="preserve">печатать </w:t>
            </w:r>
            <w:r w:rsidRPr="00EE733A">
              <w:rPr>
                <w:rFonts w:ascii="Times New Roman" w:hAnsi="Times New Roman"/>
                <w:color w:val="000000"/>
                <w:spacing w:val="1"/>
                <w:sz w:val="24"/>
                <w:szCs w:val="24"/>
              </w:rPr>
              <w:t>до</w:t>
            </w:r>
            <w:r w:rsidRPr="00EE733A">
              <w:rPr>
                <w:rFonts w:ascii="Times New Roman" w:hAnsi="Times New Roman"/>
                <w:color w:val="000000"/>
                <w:spacing w:val="1"/>
                <w:sz w:val="24"/>
                <w:szCs w:val="24"/>
              </w:rPr>
              <w:softHyphen/>
            </w:r>
            <w:r w:rsidRPr="00EE733A">
              <w:rPr>
                <w:rFonts w:ascii="Times New Roman" w:hAnsi="Times New Roman"/>
                <w:color w:val="000000"/>
                <w:spacing w:val="3"/>
                <w:sz w:val="24"/>
                <w:szCs w:val="24"/>
              </w:rPr>
              <w:t xml:space="preserve">кумент. </w:t>
            </w:r>
            <w:r w:rsidRPr="00EE733A">
              <w:rPr>
                <w:rFonts w:ascii="Times New Roman" w:hAnsi="Times New Roman"/>
                <w:b/>
                <w:bCs/>
                <w:color w:val="000000"/>
                <w:spacing w:val="3"/>
                <w:sz w:val="24"/>
                <w:szCs w:val="24"/>
              </w:rPr>
              <w:t xml:space="preserve">Выбирать </w:t>
            </w:r>
            <w:r w:rsidRPr="00EE733A">
              <w:rPr>
                <w:rFonts w:ascii="Times New Roman" w:hAnsi="Times New Roman"/>
                <w:color w:val="000000"/>
                <w:spacing w:val="3"/>
                <w:sz w:val="24"/>
                <w:szCs w:val="24"/>
              </w:rPr>
              <w:t>картинки для оформления афиши. На основе за</w:t>
            </w:r>
            <w:r w:rsidRPr="00EE733A">
              <w:rPr>
                <w:rFonts w:ascii="Times New Roman" w:hAnsi="Times New Roman"/>
                <w:color w:val="000000"/>
                <w:spacing w:val="3"/>
                <w:sz w:val="24"/>
                <w:szCs w:val="24"/>
              </w:rPr>
              <w:softHyphen/>
              <w:t xml:space="preserve">данного алгоритма </w:t>
            </w:r>
            <w:r w:rsidRPr="00EE733A">
              <w:rPr>
                <w:rFonts w:ascii="Times New Roman" w:hAnsi="Times New Roman"/>
                <w:b/>
                <w:bCs/>
                <w:color w:val="000000"/>
                <w:spacing w:val="3"/>
                <w:sz w:val="24"/>
                <w:szCs w:val="24"/>
              </w:rPr>
              <w:t xml:space="preserve">создавать </w:t>
            </w:r>
            <w:r w:rsidRPr="00EE733A">
              <w:rPr>
                <w:rFonts w:ascii="Times New Roman" w:hAnsi="Times New Roman"/>
                <w:color w:val="000000"/>
                <w:spacing w:val="3"/>
                <w:sz w:val="24"/>
                <w:szCs w:val="24"/>
              </w:rPr>
              <w:t xml:space="preserve">афишу и программку для кукольного </w:t>
            </w:r>
            <w:r w:rsidRPr="00EE733A">
              <w:rPr>
                <w:rFonts w:ascii="Times New Roman" w:hAnsi="Times New Roman"/>
                <w:color w:val="000000"/>
                <w:sz w:val="24"/>
                <w:szCs w:val="24"/>
              </w:rPr>
              <w:t xml:space="preserve">спектакля. </w:t>
            </w:r>
            <w:r w:rsidRPr="00EE733A">
              <w:rPr>
                <w:rFonts w:ascii="Times New Roman" w:hAnsi="Times New Roman"/>
                <w:b/>
                <w:bCs/>
                <w:color w:val="000000"/>
                <w:sz w:val="24"/>
                <w:szCs w:val="24"/>
              </w:rPr>
              <w:t xml:space="preserve">Проводить </w:t>
            </w:r>
            <w:r w:rsidRPr="00EE733A">
              <w:rPr>
                <w:rFonts w:ascii="Times New Roman" w:hAnsi="Times New Roman"/>
                <w:color w:val="000000"/>
                <w:sz w:val="24"/>
                <w:szCs w:val="24"/>
              </w:rPr>
              <w:t>презентацию проекта «Кукольный спектакль»</w:t>
            </w:r>
          </w:p>
        </w:tc>
      </w:tr>
      <w:tr w:rsidR="001823B0"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1823B0" w:rsidRPr="00EE733A" w:rsidRDefault="001823B0" w:rsidP="00783EAA">
            <w:pPr>
              <w:rPr>
                <w:rFonts w:ascii="Times New Roman" w:hAnsi="Times New Roman"/>
                <w:b/>
                <w:sz w:val="24"/>
                <w:szCs w:val="24"/>
              </w:rPr>
            </w:pPr>
            <w:r w:rsidRPr="00EE733A">
              <w:rPr>
                <w:rFonts w:ascii="Times New Roman" w:hAnsi="Times New Roman"/>
                <w:b/>
                <w:sz w:val="24"/>
                <w:szCs w:val="24"/>
              </w:rPr>
              <w:t>33</w:t>
            </w:r>
          </w:p>
        </w:tc>
        <w:tc>
          <w:tcPr>
            <w:tcW w:w="1559" w:type="dxa"/>
            <w:vMerge/>
            <w:tcBorders>
              <w:left w:val="single" w:sz="4" w:space="0" w:color="auto"/>
              <w:bottom w:val="single" w:sz="4" w:space="0" w:color="auto"/>
              <w:right w:val="single" w:sz="4" w:space="0" w:color="auto"/>
            </w:tcBorders>
            <w:shd w:val="clear" w:color="auto" w:fill="auto"/>
          </w:tcPr>
          <w:p w:rsidR="001823B0" w:rsidRPr="00EE733A" w:rsidRDefault="001823B0" w:rsidP="00783EAA">
            <w:pPr>
              <w:rPr>
                <w:rFonts w:ascii="Times New Roman" w:eastAsia="Calibri" w:hAnsi="Times New Roman"/>
                <w:sz w:val="24"/>
                <w:szCs w:val="24"/>
              </w:rPr>
            </w:pPr>
          </w:p>
        </w:tc>
        <w:tc>
          <w:tcPr>
            <w:tcW w:w="993" w:type="dxa"/>
            <w:vMerge/>
            <w:tcBorders>
              <w:left w:val="single" w:sz="4" w:space="0" w:color="auto"/>
              <w:right w:val="single" w:sz="4" w:space="0" w:color="auto"/>
            </w:tcBorders>
            <w:shd w:val="clear" w:color="auto" w:fill="auto"/>
          </w:tcPr>
          <w:p w:rsidR="001823B0" w:rsidRPr="00EE733A" w:rsidRDefault="001823B0" w:rsidP="00783EAA">
            <w:pPr>
              <w:rPr>
                <w:rFonts w:ascii="Times New Roman" w:hAnsi="Times New Roman"/>
                <w:b/>
                <w:sz w:val="24"/>
                <w:szCs w:val="24"/>
              </w:rPr>
            </w:pPr>
          </w:p>
        </w:tc>
        <w:tc>
          <w:tcPr>
            <w:tcW w:w="12553" w:type="dxa"/>
            <w:vMerge/>
            <w:tcBorders>
              <w:left w:val="single" w:sz="4" w:space="0" w:color="auto"/>
              <w:right w:val="single" w:sz="4" w:space="0" w:color="auto"/>
            </w:tcBorders>
            <w:shd w:val="clear" w:color="auto" w:fill="auto"/>
          </w:tcPr>
          <w:p w:rsidR="001823B0" w:rsidRPr="00EE733A" w:rsidRDefault="001823B0" w:rsidP="00783EAA">
            <w:pPr>
              <w:jc w:val="center"/>
              <w:rPr>
                <w:rFonts w:ascii="Times New Roman" w:hAnsi="Times New Roman"/>
                <w:b/>
                <w:sz w:val="24"/>
                <w:szCs w:val="24"/>
              </w:rPr>
            </w:pPr>
          </w:p>
        </w:tc>
      </w:tr>
      <w:tr w:rsidR="001823B0" w:rsidRPr="00EE733A" w:rsidTr="005D21F6">
        <w:trPr>
          <w:trHeight w:val="3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1823B0" w:rsidRPr="00EE733A" w:rsidRDefault="001823B0" w:rsidP="00783EAA">
            <w:pPr>
              <w:rPr>
                <w:rFonts w:ascii="Times New Roman" w:hAnsi="Times New Roman"/>
                <w:b/>
                <w:sz w:val="24"/>
                <w:szCs w:val="24"/>
              </w:rPr>
            </w:pPr>
            <w:r w:rsidRPr="00EE733A">
              <w:rPr>
                <w:rFonts w:ascii="Times New Roman" w:hAnsi="Times New Roman"/>
                <w:b/>
                <w:sz w:val="24"/>
                <w:szCs w:val="24"/>
              </w:rPr>
              <w:lastRenderedPageBreak/>
              <w:t>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23B0" w:rsidRPr="00EE733A" w:rsidRDefault="001823B0" w:rsidP="00783EAA">
            <w:pPr>
              <w:rPr>
                <w:rFonts w:ascii="Times New Roman" w:eastAsia="Calibri" w:hAnsi="Times New Roman"/>
                <w:sz w:val="24"/>
                <w:szCs w:val="24"/>
              </w:rPr>
            </w:pPr>
            <w:r w:rsidRPr="00EE733A">
              <w:rPr>
                <w:rFonts w:ascii="Times New Roman" w:eastAsia="Calibri" w:hAnsi="Times New Roman"/>
                <w:sz w:val="24"/>
                <w:szCs w:val="24"/>
              </w:rPr>
              <w:t xml:space="preserve">Афиша. </w:t>
            </w:r>
            <w:r w:rsidRPr="00EE733A">
              <w:rPr>
                <w:rFonts w:ascii="Times New Roman" w:eastAsia="Calibri" w:hAnsi="Times New Roman"/>
                <w:i/>
                <w:sz w:val="24"/>
                <w:szCs w:val="24"/>
              </w:rPr>
              <w:t xml:space="preserve">Изделие: </w:t>
            </w:r>
            <w:r w:rsidRPr="00EE733A">
              <w:rPr>
                <w:rFonts w:ascii="Times New Roman" w:eastAsia="Calibri" w:hAnsi="Times New Roman"/>
                <w:i/>
                <w:sz w:val="24"/>
                <w:szCs w:val="24"/>
              </w:rPr>
              <w:lastRenderedPageBreak/>
              <w:t>«Афиша»</w:t>
            </w:r>
          </w:p>
        </w:tc>
        <w:tc>
          <w:tcPr>
            <w:tcW w:w="993" w:type="dxa"/>
            <w:tcBorders>
              <w:left w:val="single" w:sz="4" w:space="0" w:color="auto"/>
              <w:bottom w:val="single" w:sz="4" w:space="0" w:color="auto"/>
              <w:right w:val="single" w:sz="4" w:space="0" w:color="auto"/>
            </w:tcBorders>
            <w:shd w:val="clear" w:color="auto" w:fill="auto"/>
          </w:tcPr>
          <w:p w:rsidR="001823B0" w:rsidRPr="00EE733A" w:rsidRDefault="001823B0" w:rsidP="00783EAA">
            <w:pPr>
              <w:rPr>
                <w:rFonts w:ascii="Times New Roman" w:hAnsi="Times New Roman"/>
                <w:b/>
                <w:sz w:val="24"/>
                <w:szCs w:val="24"/>
              </w:rPr>
            </w:pPr>
            <w:r w:rsidRPr="00EE733A">
              <w:rPr>
                <w:rFonts w:ascii="Times New Roman" w:eastAsia="Calibri" w:hAnsi="Times New Roman"/>
                <w:sz w:val="24"/>
                <w:szCs w:val="24"/>
              </w:rPr>
              <w:lastRenderedPageBreak/>
              <w:t>1 час</w:t>
            </w:r>
          </w:p>
        </w:tc>
        <w:tc>
          <w:tcPr>
            <w:tcW w:w="12553" w:type="dxa"/>
            <w:vMerge/>
            <w:tcBorders>
              <w:left w:val="single" w:sz="4" w:space="0" w:color="auto"/>
              <w:bottom w:val="single" w:sz="4" w:space="0" w:color="auto"/>
              <w:right w:val="single" w:sz="4" w:space="0" w:color="auto"/>
            </w:tcBorders>
            <w:shd w:val="clear" w:color="auto" w:fill="auto"/>
          </w:tcPr>
          <w:p w:rsidR="001823B0" w:rsidRPr="00EE733A" w:rsidRDefault="001823B0" w:rsidP="00783EAA">
            <w:pPr>
              <w:jc w:val="center"/>
              <w:rPr>
                <w:rFonts w:ascii="Times New Roman" w:hAnsi="Times New Roman"/>
                <w:b/>
                <w:sz w:val="24"/>
                <w:szCs w:val="24"/>
              </w:rPr>
            </w:pPr>
          </w:p>
        </w:tc>
      </w:tr>
    </w:tbl>
    <w:p w:rsidR="00A63510" w:rsidRPr="00EE733A" w:rsidRDefault="00A63510" w:rsidP="00A63510">
      <w:pPr>
        <w:rPr>
          <w:rFonts w:ascii="Times New Roman" w:hAnsi="Times New Roman"/>
          <w:sz w:val="24"/>
          <w:szCs w:val="24"/>
        </w:rPr>
      </w:pPr>
    </w:p>
    <w:p w:rsidR="004065EB" w:rsidRPr="00EE733A" w:rsidRDefault="004065EB" w:rsidP="004065EB">
      <w:pPr>
        <w:rPr>
          <w:rFonts w:ascii="Times New Roman" w:hAnsi="Times New Roman"/>
          <w:sz w:val="24"/>
          <w:szCs w:val="24"/>
        </w:rPr>
      </w:pPr>
    </w:p>
    <w:p w:rsidR="00A63510" w:rsidRPr="00EE733A" w:rsidRDefault="00A63510" w:rsidP="00A63510">
      <w:pPr>
        <w:spacing w:before="100" w:beforeAutospacing="1" w:after="100" w:afterAutospacing="1"/>
        <w:ind w:left="360"/>
        <w:jc w:val="center"/>
        <w:rPr>
          <w:rFonts w:ascii="Times New Roman" w:hAnsi="Times New Roman"/>
          <w:b/>
          <w:color w:val="000000"/>
          <w:sz w:val="24"/>
          <w:szCs w:val="24"/>
        </w:rPr>
      </w:pPr>
      <w:r w:rsidRPr="00EE733A">
        <w:rPr>
          <w:rFonts w:ascii="Times New Roman" w:hAnsi="Times New Roman"/>
          <w:b/>
          <w:color w:val="000000"/>
          <w:sz w:val="24"/>
          <w:szCs w:val="24"/>
        </w:rPr>
        <w:t xml:space="preserve"> 4 КЛАСС  (34 часа)</w:t>
      </w:r>
    </w:p>
    <w:tbl>
      <w:tblPr>
        <w:tblW w:w="151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905"/>
        <w:gridCol w:w="1163"/>
        <w:gridCol w:w="11366"/>
      </w:tblGrid>
      <w:tr w:rsidR="001823B0" w:rsidRPr="00EE733A" w:rsidTr="00132F18">
        <w:trPr>
          <w:trHeight w:val="2144"/>
        </w:trPr>
        <w:tc>
          <w:tcPr>
            <w:tcW w:w="710" w:type="dxa"/>
            <w:tcBorders>
              <w:top w:val="single" w:sz="4" w:space="0" w:color="auto"/>
              <w:left w:val="single" w:sz="4" w:space="0" w:color="auto"/>
              <w:bottom w:val="single" w:sz="4" w:space="0" w:color="auto"/>
              <w:right w:val="single" w:sz="4" w:space="0" w:color="auto"/>
            </w:tcBorders>
            <w:hideMark/>
          </w:tcPr>
          <w:p w:rsidR="001823B0" w:rsidRPr="00EE733A" w:rsidRDefault="001823B0" w:rsidP="00783EAA">
            <w:pPr>
              <w:ind w:left="900" w:hanging="900"/>
              <w:jc w:val="center"/>
              <w:rPr>
                <w:rFonts w:ascii="Times New Roman" w:hAnsi="Times New Roman"/>
                <w:b/>
                <w:sz w:val="24"/>
                <w:szCs w:val="24"/>
              </w:rPr>
            </w:pPr>
            <w:r w:rsidRPr="00EE733A">
              <w:rPr>
                <w:rFonts w:ascii="Times New Roman" w:hAnsi="Times New Roman"/>
                <w:b/>
                <w:sz w:val="24"/>
                <w:szCs w:val="24"/>
              </w:rPr>
              <w:t>№</w:t>
            </w:r>
          </w:p>
          <w:p w:rsidR="001823B0" w:rsidRPr="00EE733A" w:rsidRDefault="001823B0" w:rsidP="00783EAA">
            <w:pPr>
              <w:ind w:left="900" w:hanging="900"/>
              <w:jc w:val="center"/>
              <w:rPr>
                <w:rFonts w:ascii="Times New Roman" w:hAnsi="Times New Roman"/>
                <w:b/>
                <w:sz w:val="24"/>
                <w:szCs w:val="24"/>
              </w:rPr>
            </w:pPr>
            <w:proofErr w:type="spellStart"/>
            <w:proofErr w:type="gramStart"/>
            <w:r w:rsidRPr="00EE733A">
              <w:rPr>
                <w:rFonts w:ascii="Times New Roman" w:hAnsi="Times New Roman"/>
                <w:b/>
                <w:sz w:val="24"/>
                <w:szCs w:val="24"/>
              </w:rPr>
              <w:t>п</w:t>
            </w:r>
            <w:proofErr w:type="spellEnd"/>
            <w:proofErr w:type="gramEnd"/>
            <w:r w:rsidRPr="00EE733A">
              <w:rPr>
                <w:rFonts w:ascii="Times New Roman" w:hAnsi="Times New Roman"/>
                <w:b/>
                <w:sz w:val="24"/>
                <w:szCs w:val="24"/>
                <w:lang w:val="en-US"/>
              </w:rPr>
              <w:t>/</w:t>
            </w:r>
            <w:proofErr w:type="spellStart"/>
            <w:r w:rsidRPr="00EE733A">
              <w:rPr>
                <w:rFonts w:ascii="Times New Roman" w:hAnsi="Times New Roman"/>
                <w:b/>
                <w:sz w:val="24"/>
                <w:szCs w:val="24"/>
              </w:rPr>
              <w:t>п</w:t>
            </w:r>
            <w:proofErr w:type="spellEnd"/>
          </w:p>
        </w:tc>
        <w:tc>
          <w:tcPr>
            <w:tcW w:w="1905" w:type="dxa"/>
            <w:tcBorders>
              <w:top w:val="single" w:sz="4" w:space="0" w:color="auto"/>
              <w:left w:val="single" w:sz="4" w:space="0" w:color="auto"/>
              <w:bottom w:val="single" w:sz="4" w:space="0" w:color="auto"/>
              <w:right w:val="single" w:sz="4" w:space="0" w:color="auto"/>
            </w:tcBorders>
            <w:hideMark/>
          </w:tcPr>
          <w:p w:rsidR="001823B0" w:rsidRPr="00EE733A" w:rsidRDefault="001823B0" w:rsidP="00783EAA">
            <w:pPr>
              <w:jc w:val="center"/>
              <w:rPr>
                <w:rFonts w:ascii="Times New Roman" w:hAnsi="Times New Roman"/>
                <w:b/>
                <w:sz w:val="24"/>
                <w:szCs w:val="24"/>
              </w:rPr>
            </w:pPr>
            <w:r w:rsidRPr="00EE733A">
              <w:rPr>
                <w:rFonts w:ascii="Times New Roman" w:hAnsi="Times New Roman"/>
                <w:b/>
                <w:sz w:val="24"/>
                <w:szCs w:val="24"/>
              </w:rPr>
              <w:t>Тема урока</w:t>
            </w:r>
          </w:p>
        </w:tc>
        <w:tc>
          <w:tcPr>
            <w:tcW w:w="1163" w:type="dxa"/>
            <w:tcBorders>
              <w:top w:val="single" w:sz="4" w:space="0" w:color="auto"/>
              <w:left w:val="single" w:sz="4" w:space="0" w:color="auto"/>
              <w:bottom w:val="single" w:sz="4" w:space="0" w:color="auto"/>
              <w:right w:val="single" w:sz="4" w:space="0" w:color="auto"/>
            </w:tcBorders>
            <w:hideMark/>
          </w:tcPr>
          <w:p w:rsidR="001823B0" w:rsidRPr="00EE733A" w:rsidRDefault="001823B0" w:rsidP="00783EAA">
            <w:pPr>
              <w:jc w:val="center"/>
              <w:rPr>
                <w:rFonts w:ascii="Times New Roman" w:hAnsi="Times New Roman"/>
                <w:b/>
                <w:sz w:val="24"/>
                <w:szCs w:val="24"/>
              </w:rPr>
            </w:pPr>
            <w:r w:rsidRPr="00EE733A">
              <w:rPr>
                <w:rFonts w:ascii="Times New Roman" w:hAnsi="Times New Roman"/>
                <w:b/>
                <w:sz w:val="24"/>
                <w:szCs w:val="24"/>
              </w:rPr>
              <w:t>кол-во часов</w:t>
            </w:r>
          </w:p>
          <w:p w:rsidR="001823B0" w:rsidRPr="00EE733A" w:rsidRDefault="001823B0" w:rsidP="00783EAA">
            <w:pPr>
              <w:jc w:val="center"/>
              <w:rPr>
                <w:rFonts w:ascii="Times New Roman" w:hAnsi="Times New Roman"/>
                <w:b/>
                <w:sz w:val="24"/>
                <w:szCs w:val="24"/>
              </w:rPr>
            </w:pPr>
          </w:p>
        </w:tc>
        <w:tc>
          <w:tcPr>
            <w:tcW w:w="11366" w:type="dxa"/>
            <w:tcBorders>
              <w:top w:val="single" w:sz="4" w:space="0" w:color="auto"/>
              <w:left w:val="single" w:sz="4" w:space="0" w:color="auto"/>
              <w:right w:val="single" w:sz="4" w:space="0" w:color="auto"/>
            </w:tcBorders>
            <w:hideMark/>
          </w:tcPr>
          <w:p w:rsidR="001823B0" w:rsidRPr="00EE733A" w:rsidRDefault="001823B0" w:rsidP="00783EAA">
            <w:pPr>
              <w:jc w:val="center"/>
              <w:rPr>
                <w:rFonts w:ascii="Times New Roman" w:hAnsi="Times New Roman"/>
                <w:b/>
                <w:sz w:val="24"/>
                <w:szCs w:val="24"/>
              </w:rPr>
            </w:pPr>
            <w:r w:rsidRPr="00EE733A">
              <w:rPr>
                <w:rFonts w:ascii="Times New Roman" w:hAnsi="Times New Roman"/>
                <w:b/>
                <w:sz w:val="24"/>
                <w:szCs w:val="24"/>
              </w:rPr>
              <w:t xml:space="preserve">Характеристика деятельности учащихся </w:t>
            </w:r>
          </w:p>
        </w:tc>
      </w:tr>
      <w:tr w:rsidR="001823B0"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1823B0" w:rsidRPr="00EE733A" w:rsidRDefault="001823B0" w:rsidP="00783EAA">
            <w:pPr>
              <w:rPr>
                <w:rFonts w:ascii="Times New Roman" w:hAnsi="Times New Roman"/>
                <w:sz w:val="24"/>
                <w:szCs w:val="24"/>
              </w:rPr>
            </w:pPr>
            <w:r w:rsidRPr="00EE733A">
              <w:rPr>
                <w:rFonts w:ascii="Times New Roman" w:hAnsi="Times New Roman"/>
                <w:sz w:val="24"/>
                <w:szCs w:val="24"/>
              </w:rPr>
              <w:t>1</w:t>
            </w:r>
          </w:p>
        </w:tc>
        <w:tc>
          <w:tcPr>
            <w:tcW w:w="1905" w:type="dxa"/>
            <w:tcBorders>
              <w:top w:val="single" w:sz="4" w:space="0" w:color="auto"/>
              <w:left w:val="single" w:sz="4" w:space="0" w:color="auto"/>
              <w:bottom w:val="single" w:sz="4" w:space="0" w:color="auto"/>
              <w:right w:val="single" w:sz="4" w:space="0" w:color="auto"/>
            </w:tcBorders>
          </w:tcPr>
          <w:p w:rsidR="001823B0" w:rsidRPr="00EE733A" w:rsidRDefault="001823B0" w:rsidP="00783EAA">
            <w:pPr>
              <w:rPr>
                <w:rFonts w:ascii="Times New Roman" w:hAnsi="Times New Roman"/>
                <w:sz w:val="24"/>
                <w:szCs w:val="24"/>
              </w:rPr>
            </w:pPr>
            <w:r w:rsidRPr="00EE733A">
              <w:rPr>
                <w:rFonts w:ascii="Times New Roman" w:hAnsi="Times New Roman"/>
                <w:sz w:val="24"/>
                <w:szCs w:val="24"/>
              </w:rPr>
              <w:t>Как работать с учебником</w:t>
            </w:r>
          </w:p>
        </w:tc>
        <w:tc>
          <w:tcPr>
            <w:tcW w:w="1163" w:type="dxa"/>
            <w:tcBorders>
              <w:left w:val="single" w:sz="4" w:space="0" w:color="auto"/>
              <w:right w:val="single" w:sz="4" w:space="0" w:color="auto"/>
            </w:tcBorders>
          </w:tcPr>
          <w:p w:rsidR="001823B0" w:rsidRPr="00EE733A" w:rsidRDefault="001823B0" w:rsidP="00783EAA">
            <w:pPr>
              <w:rPr>
                <w:rFonts w:ascii="Times New Roman" w:hAnsi="Times New Roman"/>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tcBorders>
          </w:tcPr>
          <w:p w:rsidR="001823B0" w:rsidRPr="00EE733A" w:rsidRDefault="001823B0"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Обобщить знания о материалах и их свойствах; инструментах и правилах работы с ними, пройденными в предыдущих классах. Планировать деятельность по выполнению изделия на основе «Вопросов юного технолога» и технологической карты.</w:t>
            </w:r>
          </w:p>
          <w:p w:rsidR="001823B0" w:rsidRPr="00EE733A" w:rsidRDefault="001823B0" w:rsidP="00783EAA">
            <w:pPr>
              <w:rPr>
                <w:rFonts w:ascii="Times New Roman" w:hAnsi="Times New Roman"/>
                <w:b/>
                <w:sz w:val="24"/>
                <w:szCs w:val="24"/>
              </w:rPr>
            </w:pPr>
            <w:r w:rsidRPr="00EE733A">
              <w:rPr>
                <w:rFonts w:ascii="Times New Roman" w:eastAsia="Calibri" w:hAnsi="Times New Roman"/>
                <w:sz w:val="24"/>
                <w:szCs w:val="24"/>
                <w:lang w:eastAsia="en-US"/>
              </w:rPr>
              <w:t>Создавать условные обозначения производств (пиктограммы), наносить их на контурную карту России в рабочей тетради</w:t>
            </w:r>
          </w:p>
          <w:p w:rsidR="001823B0" w:rsidRPr="00EE733A" w:rsidRDefault="001823B0" w:rsidP="00783EAA">
            <w:pPr>
              <w:jc w:val="center"/>
              <w:rPr>
                <w:rFonts w:ascii="Times New Roman" w:hAnsi="Times New Roman"/>
                <w:b/>
                <w:sz w:val="24"/>
                <w:szCs w:val="24"/>
              </w:rPr>
            </w:pPr>
          </w:p>
        </w:tc>
      </w:tr>
      <w:tr w:rsidR="00A63510" w:rsidRPr="00EE733A" w:rsidTr="00132F18">
        <w:trPr>
          <w:trHeight w:val="530"/>
        </w:trPr>
        <w:tc>
          <w:tcPr>
            <w:tcW w:w="15144" w:type="dxa"/>
            <w:gridSpan w:val="4"/>
            <w:tcBorders>
              <w:top w:val="single" w:sz="4" w:space="0" w:color="auto"/>
              <w:left w:val="single" w:sz="4" w:space="0" w:color="auto"/>
              <w:bottom w:val="single" w:sz="4" w:space="0" w:color="auto"/>
              <w:right w:val="single" w:sz="4" w:space="0" w:color="auto"/>
            </w:tcBorders>
          </w:tcPr>
          <w:p w:rsidR="00A63510" w:rsidRPr="00EE733A" w:rsidRDefault="00A63510" w:rsidP="00783EAA">
            <w:pPr>
              <w:jc w:val="center"/>
              <w:rPr>
                <w:rFonts w:ascii="Times New Roman" w:hAnsi="Times New Roman"/>
                <w:b/>
                <w:sz w:val="24"/>
                <w:szCs w:val="24"/>
              </w:rPr>
            </w:pPr>
          </w:p>
          <w:p w:rsidR="00A63510" w:rsidRPr="00EE733A" w:rsidRDefault="00A63510" w:rsidP="00783EAA">
            <w:pPr>
              <w:jc w:val="center"/>
              <w:rPr>
                <w:rFonts w:ascii="Times New Roman" w:hAnsi="Times New Roman"/>
                <w:b/>
                <w:sz w:val="24"/>
                <w:szCs w:val="24"/>
              </w:rPr>
            </w:pPr>
            <w:r w:rsidRPr="00EE733A">
              <w:rPr>
                <w:rFonts w:ascii="Times New Roman" w:hAnsi="Times New Roman"/>
                <w:b/>
                <w:sz w:val="24"/>
                <w:szCs w:val="24"/>
              </w:rPr>
              <w:t>Человек и земля (21 ч)</w:t>
            </w:r>
          </w:p>
          <w:p w:rsidR="00A63510" w:rsidRPr="00EE733A" w:rsidRDefault="00A63510" w:rsidP="00783EAA">
            <w:pPr>
              <w:jc w:val="center"/>
              <w:rPr>
                <w:rFonts w:ascii="Times New Roman" w:hAnsi="Times New Roman"/>
                <w:b/>
                <w:sz w:val="24"/>
                <w:szCs w:val="24"/>
              </w:rPr>
            </w:pPr>
          </w:p>
        </w:tc>
      </w:tr>
      <w:tr w:rsidR="00CA3F3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CA3F38" w:rsidRPr="00EE733A" w:rsidRDefault="00CA3F38" w:rsidP="00783EAA">
            <w:pPr>
              <w:rPr>
                <w:rFonts w:ascii="Times New Roman" w:hAnsi="Times New Roman"/>
                <w:sz w:val="24"/>
                <w:szCs w:val="24"/>
              </w:rPr>
            </w:pPr>
            <w:r w:rsidRPr="00EE733A">
              <w:rPr>
                <w:rFonts w:ascii="Times New Roman" w:hAnsi="Times New Roman"/>
                <w:sz w:val="24"/>
                <w:szCs w:val="24"/>
              </w:rPr>
              <w:t>2-3</w:t>
            </w:r>
          </w:p>
        </w:tc>
        <w:tc>
          <w:tcPr>
            <w:tcW w:w="1905" w:type="dxa"/>
            <w:tcBorders>
              <w:top w:val="single" w:sz="4" w:space="0" w:color="auto"/>
              <w:left w:val="single" w:sz="4" w:space="0" w:color="auto"/>
              <w:bottom w:val="single" w:sz="4" w:space="0" w:color="auto"/>
              <w:right w:val="single" w:sz="4" w:space="0" w:color="auto"/>
            </w:tcBorders>
          </w:tcPr>
          <w:p w:rsidR="00CA3F38" w:rsidRPr="00EE733A" w:rsidRDefault="00CA3F38" w:rsidP="00783EAA">
            <w:pPr>
              <w:rPr>
                <w:rFonts w:ascii="Times New Roman" w:hAnsi="Times New Roman"/>
                <w:b/>
                <w:sz w:val="24"/>
                <w:szCs w:val="24"/>
              </w:rPr>
            </w:pPr>
            <w:r w:rsidRPr="00EE733A">
              <w:rPr>
                <w:rFonts w:ascii="Times New Roman" w:hAnsi="Times New Roman"/>
                <w:sz w:val="24"/>
                <w:szCs w:val="24"/>
              </w:rPr>
              <w:t>Вагоностроительный завод.</w:t>
            </w:r>
            <w:r w:rsidRPr="00EE733A">
              <w:rPr>
                <w:rFonts w:ascii="Times New Roman" w:hAnsi="Times New Roman"/>
                <w:b/>
                <w:sz w:val="24"/>
                <w:szCs w:val="24"/>
              </w:rPr>
              <w:t xml:space="preserve"> </w:t>
            </w:r>
            <w:r w:rsidRPr="00EE733A">
              <w:rPr>
                <w:rFonts w:ascii="Times New Roman" w:hAnsi="Times New Roman"/>
                <w:i/>
                <w:sz w:val="24"/>
                <w:szCs w:val="24"/>
              </w:rPr>
              <w:lastRenderedPageBreak/>
              <w:t>Изделия: «Ходовая часть (тележка)», «Кузов вагона», «Пассажирский вагон»</w:t>
            </w:r>
          </w:p>
        </w:tc>
        <w:tc>
          <w:tcPr>
            <w:tcW w:w="1163" w:type="dxa"/>
            <w:tcBorders>
              <w:left w:val="single" w:sz="4" w:space="0" w:color="auto"/>
              <w:right w:val="single" w:sz="4" w:space="0" w:color="auto"/>
            </w:tcBorders>
          </w:tcPr>
          <w:p w:rsidR="00CA3F38" w:rsidRPr="00EE733A" w:rsidRDefault="00CA3F38" w:rsidP="00783EAA">
            <w:pPr>
              <w:rPr>
                <w:rFonts w:ascii="Times New Roman" w:hAnsi="Times New Roman"/>
                <w:b/>
                <w:sz w:val="24"/>
                <w:szCs w:val="24"/>
              </w:rPr>
            </w:pPr>
            <w:r w:rsidRPr="00EE733A">
              <w:rPr>
                <w:rFonts w:ascii="Times New Roman" w:hAnsi="Times New Roman"/>
                <w:sz w:val="24"/>
                <w:szCs w:val="24"/>
              </w:rPr>
              <w:lastRenderedPageBreak/>
              <w:t>2 часа</w:t>
            </w:r>
          </w:p>
        </w:tc>
        <w:tc>
          <w:tcPr>
            <w:tcW w:w="11366" w:type="dxa"/>
            <w:tcBorders>
              <w:top w:val="single" w:sz="4" w:space="0" w:color="auto"/>
              <w:left w:val="single" w:sz="4" w:space="0" w:color="auto"/>
              <w:bottom w:val="single" w:sz="4" w:space="0" w:color="auto"/>
              <w:right w:val="single" w:sz="4" w:space="0" w:color="auto"/>
            </w:tcBorders>
          </w:tcPr>
          <w:p w:rsidR="00CA3F38" w:rsidRPr="00EE733A" w:rsidRDefault="00CA3F38" w:rsidP="00783EAA">
            <w:pPr>
              <w:jc w:val="center"/>
              <w:rPr>
                <w:rFonts w:ascii="Times New Roman" w:hAnsi="Times New Roman"/>
                <w:b/>
                <w:sz w:val="24"/>
                <w:szCs w:val="24"/>
              </w:rPr>
            </w:pPr>
            <w:r w:rsidRPr="00EE733A">
              <w:rPr>
                <w:rFonts w:ascii="Times New Roman" w:hAnsi="Times New Roman"/>
                <w:sz w:val="24"/>
                <w:szCs w:val="24"/>
              </w:rPr>
              <w:t xml:space="preserve">Находить и отбирать информацию, об истории развития железнодорожного транспорта в России, о видах и особенностях конструкции вагонов и последовательности их сборки из текстов учебника и других </w:t>
            </w:r>
            <w:r w:rsidRPr="00EE733A">
              <w:rPr>
                <w:rFonts w:ascii="Times New Roman" w:hAnsi="Times New Roman"/>
                <w:sz w:val="24"/>
                <w:szCs w:val="24"/>
              </w:rPr>
              <w:lastRenderedPageBreak/>
              <w:t>источников. Выбирать информацию, необходимую для выполнения изделия, объяснять новые понятия. Овладевать основами черчения, анализировать конструкцию изделия, выполнять разметку деталей при помощи линейки и циркуля, раскрой деталей при помощи ножниц, соблюдать правила безопасного использования этих инструментов. Создавать разные виды вагонов, используя объёмные геометрические тела (параллелепипед, цилиндр, конус). Выбирать и заменять материалы и инструменты при выполнении изделия. Применять на практике алгоритм построения деятельности в проекте, определять этапы проектной деятельности. С помощью учителя заполнять технологическую карту, анализировать её структуру, сопоставлять технологическую карту с планом изготовления изделия, алгоритмом построения деятельности в проекте и соотносить её с «Вопросами юного технолога» дать оценку этапов работы и на её основе контролировать свою деятельность. Составлять рассказ для презентации изделия, отвечать на вопросы по презентации</w:t>
            </w:r>
          </w:p>
        </w:tc>
      </w:tr>
      <w:tr w:rsidR="00CA3F3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CA3F38" w:rsidRPr="00EE733A" w:rsidRDefault="00CA3F38" w:rsidP="00783EAA">
            <w:pPr>
              <w:rPr>
                <w:rFonts w:ascii="Times New Roman" w:hAnsi="Times New Roman"/>
                <w:sz w:val="24"/>
                <w:szCs w:val="24"/>
              </w:rPr>
            </w:pPr>
            <w:r w:rsidRPr="00EE733A">
              <w:rPr>
                <w:rFonts w:ascii="Times New Roman" w:hAnsi="Times New Roman"/>
                <w:sz w:val="24"/>
                <w:szCs w:val="24"/>
              </w:rPr>
              <w:lastRenderedPageBreak/>
              <w:t>4</w:t>
            </w:r>
          </w:p>
        </w:tc>
        <w:tc>
          <w:tcPr>
            <w:tcW w:w="1905" w:type="dxa"/>
            <w:tcBorders>
              <w:top w:val="single" w:sz="4" w:space="0" w:color="auto"/>
              <w:left w:val="single" w:sz="4" w:space="0" w:color="auto"/>
              <w:bottom w:val="single" w:sz="4" w:space="0" w:color="auto"/>
              <w:right w:val="single" w:sz="4" w:space="0" w:color="auto"/>
            </w:tcBorders>
          </w:tcPr>
          <w:p w:rsidR="00CA3F38" w:rsidRPr="00EE733A" w:rsidRDefault="00CA3F38" w:rsidP="00783EAA">
            <w:pPr>
              <w:rPr>
                <w:rFonts w:ascii="Times New Roman" w:hAnsi="Times New Roman"/>
                <w:b/>
                <w:sz w:val="24"/>
                <w:szCs w:val="24"/>
              </w:rPr>
            </w:pPr>
            <w:r w:rsidRPr="00EE733A">
              <w:rPr>
                <w:rFonts w:ascii="Times New Roman" w:hAnsi="Times New Roman"/>
                <w:color w:val="000000"/>
                <w:sz w:val="24"/>
                <w:szCs w:val="24"/>
              </w:rPr>
              <w:t xml:space="preserve">Полезные ископаемые.  </w:t>
            </w:r>
            <w:r w:rsidRPr="00EE733A">
              <w:rPr>
                <w:rFonts w:ascii="Times New Roman" w:hAnsi="Times New Roman"/>
                <w:i/>
                <w:color w:val="000000"/>
                <w:sz w:val="24"/>
                <w:szCs w:val="24"/>
              </w:rPr>
              <w:t>Изделие: «Буровая вышка»</w:t>
            </w:r>
          </w:p>
        </w:tc>
        <w:tc>
          <w:tcPr>
            <w:tcW w:w="1163" w:type="dxa"/>
            <w:tcBorders>
              <w:left w:val="single" w:sz="4" w:space="0" w:color="auto"/>
              <w:right w:val="single" w:sz="4" w:space="0" w:color="auto"/>
            </w:tcBorders>
          </w:tcPr>
          <w:p w:rsidR="00CA3F38" w:rsidRPr="00EE733A" w:rsidRDefault="00CA3F38" w:rsidP="00783EAA">
            <w:pPr>
              <w:rPr>
                <w:rFonts w:ascii="Times New Roman" w:hAnsi="Times New Roman"/>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center"/>
              <w:rPr>
                <w:rFonts w:ascii="Times New Roman" w:hAnsi="Times New Roman"/>
                <w:b/>
                <w:sz w:val="24"/>
                <w:szCs w:val="24"/>
              </w:rPr>
            </w:pPr>
            <w:r w:rsidRPr="00EE733A">
              <w:rPr>
                <w:rFonts w:ascii="Times New Roman" w:hAnsi="Times New Roman"/>
                <w:sz w:val="24"/>
                <w:szCs w:val="24"/>
              </w:rPr>
              <w:t xml:space="preserve">Находить и отбирать информацию о полезных ископаемых, способах их добычи и транспортировки, профессиях людей, занимающихся добычей ископаемых посредством бурения и поиском полезных </w:t>
            </w:r>
            <w:r w:rsidRPr="00EE733A">
              <w:rPr>
                <w:rFonts w:ascii="Times New Roman" w:hAnsi="Times New Roman"/>
                <w:sz w:val="24"/>
                <w:szCs w:val="24"/>
              </w:rPr>
              <w:lastRenderedPageBreak/>
              <w:t>ископаемых, из материалов учебника и других источников. Находить и обозначать на карте России крупнейшие месторождения нефти и газа. Выбирать информацию, необходимую для изготовления изделия, объяснять новые понятия. Анализировать конструкцию реального объекта (буровой вышки) и определять основные элементы конструкции. Соотносить детали конструкции и способы соединения башни с деталями конструктора.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r>
      <w:tr w:rsidR="00CA3F3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CA3F38" w:rsidRPr="00EE733A" w:rsidRDefault="00CA3F38" w:rsidP="00783EAA">
            <w:pPr>
              <w:rPr>
                <w:rFonts w:ascii="Times New Roman" w:hAnsi="Times New Roman"/>
                <w:sz w:val="24"/>
                <w:szCs w:val="24"/>
              </w:rPr>
            </w:pPr>
            <w:r w:rsidRPr="00EE733A">
              <w:rPr>
                <w:rFonts w:ascii="Times New Roman" w:hAnsi="Times New Roman"/>
                <w:sz w:val="24"/>
                <w:szCs w:val="24"/>
              </w:rPr>
              <w:lastRenderedPageBreak/>
              <w:t>5</w:t>
            </w:r>
          </w:p>
        </w:tc>
        <w:tc>
          <w:tcPr>
            <w:tcW w:w="1905" w:type="dxa"/>
            <w:tcBorders>
              <w:top w:val="single" w:sz="4" w:space="0" w:color="auto"/>
              <w:left w:val="single" w:sz="4" w:space="0" w:color="auto"/>
              <w:bottom w:val="single" w:sz="4" w:space="0" w:color="auto"/>
              <w:right w:val="single" w:sz="4" w:space="0" w:color="auto"/>
            </w:tcBorders>
          </w:tcPr>
          <w:p w:rsidR="00CA3F38" w:rsidRPr="00EE733A" w:rsidRDefault="00CA3F38" w:rsidP="00783EAA">
            <w:pPr>
              <w:rPr>
                <w:rFonts w:ascii="Times New Roman" w:hAnsi="Times New Roman"/>
                <w:sz w:val="24"/>
                <w:szCs w:val="24"/>
              </w:rPr>
            </w:pPr>
            <w:r w:rsidRPr="00EE733A">
              <w:rPr>
                <w:rFonts w:ascii="Times New Roman" w:hAnsi="Times New Roman"/>
                <w:sz w:val="24"/>
                <w:szCs w:val="24"/>
              </w:rPr>
              <w:t xml:space="preserve">Полезные ископаемые. </w:t>
            </w:r>
            <w:r w:rsidRPr="00EE733A">
              <w:rPr>
                <w:rFonts w:ascii="Times New Roman" w:hAnsi="Times New Roman"/>
                <w:i/>
                <w:sz w:val="24"/>
                <w:szCs w:val="24"/>
              </w:rPr>
              <w:t>Изделие: «Малахитовая шкатулка»</w:t>
            </w:r>
          </w:p>
        </w:tc>
        <w:tc>
          <w:tcPr>
            <w:tcW w:w="1163" w:type="dxa"/>
            <w:tcBorders>
              <w:left w:val="single" w:sz="4" w:space="0" w:color="auto"/>
              <w:right w:val="single" w:sz="4" w:space="0" w:color="auto"/>
            </w:tcBorders>
          </w:tcPr>
          <w:p w:rsidR="00CA3F38" w:rsidRPr="00EE733A" w:rsidRDefault="00CA3F38" w:rsidP="00783EAA">
            <w:pPr>
              <w:rPr>
                <w:rFonts w:ascii="Times New Roman" w:hAnsi="Times New Roman"/>
                <w:b/>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hAnsi="Times New Roman"/>
                <w:sz w:val="24"/>
                <w:szCs w:val="24"/>
              </w:rPr>
            </w:pPr>
          </w:p>
          <w:p w:rsidR="00CA3F38" w:rsidRPr="00EE733A" w:rsidRDefault="00CA3F3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Находить и отбирать информацию о создании изделий из поделочных камней и технологии выполнения «русская мозаика» из текстов учебника и других источников. Выбирать информацию, необходимую для изготовления изделия, объяснять новые понятия. Овладевать технологией лепки слоями для создания имитации рисунка малахита. Смешивать пластилин близких и противоположных оттенков для создания нового оттенка цвета. Использовать приемы работы с пластилином. Выбирать и заменять материалы и инструменты при изготовлении изделия. Выполнять соединение деталей, подбирая цвет и рисунок «малахитовых кусочков».</w:t>
            </w:r>
          </w:p>
          <w:p w:rsidR="00CA3F38" w:rsidRPr="00EE733A" w:rsidRDefault="00CA3F3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lastRenderedPageBreak/>
              <w:t>Применять на практике алгоритм построения деятельности в проекте, определять этапы проектной деятельности. На основании текста учебника определять способ создания изделий при помощи техники «русская мозаика», заполнять технологическую карту и соотносить её с «Вопросами юного технолога» и слайдовым планом. Сопоставлять технологическую карту с алгоритмом построения деятельности в проекте. Рационально использовать материалы при выполнении имитации малахита.</w:t>
            </w:r>
          </w:p>
          <w:p w:rsidR="00CA3F38" w:rsidRPr="00EE733A" w:rsidRDefault="00CA3F38" w:rsidP="00783EAA">
            <w:pPr>
              <w:jc w:val="center"/>
              <w:rPr>
                <w:rFonts w:ascii="Times New Roman" w:hAnsi="Times New Roman"/>
                <w:b/>
                <w:sz w:val="24"/>
                <w:szCs w:val="24"/>
              </w:rPr>
            </w:pPr>
            <w:r w:rsidRPr="00EE733A">
              <w:rPr>
                <w:rFonts w:ascii="Times New Roman" w:eastAsia="Calibri" w:hAnsi="Times New Roman"/>
                <w:sz w:val="24"/>
                <w:szCs w:val="24"/>
                <w:lang w:eastAsia="en-US"/>
              </w:rPr>
              <w:t>Распределять роли и обязанности при выполнении проекта. Помогать участникам группы при изготовлении изделия. Проводить оценку этапов работы и на её основе контролировать свою деятельность. Составлять рассказ для презентации изделия, отвечать на вопросы по презентации</w:t>
            </w:r>
          </w:p>
        </w:tc>
      </w:tr>
      <w:tr w:rsidR="00CA3F3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CA3F38" w:rsidRPr="00EE733A" w:rsidRDefault="00CA3F38" w:rsidP="00783EAA">
            <w:pPr>
              <w:rPr>
                <w:rFonts w:ascii="Times New Roman" w:hAnsi="Times New Roman"/>
                <w:sz w:val="24"/>
                <w:szCs w:val="24"/>
              </w:rPr>
            </w:pPr>
            <w:r w:rsidRPr="00EE733A">
              <w:rPr>
                <w:rFonts w:ascii="Times New Roman" w:hAnsi="Times New Roman"/>
                <w:sz w:val="24"/>
                <w:szCs w:val="24"/>
              </w:rPr>
              <w:lastRenderedPageBreak/>
              <w:t>6-7</w:t>
            </w:r>
          </w:p>
        </w:tc>
        <w:tc>
          <w:tcPr>
            <w:tcW w:w="1905" w:type="dxa"/>
            <w:tcBorders>
              <w:top w:val="single" w:sz="4" w:space="0" w:color="auto"/>
              <w:left w:val="single" w:sz="4" w:space="0" w:color="auto"/>
              <w:bottom w:val="single" w:sz="4" w:space="0" w:color="auto"/>
              <w:right w:val="single" w:sz="4" w:space="0" w:color="auto"/>
            </w:tcBorders>
          </w:tcPr>
          <w:p w:rsidR="00CA3F38" w:rsidRPr="00EE733A" w:rsidRDefault="00CA3F38" w:rsidP="00783EAA">
            <w:pPr>
              <w:rPr>
                <w:rFonts w:ascii="Times New Roman" w:hAnsi="Times New Roman"/>
                <w:sz w:val="24"/>
                <w:szCs w:val="24"/>
              </w:rPr>
            </w:pPr>
            <w:r w:rsidRPr="00EE733A">
              <w:rPr>
                <w:rFonts w:ascii="Times New Roman" w:hAnsi="Times New Roman"/>
                <w:sz w:val="24"/>
                <w:szCs w:val="24"/>
              </w:rPr>
              <w:t xml:space="preserve">Автомобильный завод. </w:t>
            </w:r>
            <w:r w:rsidRPr="00EE733A">
              <w:rPr>
                <w:rFonts w:ascii="Times New Roman" w:hAnsi="Times New Roman"/>
                <w:i/>
                <w:sz w:val="24"/>
                <w:szCs w:val="24"/>
              </w:rPr>
              <w:t>Изделие: «КамАЗ», «Кузов грузовика»</w:t>
            </w:r>
          </w:p>
        </w:tc>
        <w:tc>
          <w:tcPr>
            <w:tcW w:w="1163" w:type="dxa"/>
            <w:tcBorders>
              <w:left w:val="single" w:sz="4" w:space="0" w:color="auto"/>
              <w:right w:val="single" w:sz="4" w:space="0" w:color="auto"/>
            </w:tcBorders>
          </w:tcPr>
          <w:p w:rsidR="00CA3F38" w:rsidRPr="00EE733A" w:rsidRDefault="00CA3F38" w:rsidP="00783EAA">
            <w:pPr>
              <w:rPr>
                <w:rFonts w:ascii="Times New Roman" w:hAnsi="Times New Roman"/>
                <w:b/>
                <w:sz w:val="24"/>
                <w:szCs w:val="24"/>
              </w:rPr>
            </w:pPr>
            <w:r w:rsidRPr="00EE733A">
              <w:rPr>
                <w:rFonts w:ascii="Times New Roman" w:hAnsi="Times New Roman"/>
                <w:sz w:val="24"/>
                <w:szCs w:val="24"/>
              </w:rPr>
              <w:t>2 часа</w:t>
            </w:r>
          </w:p>
        </w:tc>
        <w:tc>
          <w:tcPr>
            <w:tcW w:w="11366" w:type="dxa"/>
            <w:tcBorders>
              <w:top w:val="single" w:sz="4" w:space="0" w:color="auto"/>
              <w:left w:val="single" w:sz="4" w:space="0" w:color="auto"/>
              <w:bottom w:val="single" w:sz="4" w:space="0" w:color="auto"/>
              <w:right w:val="single" w:sz="4" w:space="0" w:color="auto"/>
            </w:tcBorders>
          </w:tcPr>
          <w:p w:rsidR="00CA3F38" w:rsidRPr="00EE733A" w:rsidRDefault="00CA3F38" w:rsidP="00783EAA">
            <w:pPr>
              <w:jc w:val="center"/>
              <w:rPr>
                <w:rFonts w:ascii="Times New Roman" w:hAnsi="Times New Roman"/>
                <w:b/>
                <w:sz w:val="24"/>
                <w:szCs w:val="24"/>
              </w:rPr>
            </w:pPr>
            <w:r w:rsidRPr="00EE733A">
              <w:rPr>
                <w:rFonts w:ascii="Times New Roman" w:hAnsi="Times New Roman"/>
                <w:sz w:val="24"/>
                <w:szCs w:val="24"/>
              </w:rPr>
              <w:t>Находить и отбирать информацию о развитии автомобилестроения в России, видах, назначении и конструкции автомобиля «КамАЗ» и технологическим процессе сборки на конвейере из материалов учебника и других источников. Находить и обозначать на карте России крупнейшие заводы, выпускающие автомобили. Выбирать информацию о конвейерном производстве, выделять этапы и операции, объяснять новые понятия. Анализировать конструкцию реального объекта (автомобиля «КамАЗ») и определять основные элементы конструкции. Соотносить делали конструкции и способы соединения башни с деталями констриктора, выбирать необходимые для выполнения виды соединений (подвижное или неподвижное), пользоваться гаечным ключом и отверткой. Применять на практике алгоритм построения деятельности' в проекте, определять этапы проектной деятельности, имитировать технологию конвейерной сборки изделия.</w:t>
            </w:r>
          </w:p>
        </w:tc>
      </w:tr>
      <w:tr w:rsidR="00132F1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t>8-9</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t xml:space="preserve">Монетный двор. </w:t>
            </w:r>
            <w:r w:rsidRPr="00EE733A">
              <w:rPr>
                <w:rFonts w:ascii="Times New Roman" w:hAnsi="Times New Roman"/>
                <w:i/>
                <w:sz w:val="24"/>
                <w:szCs w:val="24"/>
              </w:rPr>
              <w:t>Изделие: «Стороны медали», «Медаль»</w:t>
            </w: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2 часа</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Находить и отбирать информацию об истории возникновения олимпийских медалей, способе их изготовления и конструкции из материалов учебника и других источников. Объяснять новые понятия, используя текст учебника. Сравнивать стороны медали, объяснять особенности их оформления в зависимости от назначения. Выполнять эскиз сторон медали на основе образца, приведенного в учебнике, переносить эскиз на фольгу при помощи кальки. Осваивать правила тиснения фольги. Соединять детали изделия при помощи пластилина. Применять на практике алгоритм построения деятельности в проекте, определять этапы проектной деятельности. Составлять план изготовления изделия на основе слайдового и текстового плана, заполнять с помощью учителя технологическую карту и соотносить её с «Вопросами юного технолога». Соблюдать правила безопасного использования инструментов.</w:t>
            </w:r>
          </w:p>
          <w:p w:rsidR="00132F18" w:rsidRPr="00EE733A" w:rsidRDefault="00132F18" w:rsidP="00783EAA">
            <w:pPr>
              <w:jc w:val="center"/>
              <w:rPr>
                <w:rFonts w:ascii="Times New Roman" w:hAnsi="Times New Roman"/>
                <w:b/>
                <w:sz w:val="24"/>
                <w:szCs w:val="24"/>
              </w:rPr>
            </w:pPr>
            <w:r w:rsidRPr="00EE733A">
              <w:rPr>
                <w:rFonts w:ascii="Times New Roman" w:eastAsia="Calibri" w:hAnsi="Times New Roman"/>
                <w:sz w:val="24"/>
                <w:szCs w:val="24"/>
                <w:lang w:eastAsia="en-US"/>
              </w:rPr>
              <w:lastRenderedPageBreak/>
              <w:t>Распределять роли и обязанности при выполнении проекта.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r>
      <w:tr w:rsidR="00132F1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lastRenderedPageBreak/>
              <w:t>10</w:t>
            </w: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r w:rsidRPr="00EE733A">
              <w:rPr>
                <w:rFonts w:ascii="Times New Roman" w:hAnsi="Times New Roman"/>
                <w:sz w:val="24"/>
                <w:szCs w:val="24"/>
              </w:rPr>
              <w:t>11</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i/>
                <w:sz w:val="24"/>
                <w:szCs w:val="24"/>
              </w:rPr>
            </w:pPr>
            <w:r w:rsidRPr="00EE733A">
              <w:rPr>
                <w:rFonts w:ascii="Times New Roman" w:hAnsi="Times New Roman"/>
                <w:sz w:val="24"/>
                <w:szCs w:val="24"/>
              </w:rPr>
              <w:t>Фаянсовый завод.</w:t>
            </w:r>
          </w:p>
          <w:p w:rsidR="00132F18" w:rsidRPr="00EE733A" w:rsidRDefault="00132F18" w:rsidP="00783EAA">
            <w:pPr>
              <w:rPr>
                <w:rFonts w:ascii="Times New Roman" w:hAnsi="Times New Roman"/>
                <w:i/>
                <w:sz w:val="24"/>
                <w:szCs w:val="24"/>
              </w:rPr>
            </w:pPr>
            <w:r w:rsidRPr="00EE733A">
              <w:rPr>
                <w:rFonts w:ascii="Times New Roman" w:hAnsi="Times New Roman"/>
                <w:i/>
                <w:sz w:val="24"/>
                <w:szCs w:val="24"/>
              </w:rPr>
              <w:t xml:space="preserve"> Изделие: «Основа для вазы».</w:t>
            </w:r>
          </w:p>
          <w:p w:rsidR="00132F18" w:rsidRPr="00EE733A" w:rsidRDefault="00132F18" w:rsidP="00783EAA">
            <w:pPr>
              <w:rPr>
                <w:rFonts w:ascii="Times New Roman" w:hAnsi="Times New Roman"/>
                <w:i/>
                <w:sz w:val="24"/>
                <w:szCs w:val="24"/>
              </w:rPr>
            </w:pPr>
          </w:p>
          <w:p w:rsidR="00132F18" w:rsidRPr="00EE733A" w:rsidRDefault="00132F18" w:rsidP="00783EAA">
            <w:pPr>
              <w:rPr>
                <w:rFonts w:ascii="Times New Roman" w:hAnsi="Times New Roman"/>
                <w:sz w:val="24"/>
                <w:szCs w:val="24"/>
              </w:rPr>
            </w:pPr>
            <w:r w:rsidRPr="00EE733A">
              <w:rPr>
                <w:rFonts w:ascii="Times New Roman" w:hAnsi="Times New Roman"/>
                <w:sz w:val="24"/>
                <w:szCs w:val="24"/>
              </w:rPr>
              <w:t xml:space="preserve"> </w:t>
            </w: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132F18" w:rsidRPr="00EE733A" w:rsidRDefault="00132F18" w:rsidP="00783EAA">
            <w:pPr>
              <w:rPr>
                <w:rFonts w:ascii="Times New Roman" w:hAnsi="Times New Roman"/>
                <w:i/>
                <w:sz w:val="24"/>
                <w:szCs w:val="24"/>
              </w:rPr>
            </w:pPr>
            <w:r w:rsidRPr="00EE733A">
              <w:rPr>
                <w:rFonts w:ascii="Times New Roman" w:hAnsi="Times New Roman"/>
                <w:sz w:val="24"/>
                <w:szCs w:val="24"/>
              </w:rPr>
              <w:t>Фаянсовый завод.</w:t>
            </w:r>
          </w:p>
          <w:p w:rsidR="00132F18" w:rsidRPr="00EE733A" w:rsidRDefault="00132F18" w:rsidP="00783EAA">
            <w:pPr>
              <w:rPr>
                <w:rFonts w:ascii="Times New Roman" w:hAnsi="Times New Roman"/>
                <w:b/>
                <w:sz w:val="24"/>
                <w:szCs w:val="24"/>
              </w:rPr>
            </w:pPr>
            <w:r w:rsidRPr="00EE733A">
              <w:rPr>
                <w:rFonts w:ascii="Times New Roman" w:hAnsi="Times New Roman"/>
                <w:i/>
                <w:sz w:val="24"/>
                <w:szCs w:val="24"/>
              </w:rPr>
              <w:t xml:space="preserve"> Изделие: «Ваза».</w:t>
            </w:r>
            <w:r w:rsidRPr="00EE733A">
              <w:rPr>
                <w:rFonts w:ascii="Times New Roman" w:hAnsi="Times New Roman"/>
                <w:b/>
                <w:sz w:val="24"/>
                <w:szCs w:val="24"/>
              </w:rPr>
              <w:t xml:space="preserve"> </w:t>
            </w:r>
          </w:p>
          <w:p w:rsidR="00132F18" w:rsidRPr="00EE733A" w:rsidRDefault="00132F18" w:rsidP="00783EAA">
            <w:pPr>
              <w:rPr>
                <w:rFonts w:ascii="Times New Roman" w:hAnsi="Times New Roman"/>
                <w:sz w:val="24"/>
                <w:szCs w:val="24"/>
              </w:rPr>
            </w:pPr>
            <w:r w:rsidRPr="00EE733A">
              <w:rPr>
                <w:rFonts w:ascii="Times New Roman" w:hAnsi="Times New Roman"/>
                <w:b/>
                <w:sz w:val="24"/>
                <w:szCs w:val="24"/>
              </w:rPr>
              <w:t xml:space="preserve">Тест: </w:t>
            </w:r>
            <w:r w:rsidRPr="00EE733A">
              <w:rPr>
                <w:rFonts w:ascii="Times New Roman" w:hAnsi="Times New Roman"/>
                <w:sz w:val="24"/>
                <w:szCs w:val="24"/>
              </w:rPr>
              <w:t xml:space="preserve">«Как создается </w:t>
            </w:r>
            <w:r w:rsidRPr="00EE733A">
              <w:rPr>
                <w:rFonts w:ascii="Times New Roman" w:hAnsi="Times New Roman"/>
                <w:sz w:val="24"/>
                <w:szCs w:val="24"/>
              </w:rPr>
              <w:lastRenderedPageBreak/>
              <w:t>фаянс»</w:t>
            </w:r>
          </w:p>
          <w:p w:rsidR="00132F18" w:rsidRPr="00EE733A" w:rsidRDefault="00132F18" w:rsidP="00783EAA">
            <w:pPr>
              <w:rPr>
                <w:rFonts w:ascii="Times New Roman" w:hAnsi="Times New Roman"/>
                <w:b/>
                <w:sz w:val="24"/>
                <w:szCs w:val="24"/>
              </w:rPr>
            </w:pP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lastRenderedPageBreak/>
              <w:t xml:space="preserve">1 час </w:t>
            </w: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r w:rsidRPr="00EE733A">
              <w:rPr>
                <w:rFonts w:ascii="Times New Roman" w:hAnsi="Times New Roman"/>
                <w:sz w:val="24"/>
                <w:szCs w:val="24"/>
              </w:rPr>
              <w:t>1 час</w:t>
            </w:r>
          </w:p>
          <w:p w:rsidR="00132F18" w:rsidRPr="00EE733A" w:rsidRDefault="00132F18" w:rsidP="00783EAA">
            <w:pPr>
              <w:rPr>
                <w:rFonts w:ascii="Times New Roman" w:hAnsi="Times New Roman"/>
                <w:b/>
                <w:sz w:val="24"/>
                <w:szCs w:val="24"/>
              </w:rPr>
            </w:pPr>
          </w:p>
        </w:tc>
        <w:tc>
          <w:tcPr>
            <w:tcW w:w="11366" w:type="dxa"/>
            <w:tcBorders>
              <w:top w:val="single" w:sz="4" w:space="0" w:color="auto"/>
              <w:left w:val="single" w:sz="4" w:space="0" w:color="auto"/>
              <w:bottom w:val="single" w:sz="4" w:space="0" w:color="auto"/>
            </w:tcBorders>
          </w:tcPr>
          <w:p w:rsidR="00132F18" w:rsidRPr="00EE733A" w:rsidRDefault="00132F1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Находить и отбирать информацию о технологии создания изделий из фаянса, их назначении и использовании из материалов учебника и других источников. Использовать эмблемы, нанесенные на посуду, для определения фабрики изготовителя. Находить и отмечать на карте города, где находятся заводы по производству фаянсовых изделий. Объяснять новые понятия, используя текст учебника. Анализировать технологию изготовления фаянсовых изделий и определять технологические этапы, которые возможно выполнить в классе. Выполнять эскиз декора вазы. Использовать приемы и способы работы с пластичными материалами для создания и декорирования вазы по собственному эскизу.</w:t>
            </w:r>
          </w:p>
          <w:p w:rsidR="00132F18" w:rsidRPr="00EE733A" w:rsidRDefault="00132F1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Применять на практике алгоритм построения деятельности в проекте, определять этапы проектной деятельности, соотносить их с технологией создания изделий из фаянса. Составлять план изготовления изделия на основе слайдового и текстового плана, заполнять с помощью учителя.</w:t>
            </w:r>
          </w:p>
          <w:p w:rsidR="00132F18" w:rsidRPr="00EE733A" w:rsidRDefault="00132F18" w:rsidP="00783EAA">
            <w:pPr>
              <w:jc w:val="center"/>
              <w:rPr>
                <w:rFonts w:ascii="Times New Roman" w:hAnsi="Times New Roman"/>
                <w:b/>
                <w:sz w:val="24"/>
                <w:szCs w:val="24"/>
              </w:rPr>
            </w:pPr>
          </w:p>
        </w:tc>
      </w:tr>
      <w:tr w:rsidR="00132F1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lastRenderedPageBreak/>
              <w:t>12</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t xml:space="preserve">Швейная фабрика. </w:t>
            </w:r>
            <w:r w:rsidRPr="00EE733A">
              <w:rPr>
                <w:rFonts w:ascii="Times New Roman" w:hAnsi="Times New Roman"/>
                <w:i/>
                <w:sz w:val="24"/>
                <w:szCs w:val="24"/>
              </w:rPr>
              <w:t>Изделие: «Прихватка»</w:t>
            </w: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 xml:space="preserve">1час </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center"/>
              <w:rPr>
                <w:rFonts w:ascii="Times New Roman" w:hAnsi="Times New Roman"/>
                <w:b/>
                <w:sz w:val="24"/>
                <w:szCs w:val="24"/>
              </w:rPr>
            </w:pPr>
            <w:r w:rsidRPr="00EE733A">
              <w:rPr>
                <w:rFonts w:ascii="Times New Roman" w:hAnsi="Times New Roman"/>
                <w:sz w:val="24"/>
                <w:szCs w:val="24"/>
              </w:rPr>
              <w:t>Находить и отбирать информацию о технологии производства одежды и профессиональной деятельности людей, работающих на швейном производстве, из материалов учебника и других источников. Находить и отмечать на карте города, в которых находятся крупнейшие швейные производства. Использовать текст учебника для определения последовательности снятия мерок. Снимать мерки и определять, используя таблицу размеров, свой размер одежды. Объяснять новые понятия, используя текст учебника, выделять и сравнивать виды одежды по их назначению. Анализировать технологию изготовления одежды, определять технологические этапы, которые возможно воспроизвести в классе. Определять размер деталей по слайдовому плану и вычерчивать лекало при помощи циркуля. Выполнять самостоятельно разметку деталей изделия и раскрой изделия. Использовать для соединения деталей строчку прямых стежков, косых стежков, петельных стежков. Соблюдать правила работы с иглой, ножницами, циркулем. Составлять план изготовления изделия на основе слайдового и текстового плана, самостоятельно заполнять технологическую карту. Проводить оценку этапов работы</w:t>
            </w:r>
          </w:p>
        </w:tc>
      </w:tr>
      <w:tr w:rsidR="00132F1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b/>
                <w:sz w:val="24"/>
                <w:szCs w:val="24"/>
              </w:rPr>
            </w:pPr>
            <w:r w:rsidRPr="00EE733A">
              <w:rPr>
                <w:rFonts w:ascii="Times New Roman" w:hAnsi="Times New Roman"/>
                <w:b/>
                <w:sz w:val="24"/>
                <w:szCs w:val="24"/>
              </w:rPr>
              <w:t>13</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autoSpaceDE w:val="0"/>
              <w:autoSpaceDN w:val="0"/>
              <w:adjustRightInd w:val="0"/>
              <w:rPr>
                <w:rFonts w:ascii="Times New Roman" w:eastAsiaTheme="minorHAnsi" w:hAnsi="Times New Roman"/>
                <w:sz w:val="24"/>
                <w:szCs w:val="24"/>
                <w:lang w:eastAsia="en-US"/>
              </w:rPr>
            </w:pPr>
            <w:r w:rsidRPr="00EE733A">
              <w:rPr>
                <w:rFonts w:ascii="Times New Roman" w:eastAsiaTheme="minorHAnsi" w:hAnsi="Times New Roman"/>
                <w:sz w:val="24"/>
                <w:szCs w:val="24"/>
                <w:lang w:eastAsia="en-US"/>
              </w:rPr>
              <w:t>Швейная фабрика.</w:t>
            </w:r>
          </w:p>
          <w:p w:rsidR="00132F18" w:rsidRPr="00EE733A" w:rsidRDefault="00132F18" w:rsidP="00783EAA">
            <w:pPr>
              <w:rPr>
                <w:rFonts w:ascii="Times New Roman" w:hAnsi="Times New Roman"/>
                <w:b/>
                <w:i/>
                <w:sz w:val="24"/>
                <w:szCs w:val="24"/>
              </w:rPr>
            </w:pPr>
            <w:r w:rsidRPr="00EE733A">
              <w:rPr>
                <w:rFonts w:ascii="Times New Roman" w:eastAsiaTheme="minorHAnsi" w:hAnsi="Times New Roman"/>
                <w:i/>
                <w:sz w:val="24"/>
                <w:szCs w:val="24"/>
                <w:lang w:eastAsia="en-US"/>
              </w:rPr>
              <w:t>Изделие «Новогодняя игрушка»</w:t>
            </w: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 xml:space="preserve">Находить и отбирать информацию о видах изделий, производимых на швейном производстве, из материалов учебника и других источников. Выделять общие этапы технологии их производства. Использовать материалы учебника для знакомства с технологическим процессом изготовления мягкой игрушки. Анализировать технологию изготовления, определять технологические этапы, которые можно выполнить самостоятельно, материалы и инструменты, необходимые для изготовления изделия. Определять размер деталей по слайдовому плану и вычерчивать лекало при помощи циркуля. Выполнять </w:t>
            </w:r>
            <w:r w:rsidRPr="00EE733A">
              <w:rPr>
                <w:rFonts w:ascii="Times New Roman" w:eastAsia="Calibri" w:hAnsi="Times New Roman"/>
                <w:sz w:val="24"/>
                <w:szCs w:val="24"/>
                <w:lang w:eastAsia="en-US"/>
              </w:rPr>
              <w:lastRenderedPageBreak/>
              <w:t>самостоятельно разметку деталей изделия и раскрой изделия. Использовать для соединения деталей   строчку  прямых  стежков,   косых  стежков.   Самостоятельно декорировать изделие, использовать приемы декорирования для создания разных видов изделий. Соблюдать правила работы с иглой, ножницами, циркулем.</w:t>
            </w:r>
          </w:p>
          <w:p w:rsidR="00132F18" w:rsidRPr="00EE733A" w:rsidRDefault="00132F18" w:rsidP="00783EAA">
            <w:pPr>
              <w:jc w:val="center"/>
              <w:rPr>
                <w:rFonts w:ascii="Times New Roman" w:hAnsi="Times New Roman"/>
                <w:b/>
                <w:sz w:val="24"/>
                <w:szCs w:val="24"/>
              </w:rPr>
            </w:pPr>
            <w:r w:rsidRPr="00EE733A">
              <w:rPr>
                <w:rFonts w:ascii="Times New Roman" w:eastAsia="Calibri" w:hAnsi="Times New Roman"/>
                <w:sz w:val="24"/>
                <w:szCs w:val="24"/>
                <w:lang w:eastAsia="en-US"/>
              </w:rPr>
              <w:t>Составлять план изготовления изделия на основе слайдового плана, сравнивать план с технологической картой изготовления прихватки.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r>
      <w:tr w:rsidR="00132F1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lastRenderedPageBreak/>
              <w:t>14-15</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autoSpaceDE w:val="0"/>
              <w:autoSpaceDN w:val="0"/>
              <w:adjustRightInd w:val="0"/>
              <w:rPr>
                <w:rFonts w:ascii="Times New Roman" w:eastAsiaTheme="minorHAnsi" w:hAnsi="Times New Roman"/>
                <w:sz w:val="24"/>
                <w:szCs w:val="24"/>
                <w:lang w:eastAsia="en-US"/>
              </w:rPr>
            </w:pPr>
            <w:r w:rsidRPr="00EE733A">
              <w:rPr>
                <w:rFonts w:ascii="Times New Roman" w:eastAsiaTheme="minorHAnsi" w:hAnsi="Times New Roman"/>
                <w:sz w:val="24"/>
                <w:szCs w:val="24"/>
                <w:lang w:eastAsia="en-US"/>
              </w:rPr>
              <w:t xml:space="preserve">Обувное производство. </w:t>
            </w:r>
            <w:r w:rsidRPr="00EE733A">
              <w:rPr>
                <w:rFonts w:ascii="Times New Roman" w:eastAsiaTheme="minorHAnsi" w:hAnsi="Times New Roman"/>
                <w:i/>
                <w:sz w:val="24"/>
                <w:szCs w:val="24"/>
                <w:lang w:eastAsia="en-US"/>
              </w:rPr>
              <w:t>Изделие: «Модель детской летней обуви»</w:t>
            </w: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2 часа</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center"/>
              <w:rPr>
                <w:rFonts w:ascii="Times New Roman" w:hAnsi="Times New Roman"/>
                <w:b/>
                <w:sz w:val="24"/>
                <w:szCs w:val="24"/>
              </w:rPr>
            </w:pPr>
            <w:r w:rsidRPr="00EE733A">
              <w:rPr>
                <w:rFonts w:ascii="Times New Roman" w:hAnsi="Times New Roman"/>
                <w:sz w:val="24"/>
                <w:szCs w:val="24"/>
              </w:rPr>
              <w:t>Находить и отбирать информацию технологии производства обуви и профессиональной деятельности людей, работающих на обувном производстве, из материалов учебника и других источников. Находить и отмечать на карте города, в которых расположены крупнейшие обувные производства. Использовать текст учебника для определения последовательности снятия мерок. Снимать мерки и определять, используя таблицу размеров, свой размер обуви. Объяснять новые понятия, используя текст учебника, выделять и сравнивать виды обуви по их назначению. Соотносить назначение обуви с материалами, необходимыми для её изготовления. Анализировать технологию изготовления обуви, определять технологические этапы, которые возможно воспроизвести в классе. Определять размер деталей по слайдовому плану и переносить их на бумагу. Выполнять самостоятельно разметку деталей изделия и раскрой изделия. Использовать при изготовлении изделия навыки работы с бумагой. Соблюдать правила работы с ножницами и клеем. Составлять план изготовления изделия на основе слайдового и текстового плана, самостоятельно заполнять технологическую карту, соотносить её с технологическим процессом создания обуви.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r>
      <w:tr w:rsidR="00132F1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t>16</w:t>
            </w: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r w:rsidRPr="00EE733A">
              <w:rPr>
                <w:rFonts w:ascii="Times New Roman" w:hAnsi="Times New Roman"/>
                <w:sz w:val="24"/>
                <w:szCs w:val="24"/>
              </w:rPr>
              <w:t>17</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autoSpaceDE w:val="0"/>
              <w:autoSpaceDN w:val="0"/>
              <w:adjustRightInd w:val="0"/>
              <w:rPr>
                <w:rFonts w:ascii="Times New Roman" w:eastAsiaTheme="minorHAnsi" w:hAnsi="Times New Roman"/>
                <w:i/>
                <w:sz w:val="24"/>
                <w:szCs w:val="24"/>
                <w:lang w:eastAsia="en-US"/>
              </w:rPr>
            </w:pPr>
            <w:r w:rsidRPr="00EE733A">
              <w:rPr>
                <w:rFonts w:ascii="Times New Roman" w:eastAsiaTheme="minorHAnsi" w:hAnsi="Times New Roman"/>
                <w:sz w:val="24"/>
                <w:szCs w:val="24"/>
                <w:lang w:eastAsia="en-US"/>
              </w:rPr>
              <w:lastRenderedPageBreak/>
              <w:t xml:space="preserve">Деревообрабатывающее производство. </w:t>
            </w:r>
            <w:r w:rsidRPr="00EE733A">
              <w:rPr>
                <w:rFonts w:ascii="Times New Roman" w:eastAsiaTheme="minorHAnsi" w:hAnsi="Times New Roman"/>
                <w:i/>
                <w:sz w:val="24"/>
                <w:szCs w:val="24"/>
                <w:lang w:eastAsia="en-US"/>
              </w:rPr>
              <w:t xml:space="preserve">Изделие: </w:t>
            </w:r>
            <w:r w:rsidRPr="00EE733A">
              <w:rPr>
                <w:rFonts w:ascii="Times New Roman" w:eastAsiaTheme="minorHAnsi" w:hAnsi="Times New Roman"/>
                <w:i/>
                <w:sz w:val="24"/>
                <w:szCs w:val="24"/>
                <w:lang w:eastAsia="en-US"/>
              </w:rPr>
              <w:lastRenderedPageBreak/>
              <w:t>«Технический рисунок лесенки-опоры для растений»</w:t>
            </w:r>
          </w:p>
          <w:p w:rsidR="00132F18" w:rsidRPr="00EE733A" w:rsidRDefault="00132F18" w:rsidP="00783EAA">
            <w:pPr>
              <w:autoSpaceDE w:val="0"/>
              <w:autoSpaceDN w:val="0"/>
              <w:adjustRightInd w:val="0"/>
              <w:rPr>
                <w:rFonts w:ascii="Times New Roman" w:eastAsiaTheme="minorHAnsi" w:hAnsi="Times New Roman"/>
                <w:i/>
                <w:sz w:val="24"/>
                <w:szCs w:val="24"/>
                <w:lang w:eastAsia="en-US"/>
              </w:rPr>
            </w:pPr>
          </w:p>
          <w:p w:rsidR="00132F18" w:rsidRPr="00EE733A" w:rsidRDefault="00132F18" w:rsidP="00783EAA">
            <w:pPr>
              <w:autoSpaceDE w:val="0"/>
              <w:autoSpaceDN w:val="0"/>
              <w:adjustRightInd w:val="0"/>
              <w:rPr>
                <w:rFonts w:ascii="Times New Roman" w:eastAsiaTheme="minorHAnsi" w:hAnsi="Times New Roman"/>
                <w:i/>
                <w:sz w:val="24"/>
                <w:szCs w:val="24"/>
                <w:lang w:eastAsia="en-US"/>
              </w:rPr>
            </w:pPr>
          </w:p>
          <w:p w:rsidR="00FF3168" w:rsidRPr="00EE733A" w:rsidRDefault="00FF3168" w:rsidP="00783EAA">
            <w:pPr>
              <w:autoSpaceDE w:val="0"/>
              <w:autoSpaceDN w:val="0"/>
              <w:adjustRightInd w:val="0"/>
              <w:rPr>
                <w:rFonts w:ascii="Times New Roman" w:eastAsiaTheme="minorHAnsi" w:hAnsi="Times New Roman"/>
                <w:sz w:val="24"/>
                <w:szCs w:val="24"/>
                <w:lang w:eastAsia="en-US"/>
              </w:rPr>
            </w:pPr>
          </w:p>
          <w:p w:rsidR="00FF3168" w:rsidRPr="00EE733A" w:rsidRDefault="00FF3168" w:rsidP="00783EAA">
            <w:pPr>
              <w:autoSpaceDE w:val="0"/>
              <w:autoSpaceDN w:val="0"/>
              <w:adjustRightInd w:val="0"/>
              <w:rPr>
                <w:rFonts w:ascii="Times New Roman" w:eastAsiaTheme="minorHAnsi" w:hAnsi="Times New Roman"/>
                <w:sz w:val="24"/>
                <w:szCs w:val="24"/>
                <w:lang w:eastAsia="en-US"/>
              </w:rPr>
            </w:pPr>
          </w:p>
          <w:p w:rsidR="00FF3168" w:rsidRPr="00EE733A" w:rsidRDefault="00FF3168" w:rsidP="00783EAA">
            <w:pPr>
              <w:autoSpaceDE w:val="0"/>
              <w:autoSpaceDN w:val="0"/>
              <w:adjustRightInd w:val="0"/>
              <w:rPr>
                <w:rFonts w:ascii="Times New Roman" w:eastAsiaTheme="minorHAnsi" w:hAnsi="Times New Roman"/>
                <w:sz w:val="24"/>
                <w:szCs w:val="24"/>
                <w:lang w:eastAsia="en-US"/>
              </w:rPr>
            </w:pPr>
          </w:p>
          <w:p w:rsidR="00132F18" w:rsidRPr="00EE733A" w:rsidRDefault="00132F18" w:rsidP="00783EAA">
            <w:pPr>
              <w:autoSpaceDE w:val="0"/>
              <w:autoSpaceDN w:val="0"/>
              <w:adjustRightInd w:val="0"/>
              <w:rPr>
                <w:rFonts w:ascii="Times New Roman" w:eastAsiaTheme="minorHAnsi" w:hAnsi="Times New Roman"/>
                <w:sz w:val="24"/>
                <w:szCs w:val="24"/>
                <w:lang w:eastAsia="en-US"/>
              </w:rPr>
            </w:pPr>
            <w:r w:rsidRPr="00EE733A">
              <w:rPr>
                <w:rFonts w:ascii="Times New Roman" w:eastAsiaTheme="minorHAnsi" w:hAnsi="Times New Roman"/>
                <w:sz w:val="24"/>
                <w:szCs w:val="24"/>
                <w:lang w:eastAsia="en-US"/>
              </w:rPr>
              <w:t>Деревообрабатывающее производство.</w:t>
            </w:r>
            <w:r w:rsidRPr="00EE733A">
              <w:rPr>
                <w:rFonts w:ascii="Times New Roman" w:eastAsiaTheme="minorHAnsi" w:hAnsi="Times New Roman"/>
                <w:i/>
                <w:sz w:val="24"/>
                <w:szCs w:val="24"/>
                <w:lang w:eastAsia="en-US"/>
              </w:rPr>
              <w:t xml:space="preserve"> Изделие: «Лесенка-опора для растений»</w:t>
            </w: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lastRenderedPageBreak/>
              <w:t>1 час</w:t>
            </w: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Находить и отбирать из материалов учебника и других источников информацию о древесине, её свойствах, технологии производства пиломатериалов. Объяснять новые понятия, используя текст учебника. Объяснять назначение инструментов для обработки древесины с опорой на материалы учебника и другие источники. Анализировать последовательность изготовления изделий из древесины, определять технологические этапы, которые возможно воспроизвести в классе. Осваивать правила работы со столярным ножом и использовать их при подготовке деталей. Соблюдать правила безопасности работы с ножом. Обрабатывать рейки при помощи шлифовальной шкурки и соединять детали изделия с помощью клея.</w:t>
            </w:r>
          </w:p>
          <w:p w:rsidR="00132F18" w:rsidRPr="00EE733A" w:rsidRDefault="00132F18" w:rsidP="00783EAA">
            <w:pPr>
              <w:jc w:val="center"/>
              <w:rPr>
                <w:rFonts w:ascii="Times New Roman" w:hAnsi="Times New Roman"/>
                <w:b/>
                <w:sz w:val="24"/>
                <w:szCs w:val="24"/>
              </w:rPr>
            </w:pPr>
            <w:r w:rsidRPr="00EE733A">
              <w:rPr>
                <w:rFonts w:ascii="Times New Roman" w:eastAsia="Calibri" w:hAnsi="Times New Roman"/>
                <w:sz w:val="24"/>
                <w:szCs w:val="24"/>
                <w:lang w:eastAsia="en-US"/>
              </w:rPr>
              <w:t>Составлять план изготовления изделия на основе слайдового и текстового плана, заполнять технологическую карту с помощью учителя, соотносить её с последовательностью изготовления изделий из древесины. Соотносить размеры лесенки-опоры с размерами растения и корректировать размеры лесенки-опоры при необходимости. Декорировать изделие по собственному замыслу, использовать различные материалы.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r>
      <w:tr w:rsidR="00132F1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lastRenderedPageBreak/>
              <w:t>18</w:t>
            </w: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r w:rsidRPr="00EE733A">
              <w:rPr>
                <w:rFonts w:ascii="Times New Roman" w:hAnsi="Times New Roman"/>
                <w:sz w:val="24"/>
                <w:szCs w:val="24"/>
              </w:rPr>
              <w:t>19</w:t>
            </w: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autoSpaceDE w:val="0"/>
              <w:autoSpaceDN w:val="0"/>
              <w:adjustRightInd w:val="0"/>
              <w:rPr>
                <w:rFonts w:ascii="Times New Roman" w:eastAsiaTheme="minorHAnsi" w:hAnsi="Times New Roman"/>
                <w:b/>
                <w:sz w:val="24"/>
                <w:szCs w:val="24"/>
                <w:lang w:eastAsia="en-US"/>
              </w:rPr>
            </w:pPr>
            <w:r w:rsidRPr="00EE733A">
              <w:rPr>
                <w:rFonts w:ascii="Times New Roman" w:eastAsiaTheme="minorHAnsi" w:hAnsi="Times New Roman"/>
                <w:sz w:val="24"/>
                <w:szCs w:val="24"/>
                <w:lang w:eastAsia="en-US"/>
              </w:rPr>
              <w:lastRenderedPageBreak/>
              <w:t xml:space="preserve">Кондитерская фабрика. </w:t>
            </w:r>
          </w:p>
          <w:p w:rsidR="00132F18" w:rsidRPr="00EE733A" w:rsidRDefault="00132F18" w:rsidP="00783EAA">
            <w:pPr>
              <w:autoSpaceDE w:val="0"/>
              <w:autoSpaceDN w:val="0"/>
              <w:adjustRightInd w:val="0"/>
              <w:rPr>
                <w:rFonts w:ascii="Times New Roman" w:eastAsiaTheme="minorHAnsi" w:hAnsi="Times New Roman"/>
                <w:i/>
                <w:sz w:val="24"/>
                <w:szCs w:val="24"/>
                <w:lang w:eastAsia="en-US"/>
              </w:rPr>
            </w:pPr>
            <w:r w:rsidRPr="00EE733A">
              <w:rPr>
                <w:rFonts w:ascii="Times New Roman" w:eastAsiaTheme="minorHAnsi" w:hAnsi="Times New Roman"/>
                <w:i/>
                <w:sz w:val="24"/>
                <w:szCs w:val="24"/>
                <w:lang w:eastAsia="en-US"/>
              </w:rPr>
              <w:t xml:space="preserve">Изделие: </w:t>
            </w:r>
            <w:r w:rsidRPr="00EE733A">
              <w:rPr>
                <w:rFonts w:ascii="Times New Roman" w:eastAsiaTheme="minorHAnsi" w:hAnsi="Times New Roman"/>
                <w:i/>
                <w:sz w:val="24"/>
                <w:szCs w:val="24"/>
                <w:lang w:eastAsia="en-US"/>
              </w:rPr>
              <w:lastRenderedPageBreak/>
              <w:t xml:space="preserve">«Пирожное «Картошка», </w:t>
            </w:r>
          </w:p>
          <w:p w:rsidR="00132F18" w:rsidRPr="00EE733A" w:rsidRDefault="00132F18" w:rsidP="00783EAA">
            <w:pPr>
              <w:autoSpaceDE w:val="0"/>
              <w:autoSpaceDN w:val="0"/>
              <w:adjustRightInd w:val="0"/>
              <w:rPr>
                <w:rFonts w:ascii="Times New Roman" w:eastAsiaTheme="minorHAnsi" w:hAnsi="Times New Roman"/>
                <w:i/>
                <w:sz w:val="24"/>
                <w:szCs w:val="24"/>
                <w:lang w:eastAsia="en-US"/>
              </w:rPr>
            </w:pPr>
          </w:p>
          <w:p w:rsidR="00132F18" w:rsidRPr="00EE733A" w:rsidRDefault="00132F18" w:rsidP="00783EAA">
            <w:pPr>
              <w:autoSpaceDE w:val="0"/>
              <w:autoSpaceDN w:val="0"/>
              <w:adjustRightInd w:val="0"/>
              <w:rPr>
                <w:rFonts w:ascii="Times New Roman" w:eastAsiaTheme="minorHAnsi" w:hAnsi="Times New Roman"/>
                <w:i/>
                <w:sz w:val="24"/>
                <w:szCs w:val="24"/>
                <w:lang w:eastAsia="en-US"/>
              </w:rPr>
            </w:pPr>
          </w:p>
          <w:p w:rsidR="00132F18" w:rsidRPr="00EE733A" w:rsidRDefault="00132F18" w:rsidP="00783EAA">
            <w:pPr>
              <w:autoSpaceDE w:val="0"/>
              <w:autoSpaceDN w:val="0"/>
              <w:adjustRightInd w:val="0"/>
              <w:rPr>
                <w:rFonts w:ascii="Times New Roman" w:eastAsiaTheme="minorHAnsi" w:hAnsi="Times New Roman"/>
                <w:i/>
                <w:sz w:val="24"/>
                <w:szCs w:val="24"/>
                <w:lang w:eastAsia="en-US"/>
              </w:rPr>
            </w:pPr>
          </w:p>
          <w:p w:rsidR="00132F18" w:rsidRPr="00EE733A" w:rsidRDefault="00132F18" w:rsidP="00783EAA">
            <w:pPr>
              <w:autoSpaceDE w:val="0"/>
              <w:autoSpaceDN w:val="0"/>
              <w:adjustRightInd w:val="0"/>
              <w:rPr>
                <w:rFonts w:ascii="Times New Roman" w:eastAsiaTheme="minorHAnsi" w:hAnsi="Times New Roman"/>
                <w:i/>
                <w:sz w:val="24"/>
                <w:szCs w:val="24"/>
                <w:lang w:eastAsia="en-US"/>
              </w:rPr>
            </w:pPr>
          </w:p>
          <w:p w:rsidR="00132F18" w:rsidRPr="00EE733A" w:rsidRDefault="00132F18" w:rsidP="00783EAA">
            <w:pPr>
              <w:autoSpaceDE w:val="0"/>
              <w:autoSpaceDN w:val="0"/>
              <w:adjustRightInd w:val="0"/>
              <w:rPr>
                <w:rFonts w:ascii="Times New Roman" w:eastAsiaTheme="minorHAnsi" w:hAnsi="Times New Roman"/>
                <w:i/>
                <w:sz w:val="24"/>
                <w:szCs w:val="24"/>
                <w:lang w:eastAsia="en-US"/>
              </w:rPr>
            </w:pPr>
          </w:p>
          <w:p w:rsidR="00132F18" w:rsidRPr="00EE733A" w:rsidRDefault="00132F18" w:rsidP="00783EAA">
            <w:pPr>
              <w:autoSpaceDE w:val="0"/>
              <w:autoSpaceDN w:val="0"/>
              <w:adjustRightInd w:val="0"/>
              <w:rPr>
                <w:rFonts w:ascii="Times New Roman" w:eastAsiaTheme="minorHAnsi" w:hAnsi="Times New Roman"/>
                <w:i/>
                <w:sz w:val="24"/>
                <w:szCs w:val="24"/>
                <w:lang w:eastAsia="en-US"/>
              </w:rPr>
            </w:pPr>
          </w:p>
          <w:p w:rsidR="00FF3168" w:rsidRPr="00EE733A" w:rsidRDefault="00FF3168" w:rsidP="00783EAA">
            <w:pPr>
              <w:autoSpaceDE w:val="0"/>
              <w:autoSpaceDN w:val="0"/>
              <w:adjustRightInd w:val="0"/>
              <w:rPr>
                <w:rFonts w:ascii="Times New Roman" w:eastAsiaTheme="minorHAnsi" w:hAnsi="Times New Roman"/>
                <w:sz w:val="24"/>
                <w:szCs w:val="24"/>
                <w:lang w:eastAsia="en-US"/>
              </w:rPr>
            </w:pPr>
          </w:p>
          <w:p w:rsidR="00132F18" w:rsidRPr="00EE733A" w:rsidRDefault="00132F18" w:rsidP="00783EAA">
            <w:pPr>
              <w:autoSpaceDE w:val="0"/>
              <w:autoSpaceDN w:val="0"/>
              <w:adjustRightInd w:val="0"/>
              <w:rPr>
                <w:rFonts w:ascii="Times New Roman" w:eastAsiaTheme="minorHAnsi" w:hAnsi="Times New Roman"/>
                <w:i/>
                <w:sz w:val="24"/>
                <w:szCs w:val="24"/>
                <w:lang w:eastAsia="en-US"/>
              </w:rPr>
            </w:pPr>
            <w:r w:rsidRPr="00EE733A">
              <w:rPr>
                <w:rFonts w:ascii="Times New Roman" w:eastAsiaTheme="minorHAnsi" w:hAnsi="Times New Roman"/>
                <w:sz w:val="24"/>
                <w:szCs w:val="24"/>
                <w:lang w:eastAsia="en-US"/>
              </w:rPr>
              <w:t xml:space="preserve">Кондитерская фабрика. </w:t>
            </w:r>
            <w:r w:rsidRPr="00EE733A">
              <w:rPr>
                <w:rFonts w:ascii="Times New Roman" w:eastAsiaTheme="minorHAnsi" w:hAnsi="Times New Roman"/>
                <w:b/>
                <w:sz w:val="24"/>
                <w:szCs w:val="24"/>
                <w:lang w:eastAsia="en-US"/>
              </w:rPr>
              <w:t>Практическая работа</w:t>
            </w:r>
            <w:r w:rsidRPr="00EE733A">
              <w:rPr>
                <w:rFonts w:ascii="Times New Roman" w:eastAsiaTheme="minorHAnsi" w:hAnsi="Times New Roman"/>
                <w:sz w:val="24"/>
                <w:szCs w:val="24"/>
                <w:lang w:eastAsia="en-US"/>
              </w:rPr>
              <w:t xml:space="preserve"> </w:t>
            </w:r>
            <w:r w:rsidRPr="00EE733A">
              <w:rPr>
                <w:rFonts w:ascii="Times New Roman" w:eastAsiaTheme="minorHAnsi" w:hAnsi="Times New Roman"/>
                <w:b/>
                <w:sz w:val="24"/>
                <w:szCs w:val="24"/>
                <w:lang w:eastAsia="en-US"/>
              </w:rPr>
              <w:t>№1</w:t>
            </w:r>
            <w:r w:rsidRPr="00EE733A">
              <w:rPr>
                <w:rFonts w:ascii="Times New Roman" w:eastAsiaTheme="minorHAnsi" w:hAnsi="Times New Roman"/>
                <w:sz w:val="24"/>
                <w:szCs w:val="24"/>
                <w:lang w:eastAsia="en-US"/>
              </w:rPr>
              <w:t xml:space="preserve">: «Тест «Кондитерские изделия». </w:t>
            </w:r>
            <w:r w:rsidRPr="00EE733A">
              <w:rPr>
                <w:rFonts w:ascii="Times New Roman" w:eastAsiaTheme="minorHAnsi" w:hAnsi="Times New Roman"/>
                <w:i/>
                <w:sz w:val="24"/>
                <w:szCs w:val="24"/>
                <w:lang w:eastAsia="en-US"/>
              </w:rPr>
              <w:t>Изделие: «Пирожное «Картошка», «Шоколадное печенье»</w:t>
            </w:r>
          </w:p>
          <w:p w:rsidR="00132F18" w:rsidRPr="00EE733A" w:rsidRDefault="00132F18" w:rsidP="00783EAA">
            <w:pPr>
              <w:autoSpaceDE w:val="0"/>
              <w:autoSpaceDN w:val="0"/>
              <w:adjustRightInd w:val="0"/>
              <w:rPr>
                <w:rFonts w:ascii="Times New Roman" w:eastAsiaTheme="minorHAnsi" w:hAnsi="Times New Roman"/>
                <w:i/>
                <w:sz w:val="24"/>
                <w:szCs w:val="24"/>
                <w:lang w:eastAsia="en-US"/>
              </w:rPr>
            </w:pPr>
          </w:p>
          <w:p w:rsidR="00132F18" w:rsidRPr="00EE733A" w:rsidRDefault="00132F18" w:rsidP="00783EAA">
            <w:pPr>
              <w:autoSpaceDE w:val="0"/>
              <w:autoSpaceDN w:val="0"/>
              <w:adjustRightInd w:val="0"/>
              <w:rPr>
                <w:rFonts w:ascii="Times New Roman" w:eastAsiaTheme="minorHAnsi" w:hAnsi="Times New Roman"/>
                <w:sz w:val="24"/>
                <w:szCs w:val="24"/>
                <w:lang w:eastAsia="en-US"/>
              </w:rPr>
            </w:pP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lastRenderedPageBreak/>
              <w:t xml:space="preserve">1 час </w:t>
            </w: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r w:rsidRPr="00EE733A">
              <w:rPr>
                <w:rFonts w:ascii="Times New Roman" w:hAnsi="Times New Roman"/>
                <w:sz w:val="24"/>
                <w:szCs w:val="24"/>
              </w:rPr>
              <w:lastRenderedPageBreak/>
              <w:t xml:space="preserve"> </w:t>
            </w: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jc w:val="center"/>
              <w:rPr>
                <w:rFonts w:ascii="Times New Roman" w:hAnsi="Times New Roman"/>
                <w:b/>
                <w:sz w:val="24"/>
                <w:szCs w:val="24"/>
              </w:rPr>
            </w:pPr>
            <w:r w:rsidRPr="00EE733A">
              <w:rPr>
                <w:rFonts w:ascii="Times New Roman" w:hAnsi="Times New Roman"/>
                <w:sz w:val="24"/>
                <w:szCs w:val="24"/>
              </w:rPr>
              <w:t xml:space="preserve">Находить и отбирать информацию о технологии производства кондитерских изделий (шоколада) и профессиональной деятельности людей, работающих на кондитерском производстве, из материалов учебника и других источников. Отыскивать на обертке продукции информацию о её производителе и составе. Отмечать на карте города, в которых находятся крупнейшие кондитерские фабрики. Анализировать технологию изготовления шоколада, определять технологические этапы, которые возможно воспроизвести в классе, и выделять ингредиенты, из которых изготовлен шоколад. Анализировать рецепты пирожного «картошка» и шоколадного печенья, заполнять технологическую карту с помощью учителя. Определять необходимые для приготовления блюд инвентарь, принадлежности и кухонную посуду. Составлять план приготовления блюда, распределять обязанности. Соблюдать правила гигиены, правила приготовления блюд и правила пользования газовой плитой.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w:t>
            </w:r>
            <w:r w:rsidRPr="00EE733A">
              <w:rPr>
                <w:rFonts w:ascii="Times New Roman" w:hAnsi="Times New Roman"/>
                <w:sz w:val="24"/>
                <w:szCs w:val="24"/>
              </w:rPr>
              <w:lastRenderedPageBreak/>
              <w:t>презентации</w:t>
            </w:r>
          </w:p>
        </w:tc>
      </w:tr>
      <w:tr w:rsidR="00132F1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lastRenderedPageBreak/>
              <w:t>20</w:t>
            </w: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r w:rsidRPr="00EE733A">
              <w:rPr>
                <w:rFonts w:ascii="Times New Roman" w:hAnsi="Times New Roman"/>
                <w:sz w:val="24"/>
                <w:szCs w:val="24"/>
              </w:rPr>
              <w:t>21</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both"/>
              <w:rPr>
                <w:rFonts w:ascii="Times New Roman" w:eastAsia="Calibri" w:hAnsi="Times New Roman"/>
                <w:sz w:val="24"/>
                <w:szCs w:val="24"/>
                <w:lang w:eastAsia="en-US"/>
              </w:rPr>
            </w:pPr>
            <w:r w:rsidRPr="00EE733A">
              <w:rPr>
                <w:rFonts w:ascii="Times New Roman" w:eastAsiaTheme="minorHAnsi" w:hAnsi="Times New Roman"/>
                <w:sz w:val="24"/>
                <w:szCs w:val="24"/>
                <w:lang w:eastAsia="en-US"/>
              </w:rPr>
              <w:t xml:space="preserve">Бытовая техника. </w:t>
            </w:r>
          </w:p>
          <w:p w:rsidR="00132F18" w:rsidRPr="00EE733A" w:rsidRDefault="00132F18" w:rsidP="00783EAA">
            <w:pPr>
              <w:autoSpaceDE w:val="0"/>
              <w:autoSpaceDN w:val="0"/>
              <w:adjustRightInd w:val="0"/>
              <w:rPr>
                <w:rFonts w:ascii="Times New Roman" w:eastAsia="Calibri" w:hAnsi="Times New Roman"/>
                <w:i/>
                <w:sz w:val="24"/>
                <w:szCs w:val="24"/>
                <w:lang w:eastAsia="en-US"/>
              </w:rPr>
            </w:pPr>
            <w:r w:rsidRPr="00EE733A">
              <w:rPr>
                <w:rFonts w:ascii="Times New Roman" w:eastAsia="Calibri" w:hAnsi="Times New Roman"/>
                <w:i/>
                <w:sz w:val="24"/>
                <w:szCs w:val="24"/>
                <w:lang w:eastAsia="en-US"/>
              </w:rPr>
              <w:t xml:space="preserve">Изделие: «Настольная лампа» </w:t>
            </w:r>
          </w:p>
          <w:p w:rsidR="00132F18" w:rsidRPr="00EE733A" w:rsidRDefault="00132F18" w:rsidP="00783EAA">
            <w:pPr>
              <w:autoSpaceDE w:val="0"/>
              <w:autoSpaceDN w:val="0"/>
              <w:adjustRightInd w:val="0"/>
              <w:rPr>
                <w:rFonts w:ascii="Times New Roman" w:eastAsia="Calibri" w:hAnsi="Times New Roman"/>
                <w:i/>
                <w:sz w:val="24"/>
                <w:szCs w:val="24"/>
                <w:lang w:eastAsia="en-US"/>
              </w:rPr>
            </w:pPr>
          </w:p>
          <w:p w:rsidR="00132F18" w:rsidRPr="00EE733A" w:rsidRDefault="00132F18" w:rsidP="00783EAA">
            <w:pPr>
              <w:autoSpaceDE w:val="0"/>
              <w:autoSpaceDN w:val="0"/>
              <w:adjustRightInd w:val="0"/>
              <w:rPr>
                <w:rFonts w:ascii="Times New Roman" w:eastAsia="Calibri" w:hAnsi="Times New Roman"/>
                <w:i/>
                <w:sz w:val="24"/>
                <w:szCs w:val="24"/>
                <w:lang w:eastAsia="en-US"/>
              </w:rPr>
            </w:pPr>
          </w:p>
          <w:p w:rsidR="00132F18" w:rsidRPr="00EE733A" w:rsidRDefault="00132F18" w:rsidP="00783EAA">
            <w:pPr>
              <w:autoSpaceDE w:val="0"/>
              <w:autoSpaceDN w:val="0"/>
              <w:adjustRightInd w:val="0"/>
              <w:rPr>
                <w:rFonts w:ascii="Times New Roman" w:eastAsia="Calibri" w:hAnsi="Times New Roman"/>
                <w:i/>
                <w:sz w:val="24"/>
                <w:szCs w:val="24"/>
                <w:lang w:eastAsia="en-US"/>
              </w:rPr>
            </w:pPr>
          </w:p>
          <w:p w:rsidR="00132F18" w:rsidRPr="00EE733A" w:rsidRDefault="00132F18" w:rsidP="00783EAA">
            <w:pPr>
              <w:autoSpaceDE w:val="0"/>
              <w:autoSpaceDN w:val="0"/>
              <w:adjustRightInd w:val="0"/>
              <w:rPr>
                <w:rFonts w:ascii="Times New Roman" w:eastAsia="Calibri" w:hAnsi="Times New Roman"/>
                <w:i/>
                <w:sz w:val="24"/>
                <w:szCs w:val="24"/>
                <w:lang w:eastAsia="en-US"/>
              </w:rPr>
            </w:pPr>
          </w:p>
          <w:p w:rsidR="00132F18" w:rsidRPr="00EE733A" w:rsidRDefault="00132F18" w:rsidP="00783EAA">
            <w:pPr>
              <w:autoSpaceDE w:val="0"/>
              <w:autoSpaceDN w:val="0"/>
              <w:adjustRightInd w:val="0"/>
              <w:rPr>
                <w:rFonts w:ascii="Times New Roman" w:eastAsia="Calibri" w:hAnsi="Times New Roman"/>
                <w:i/>
                <w:sz w:val="24"/>
                <w:szCs w:val="24"/>
                <w:lang w:eastAsia="en-US"/>
              </w:rPr>
            </w:pPr>
          </w:p>
          <w:p w:rsidR="00132F18" w:rsidRPr="00EE733A" w:rsidRDefault="00132F18" w:rsidP="00783EAA">
            <w:pPr>
              <w:autoSpaceDE w:val="0"/>
              <w:autoSpaceDN w:val="0"/>
              <w:adjustRightInd w:val="0"/>
              <w:rPr>
                <w:rFonts w:ascii="Times New Roman" w:eastAsia="Calibri" w:hAnsi="Times New Roman"/>
                <w:i/>
                <w:sz w:val="24"/>
                <w:szCs w:val="24"/>
                <w:lang w:eastAsia="en-US"/>
              </w:rPr>
            </w:pPr>
          </w:p>
          <w:p w:rsidR="00132F18" w:rsidRPr="00EE733A" w:rsidRDefault="00132F18" w:rsidP="00783EAA">
            <w:pPr>
              <w:autoSpaceDE w:val="0"/>
              <w:autoSpaceDN w:val="0"/>
              <w:adjustRightInd w:val="0"/>
              <w:rPr>
                <w:rFonts w:ascii="Times New Roman" w:eastAsia="Calibri" w:hAnsi="Times New Roman"/>
                <w:i/>
                <w:sz w:val="24"/>
                <w:szCs w:val="24"/>
                <w:lang w:eastAsia="en-US"/>
              </w:rPr>
            </w:pPr>
          </w:p>
          <w:p w:rsidR="00132F18" w:rsidRPr="00EE733A" w:rsidRDefault="00132F18" w:rsidP="00783EAA">
            <w:pPr>
              <w:autoSpaceDE w:val="0"/>
              <w:autoSpaceDN w:val="0"/>
              <w:adjustRightInd w:val="0"/>
              <w:rPr>
                <w:rFonts w:ascii="Times New Roman" w:eastAsia="Calibri" w:hAnsi="Times New Roman"/>
                <w:i/>
                <w:sz w:val="24"/>
                <w:szCs w:val="24"/>
                <w:lang w:eastAsia="en-US"/>
              </w:rPr>
            </w:pPr>
          </w:p>
          <w:p w:rsidR="00132F18" w:rsidRPr="00EE733A" w:rsidRDefault="00132F18" w:rsidP="00783EAA">
            <w:pPr>
              <w:autoSpaceDE w:val="0"/>
              <w:autoSpaceDN w:val="0"/>
              <w:adjustRightInd w:val="0"/>
              <w:rPr>
                <w:rFonts w:ascii="Times New Roman" w:eastAsia="Calibri" w:hAnsi="Times New Roman"/>
                <w:i/>
                <w:sz w:val="24"/>
                <w:szCs w:val="24"/>
                <w:lang w:eastAsia="en-US"/>
              </w:rPr>
            </w:pPr>
          </w:p>
          <w:p w:rsidR="00FF3168" w:rsidRPr="00EE733A" w:rsidRDefault="00FF3168" w:rsidP="00783EAA">
            <w:pPr>
              <w:jc w:val="both"/>
              <w:rPr>
                <w:rFonts w:ascii="Times New Roman" w:eastAsiaTheme="minorHAnsi" w:hAnsi="Times New Roman"/>
                <w:sz w:val="24"/>
                <w:szCs w:val="24"/>
                <w:lang w:eastAsia="en-US"/>
              </w:rPr>
            </w:pPr>
          </w:p>
          <w:p w:rsidR="00FF3168" w:rsidRPr="00EE733A" w:rsidRDefault="00FF3168" w:rsidP="00783EAA">
            <w:pPr>
              <w:jc w:val="both"/>
              <w:rPr>
                <w:rFonts w:ascii="Times New Roman" w:eastAsiaTheme="minorHAnsi" w:hAnsi="Times New Roman"/>
                <w:sz w:val="24"/>
                <w:szCs w:val="24"/>
                <w:lang w:eastAsia="en-US"/>
              </w:rPr>
            </w:pPr>
          </w:p>
          <w:p w:rsidR="00132F18" w:rsidRPr="00EE733A" w:rsidRDefault="00132F18" w:rsidP="00783EAA">
            <w:pPr>
              <w:jc w:val="both"/>
              <w:rPr>
                <w:rFonts w:ascii="Times New Roman" w:eastAsia="Calibri" w:hAnsi="Times New Roman"/>
                <w:sz w:val="24"/>
                <w:szCs w:val="24"/>
                <w:lang w:eastAsia="en-US"/>
              </w:rPr>
            </w:pPr>
            <w:r w:rsidRPr="00EE733A">
              <w:rPr>
                <w:rFonts w:ascii="Times New Roman" w:eastAsiaTheme="minorHAnsi" w:hAnsi="Times New Roman"/>
                <w:sz w:val="24"/>
                <w:szCs w:val="24"/>
                <w:lang w:eastAsia="en-US"/>
              </w:rPr>
              <w:t xml:space="preserve">Бытовая техника. </w:t>
            </w:r>
            <w:r w:rsidRPr="00EE733A">
              <w:rPr>
                <w:rFonts w:ascii="Times New Roman" w:eastAsia="Calibri" w:hAnsi="Times New Roman"/>
                <w:b/>
                <w:sz w:val="24"/>
                <w:szCs w:val="24"/>
                <w:lang w:eastAsia="en-US"/>
              </w:rPr>
              <w:t xml:space="preserve">Практическая </w:t>
            </w:r>
            <w:r w:rsidRPr="00EE733A">
              <w:rPr>
                <w:rFonts w:ascii="Times New Roman" w:eastAsia="Calibri" w:hAnsi="Times New Roman"/>
                <w:b/>
                <w:sz w:val="24"/>
                <w:szCs w:val="24"/>
                <w:lang w:eastAsia="en-US"/>
              </w:rPr>
              <w:lastRenderedPageBreak/>
              <w:t>работа №2</w:t>
            </w:r>
            <w:r w:rsidRPr="00EE733A">
              <w:rPr>
                <w:rFonts w:ascii="Times New Roman" w:eastAsia="Calibri" w:hAnsi="Times New Roman"/>
                <w:sz w:val="24"/>
                <w:szCs w:val="24"/>
                <w:lang w:eastAsia="en-US"/>
              </w:rPr>
              <w:t>: «Тест „Правила эксплуатации электронагревательных приборов"».</w:t>
            </w:r>
          </w:p>
          <w:p w:rsidR="00132F18" w:rsidRPr="00EE733A" w:rsidRDefault="00132F18" w:rsidP="00783EAA">
            <w:pPr>
              <w:autoSpaceDE w:val="0"/>
              <w:autoSpaceDN w:val="0"/>
              <w:adjustRightInd w:val="0"/>
              <w:rPr>
                <w:rFonts w:ascii="Times New Roman" w:eastAsia="Calibri" w:hAnsi="Times New Roman"/>
                <w:i/>
                <w:sz w:val="24"/>
                <w:szCs w:val="24"/>
                <w:lang w:eastAsia="en-US"/>
              </w:rPr>
            </w:pPr>
            <w:r w:rsidRPr="00EE733A">
              <w:rPr>
                <w:rFonts w:ascii="Times New Roman" w:eastAsia="Calibri" w:hAnsi="Times New Roman"/>
                <w:i/>
                <w:sz w:val="24"/>
                <w:szCs w:val="24"/>
                <w:lang w:eastAsia="en-US"/>
              </w:rPr>
              <w:t>Изделие: «Абажур. Сборка настольной лампы»</w:t>
            </w:r>
          </w:p>
          <w:p w:rsidR="00132F18" w:rsidRPr="00EE733A" w:rsidRDefault="00132F18" w:rsidP="00783EAA">
            <w:pPr>
              <w:autoSpaceDE w:val="0"/>
              <w:autoSpaceDN w:val="0"/>
              <w:adjustRightInd w:val="0"/>
              <w:rPr>
                <w:rFonts w:ascii="Times New Roman" w:eastAsiaTheme="minorHAnsi" w:hAnsi="Times New Roman"/>
                <w:i/>
                <w:sz w:val="24"/>
                <w:szCs w:val="24"/>
                <w:lang w:eastAsia="en-US"/>
              </w:rPr>
            </w:pP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lastRenderedPageBreak/>
              <w:t>1 час</w:t>
            </w: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FF3168" w:rsidRPr="00EE733A" w:rsidRDefault="00FF3168" w:rsidP="00783EAA">
            <w:pPr>
              <w:rPr>
                <w:rFonts w:ascii="Times New Roman" w:hAnsi="Times New Roman"/>
                <w:sz w:val="24"/>
                <w:szCs w:val="24"/>
              </w:rPr>
            </w:pPr>
          </w:p>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sz w:val="24"/>
                <w:szCs w:val="24"/>
              </w:rPr>
            </w:pPr>
          </w:p>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Самостоятельная работа, практическая работа</w:t>
            </w:r>
          </w:p>
          <w:p w:rsidR="00132F18" w:rsidRPr="00EE733A" w:rsidRDefault="00132F18" w:rsidP="00783EAA">
            <w:pPr>
              <w:jc w:val="center"/>
              <w:rPr>
                <w:rFonts w:ascii="Times New Roman" w:hAnsi="Times New Roman"/>
                <w:b/>
                <w:sz w:val="24"/>
                <w:szCs w:val="24"/>
              </w:rPr>
            </w:pPr>
            <w:r w:rsidRPr="00EE733A">
              <w:rPr>
                <w:rFonts w:ascii="Times New Roman" w:hAnsi="Times New Roman"/>
                <w:sz w:val="24"/>
                <w:szCs w:val="24"/>
              </w:rPr>
              <w:t xml:space="preserve">Находить и отбирать информацию о бытовой технике, её видах и назначении из материалов учебника и других источников. Находить и отмечать на карте России города, в которых находятся крупнейшие </w:t>
            </w:r>
            <w:r w:rsidRPr="00EE733A">
              <w:rPr>
                <w:rFonts w:ascii="Times New Roman" w:hAnsi="Times New Roman"/>
                <w:sz w:val="24"/>
                <w:szCs w:val="24"/>
              </w:rPr>
              <w:lastRenderedPageBreak/>
              <w:t>производства бытовой техники. Объяснять новые понятия, используя текст учебника. Определять последовательность сборки простой электрической цепи по схеме и рисунку и соотносить условные обозначения с реальными предметами (батарейкой, проводами, лампочкой). Анализировать правила пользования электрическим чайником, осмысливать их значение для соблюдения мер безопасности и составлять на их основе общие правила пользования электроприборами. Собирать модель лампы на основе простой электрической цепи. Составлять план изготовления изделия на основе слайдового и текстового плана, заполнять технологическую карту с помощью учителя. Изготавливать абажур для настольной лампы в технике «витраж». Использовать правила выполнения имитации виража для самостоятельного составления плана выполнения работы и заполнения технологической карты. Выполнять разметку изделия при помощи линейки, раскрой при помощи ножниц и ножа. Использовать при изготовлении изделия навыки работы с бумагой.</w:t>
            </w:r>
          </w:p>
        </w:tc>
      </w:tr>
      <w:tr w:rsidR="00132F1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lastRenderedPageBreak/>
              <w:t>22</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autoSpaceDE w:val="0"/>
              <w:autoSpaceDN w:val="0"/>
              <w:adjustRightInd w:val="0"/>
              <w:rPr>
                <w:rFonts w:ascii="Times New Roman" w:eastAsiaTheme="minorHAnsi" w:hAnsi="Times New Roman"/>
                <w:sz w:val="24"/>
                <w:szCs w:val="24"/>
                <w:lang w:eastAsia="en-US"/>
              </w:rPr>
            </w:pPr>
            <w:r w:rsidRPr="00EE733A">
              <w:rPr>
                <w:rFonts w:ascii="Times New Roman" w:eastAsiaTheme="minorHAnsi" w:hAnsi="Times New Roman"/>
                <w:sz w:val="24"/>
                <w:szCs w:val="24"/>
                <w:lang w:eastAsia="en-US"/>
              </w:rPr>
              <w:t xml:space="preserve">Тепличное хозяйство. </w:t>
            </w:r>
            <w:r w:rsidRPr="00EE733A">
              <w:rPr>
                <w:rFonts w:ascii="Times New Roman" w:hAnsi="Times New Roman"/>
                <w:sz w:val="24"/>
                <w:szCs w:val="24"/>
              </w:rPr>
              <w:t xml:space="preserve">Изделие: </w:t>
            </w:r>
            <w:r w:rsidRPr="00EE733A">
              <w:rPr>
                <w:rFonts w:ascii="Times New Roman" w:hAnsi="Times New Roman"/>
                <w:i/>
                <w:sz w:val="24"/>
                <w:szCs w:val="24"/>
              </w:rPr>
              <w:t>«Цветы для школьной клумбы»</w:t>
            </w: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center"/>
              <w:rPr>
                <w:rFonts w:ascii="Times New Roman" w:hAnsi="Times New Roman"/>
                <w:b/>
                <w:sz w:val="24"/>
                <w:szCs w:val="24"/>
              </w:rPr>
            </w:pPr>
            <w:r w:rsidRPr="00EE733A">
              <w:rPr>
                <w:rFonts w:ascii="Times New Roman" w:hAnsi="Times New Roman"/>
                <w:sz w:val="24"/>
                <w:szCs w:val="24"/>
              </w:rPr>
              <w:t>Находить и отбирать информацию из материалов учебника и других источников о видах и конструкциях теплиц, их значении для обеспечения жизнедеятельности человека. Использовать текст учебника для определения технологии выращивания растений в теплицах и профессиональной деятельности человека по уходу за растениями в теплицах. Объяснять новые понятия, используя текст учебника. Анализировать информацию на пакетике с семенами, выделять информацию, характеризующую семена (вид, сорт, высота растения, однолетник или многолетник) и технологию их выращивания (агротехнику: время и способ посадки, высадка растений в грунт), определять срок годности семян. Соотносить  информацию о семенах и условиях их выращивания с текстовым и слайдовым планом в учебнике, заполнять технологическую карту с помощью учителя. Подготавливать почву для выращивания рассады, высаживать семена цветов (бархатцы), ухаживать за посевами, соблюдать технологию ухода за рассадой, создавать мини-теплицу из бытовых материалов для создания микроклимата. Проводить наблюдения за всходами и записывать их в таблицу. Составлять рассказ для презентации изделия, отвечать на вопросы по презентации. Данная работа является долгосрочным проектом. Рассаду можно использовать для украшения школьной территории</w:t>
            </w:r>
          </w:p>
        </w:tc>
      </w:tr>
      <w:tr w:rsidR="00A63510" w:rsidRPr="00EE733A" w:rsidTr="00132F18">
        <w:trPr>
          <w:trHeight w:val="530"/>
        </w:trPr>
        <w:tc>
          <w:tcPr>
            <w:tcW w:w="15144" w:type="dxa"/>
            <w:gridSpan w:val="4"/>
            <w:tcBorders>
              <w:top w:val="single" w:sz="4" w:space="0" w:color="auto"/>
              <w:left w:val="single" w:sz="4" w:space="0" w:color="auto"/>
              <w:bottom w:val="single" w:sz="4" w:space="0" w:color="auto"/>
              <w:right w:val="single" w:sz="4" w:space="0" w:color="auto"/>
            </w:tcBorders>
          </w:tcPr>
          <w:p w:rsidR="00A63510" w:rsidRPr="00EE733A" w:rsidRDefault="00A63510" w:rsidP="00783EAA">
            <w:pPr>
              <w:jc w:val="center"/>
              <w:rPr>
                <w:rFonts w:ascii="Times New Roman" w:hAnsi="Times New Roman"/>
                <w:b/>
                <w:sz w:val="24"/>
                <w:szCs w:val="24"/>
              </w:rPr>
            </w:pPr>
          </w:p>
          <w:p w:rsidR="00A63510" w:rsidRPr="00EE733A" w:rsidRDefault="00A63510" w:rsidP="00783EAA">
            <w:pPr>
              <w:jc w:val="center"/>
              <w:rPr>
                <w:rFonts w:ascii="Times New Roman" w:hAnsi="Times New Roman"/>
                <w:b/>
                <w:sz w:val="24"/>
                <w:szCs w:val="24"/>
              </w:rPr>
            </w:pPr>
            <w:r w:rsidRPr="00EE733A">
              <w:rPr>
                <w:rFonts w:ascii="Times New Roman" w:hAnsi="Times New Roman"/>
                <w:b/>
                <w:sz w:val="24"/>
                <w:szCs w:val="24"/>
              </w:rPr>
              <w:t>Человек и вода (3 ч)</w:t>
            </w:r>
          </w:p>
          <w:p w:rsidR="00A63510" w:rsidRPr="00EE733A" w:rsidRDefault="00A63510" w:rsidP="00783EAA">
            <w:pPr>
              <w:jc w:val="center"/>
              <w:rPr>
                <w:rFonts w:ascii="Times New Roman" w:hAnsi="Times New Roman"/>
                <w:b/>
                <w:sz w:val="24"/>
                <w:szCs w:val="24"/>
              </w:rPr>
            </w:pPr>
          </w:p>
        </w:tc>
      </w:tr>
      <w:tr w:rsidR="00132F1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t>23</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autoSpaceDE w:val="0"/>
              <w:autoSpaceDN w:val="0"/>
              <w:adjustRightInd w:val="0"/>
              <w:rPr>
                <w:rFonts w:ascii="Times New Roman" w:eastAsiaTheme="minorHAnsi" w:hAnsi="Times New Roman"/>
                <w:sz w:val="24"/>
                <w:szCs w:val="24"/>
                <w:lang w:eastAsia="en-US"/>
              </w:rPr>
            </w:pPr>
            <w:r w:rsidRPr="00EE733A">
              <w:rPr>
                <w:rFonts w:ascii="Times New Roman" w:eastAsiaTheme="minorHAnsi" w:hAnsi="Times New Roman"/>
                <w:sz w:val="24"/>
                <w:szCs w:val="24"/>
                <w:lang w:eastAsia="en-US"/>
              </w:rPr>
              <w:t>Водоканал.</w:t>
            </w:r>
            <w:r w:rsidRPr="00EE733A">
              <w:rPr>
                <w:rFonts w:ascii="Times New Roman" w:hAnsi="Times New Roman"/>
                <w:sz w:val="24"/>
                <w:szCs w:val="24"/>
              </w:rPr>
              <w:t xml:space="preserve"> </w:t>
            </w:r>
            <w:r w:rsidRPr="00EE733A">
              <w:rPr>
                <w:rFonts w:ascii="Times New Roman" w:hAnsi="Times New Roman"/>
                <w:i/>
                <w:sz w:val="24"/>
                <w:szCs w:val="24"/>
              </w:rPr>
              <w:t>Изделие: «Фильтр для очистки воды»</w:t>
            </w:r>
          </w:p>
          <w:p w:rsidR="00132F18" w:rsidRPr="00EE733A" w:rsidRDefault="00132F18" w:rsidP="00783EAA">
            <w:pPr>
              <w:autoSpaceDE w:val="0"/>
              <w:autoSpaceDN w:val="0"/>
              <w:adjustRightInd w:val="0"/>
              <w:rPr>
                <w:rFonts w:ascii="Times New Roman" w:eastAsiaTheme="minorHAnsi" w:hAnsi="Times New Roman"/>
                <w:sz w:val="24"/>
                <w:szCs w:val="24"/>
                <w:lang w:eastAsia="en-US"/>
              </w:rPr>
            </w:pP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center"/>
              <w:rPr>
                <w:rFonts w:ascii="Times New Roman" w:hAnsi="Times New Roman"/>
                <w:b/>
                <w:sz w:val="24"/>
                <w:szCs w:val="24"/>
              </w:rPr>
            </w:pPr>
            <w:r w:rsidRPr="00EE733A">
              <w:rPr>
                <w:rFonts w:ascii="Times New Roman" w:hAnsi="Times New Roman"/>
                <w:sz w:val="24"/>
                <w:szCs w:val="24"/>
              </w:rPr>
              <w:t>Находить и отбирать информацию из материалов учебника и других источников об устройстве системы водоснабжения города и о фильтрации воды. Использовать иллюстрацию учебника для составления рассказа о системе водоснабжения города и значении очистки воды для жизнедеятельности человека. Делать выводы о необходимости экономного расходования воды. Осваивать способ очистки воды в бытовых условиях. На основе слайдового и текстового плана заполнять технологическую карту и изготавливать фильтр. Проводить эксперимент по очистке воды, составлять отчет на основе наблюдений.</w:t>
            </w:r>
          </w:p>
        </w:tc>
      </w:tr>
      <w:tr w:rsidR="00132F18" w:rsidRPr="00EE733A" w:rsidTr="00132F18">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t>24</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autoSpaceDE w:val="0"/>
              <w:autoSpaceDN w:val="0"/>
              <w:adjustRightInd w:val="0"/>
              <w:rPr>
                <w:rFonts w:ascii="Times New Roman" w:eastAsiaTheme="minorHAnsi" w:hAnsi="Times New Roman"/>
                <w:sz w:val="24"/>
                <w:szCs w:val="24"/>
                <w:lang w:eastAsia="en-US"/>
              </w:rPr>
            </w:pPr>
            <w:r w:rsidRPr="00EE733A">
              <w:rPr>
                <w:rFonts w:ascii="Times New Roman" w:eastAsiaTheme="minorHAnsi" w:hAnsi="Times New Roman"/>
                <w:sz w:val="24"/>
                <w:szCs w:val="24"/>
                <w:lang w:eastAsia="en-US"/>
              </w:rPr>
              <w:t xml:space="preserve">Порт. </w:t>
            </w:r>
            <w:r w:rsidRPr="00EE733A">
              <w:rPr>
                <w:rFonts w:ascii="Times New Roman" w:eastAsiaTheme="minorHAnsi" w:hAnsi="Times New Roman"/>
                <w:b/>
                <w:sz w:val="24"/>
                <w:szCs w:val="24"/>
                <w:lang w:eastAsia="en-US"/>
              </w:rPr>
              <w:t>Практическая  работа №3</w:t>
            </w:r>
            <w:r w:rsidRPr="00EE733A">
              <w:rPr>
                <w:rFonts w:ascii="Times New Roman" w:eastAsiaTheme="minorHAnsi" w:hAnsi="Times New Roman"/>
                <w:sz w:val="24"/>
                <w:szCs w:val="24"/>
                <w:lang w:eastAsia="en-US"/>
              </w:rPr>
              <w:t xml:space="preserve">: «Технический рисунок канатной лестницы». </w:t>
            </w:r>
            <w:r w:rsidRPr="00EE733A">
              <w:rPr>
                <w:rFonts w:ascii="Times New Roman" w:eastAsiaTheme="minorHAnsi" w:hAnsi="Times New Roman"/>
                <w:i/>
                <w:sz w:val="24"/>
                <w:szCs w:val="24"/>
                <w:lang w:eastAsia="en-US"/>
              </w:rPr>
              <w:t>Изделие: «Канатная лестница»</w:t>
            </w: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center"/>
              <w:rPr>
                <w:rFonts w:ascii="Times New Roman" w:hAnsi="Times New Roman"/>
                <w:b/>
                <w:sz w:val="24"/>
                <w:szCs w:val="24"/>
              </w:rPr>
            </w:pPr>
            <w:r w:rsidRPr="00EE733A">
              <w:rPr>
                <w:rFonts w:ascii="Times New Roman" w:hAnsi="Times New Roman"/>
                <w:sz w:val="24"/>
                <w:szCs w:val="24"/>
              </w:rPr>
              <w:t>Находить и отбирать информацию из материалов учебника и других источников о работе и устройстве порта, о профессиях людей, работающих в порту. Находить и отмечать на карте крупнейшие порты России. Объяснять новые понятия, используя текст учебника. Анализировать способы вязания морских узлов, осваивать способы вязания простого и прямого узла. Определять правильное крепление и расположение груза. Осознавать, где можно на практике или в быту применять свои знания. На основе технического рисунка составлять план изготовления изделия и соотносить его с текстовым и слайдовым планом изготовления изделия. С помощью учителя заполнять технологическую карту. Определять размеры деталей изделия по слайдовому плану и самостоятельно их размечать. Соединять детали лестницы, самостоятельно оформлять изделие. Использовать морские узлы для крепления ступенек канатной лестницы. Составлять рассказ для презентации изделия, отвечать на вопросы по презентации</w:t>
            </w:r>
          </w:p>
        </w:tc>
      </w:tr>
      <w:tr w:rsidR="00132F18" w:rsidRPr="00EE733A" w:rsidTr="005D21F6">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t>25</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autoSpaceDE w:val="0"/>
              <w:autoSpaceDN w:val="0"/>
              <w:adjustRightInd w:val="0"/>
              <w:rPr>
                <w:rFonts w:ascii="Times New Roman" w:eastAsiaTheme="minorHAnsi" w:hAnsi="Times New Roman"/>
                <w:sz w:val="24"/>
                <w:szCs w:val="24"/>
                <w:lang w:eastAsia="en-US"/>
              </w:rPr>
            </w:pPr>
            <w:r w:rsidRPr="00EE733A">
              <w:rPr>
                <w:rFonts w:ascii="Times New Roman" w:hAnsi="Times New Roman"/>
                <w:sz w:val="24"/>
                <w:szCs w:val="24"/>
              </w:rPr>
              <w:t xml:space="preserve">Узелковое плетение. </w:t>
            </w:r>
            <w:r w:rsidRPr="00EE733A">
              <w:rPr>
                <w:rFonts w:ascii="Times New Roman" w:hAnsi="Times New Roman"/>
                <w:i/>
                <w:sz w:val="24"/>
                <w:szCs w:val="24"/>
              </w:rPr>
              <w:t>Изделие: «Браслет»</w:t>
            </w: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center"/>
              <w:rPr>
                <w:rFonts w:ascii="Times New Roman" w:hAnsi="Times New Roman"/>
                <w:b/>
                <w:sz w:val="24"/>
                <w:szCs w:val="24"/>
              </w:rPr>
            </w:pPr>
            <w:r w:rsidRPr="00EE733A">
              <w:rPr>
                <w:rFonts w:ascii="Times New Roman" w:hAnsi="Times New Roman"/>
                <w:sz w:val="24"/>
                <w:szCs w:val="24"/>
              </w:rPr>
              <w:t xml:space="preserve">Находить и отбирать информацию из материалов учебника и других источников об истории развития узелкового плетения и макраме, материалах, используемых для техники «макраме». Осваивать приёмы выполнения одинарного и двойного плоских узлов, приёмы крепления нити в начале выполнения работы. Сравнивать способы вязания морских узлов и узлов в технике «макраме». Составлять план изготовления изделия и соотносить его с текстовым и слайдовым планом. С помощью учителя заполнять технологическую карту. Определять размеры деталей изделия, закреплять нити для начала вязания изделия </w:t>
            </w:r>
            <w:r w:rsidRPr="00EE733A">
              <w:rPr>
                <w:rFonts w:ascii="Times New Roman" w:hAnsi="Times New Roman"/>
                <w:sz w:val="24"/>
                <w:szCs w:val="24"/>
              </w:rPr>
              <w:lastRenderedPageBreak/>
              <w:t>в технике «макраме». Изготавливать изделие, использовать одинарный и двойной плоский узел, оформлять изделие бусинами.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r>
      <w:tr w:rsidR="00A63510" w:rsidRPr="00EE733A" w:rsidTr="00132F18">
        <w:trPr>
          <w:trHeight w:val="530"/>
        </w:trPr>
        <w:tc>
          <w:tcPr>
            <w:tcW w:w="15144" w:type="dxa"/>
            <w:gridSpan w:val="4"/>
            <w:tcBorders>
              <w:top w:val="single" w:sz="4" w:space="0" w:color="auto"/>
              <w:left w:val="single" w:sz="4" w:space="0" w:color="auto"/>
              <w:bottom w:val="single" w:sz="4" w:space="0" w:color="auto"/>
              <w:right w:val="single" w:sz="4" w:space="0" w:color="auto"/>
            </w:tcBorders>
          </w:tcPr>
          <w:p w:rsidR="00A63510" w:rsidRPr="00EE733A" w:rsidRDefault="00A63510" w:rsidP="00783EAA">
            <w:pPr>
              <w:jc w:val="center"/>
              <w:rPr>
                <w:rFonts w:ascii="Times New Roman" w:hAnsi="Times New Roman"/>
                <w:b/>
                <w:sz w:val="24"/>
                <w:szCs w:val="24"/>
              </w:rPr>
            </w:pPr>
          </w:p>
          <w:p w:rsidR="00A63510" w:rsidRPr="00EE733A" w:rsidRDefault="00A63510" w:rsidP="00783EAA">
            <w:pPr>
              <w:jc w:val="center"/>
              <w:rPr>
                <w:rFonts w:ascii="Times New Roman" w:hAnsi="Times New Roman"/>
                <w:b/>
                <w:sz w:val="24"/>
                <w:szCs w:val="24"/>
              </w:rPr>
            </w:pPr>
            <w:r w:rsidRPr="00EE733A">
              <w:rPr>
                <w:rFonts w:ascii="Times New Roman" w:hAnsi="Times New Roman"/>
                <w:b/>
                <w:sz w:val="24"/>
                <w:szCs w:val="24"/>
              </w:rPr>
              <w:t>Человек и воздух (3ч)</w:t>
            </w:r>
          </w:p>
          <w:p w:rsidR="00A63510" w:rsidRPr="00EE733A" w:rsidRDefault="00A63510" w:rsidP="00783EAA">
            <w:pPr>
              <w:jc w:val="center"/>
              <w:rPr>
                <w:rFonts w:ascii="Times New Roman" w:hAnsi="Times New Roman"/>
                <w:b/>
                <w:sz w:val="24"/>
                <w:szCs w:val="24"/>
              </w:rPr>
            </w:pPr>
          </w:p>
        </w:tc>
      </w:tr>
      <w:tr w:rsidR="00132F18" w:rsidRPr="00EE733A" w:rsidTr="005D21F6">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t>26</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autoSpaceDE w:val="0"/>
              <w:autoSpaceDN w:val="0"/>
              <w:adjustRightInd w:val="0"/>
              <w:rPr>
                <w:rFonts w:ascii="Times New Roman" w:eastAsiaTheme="minorHAnsi" w:hAnsi="Times New Roman"/>
                <w:sz w:val="24"/>
                <w:szCs w:val="24"/>
                <w:lang w:eastAsia="en-US"/>
              </w:rPr>
            </w:pPr>
            <w:r w:rsidRPr="00EE733A">
              <w:rPr>
                <w:rFonts w:ascii="Times New Roman" w:eastAsiaTheme="minorHAnsi" w:hAnsi="Times New Roman"/>
                <w:sz w:val="24"/>
                <w:szCs w:val="24"/>
                <w:lang w:eastAsia="en-US"/>
              </w:rPr>
              <w:t xml:space="preserve">Самолетостроение. Ракетостроение. </w:t>
            </w:r>
            <w:r w:rsidRPr="00EE733A">
              <w:rPr>
                <w:rFonts w:ascii="Times New Roman" w:eastAsiaTheme="minorHAnsi" w:hAnsi="Times New Roman"/>
                <w:i/>
                <w:sz w:val="24"/>
                <w:szCs w:val="24"/>
                <w:lang w:eastAsia="en-US"/>
              </w:rPr>
              <w:t>Изделие: «Самолет»</w:t>
            </w: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Находить и отбирать информацию из материалов учебника и других источников об истории развития самолётостроения, о видах и назначении самолётов. Находить и отмечать на карте России города, в которых находятся крупнейшие заводы, производящие самолёты. Объяснять конструктивные особенности самолётов, их назначение и области использования различных видов летательных аппаратов. Сравнивать различные виды летательных аппаратов (ракета и самолёт) на основе иллюстраций учебника. Осуществлять поиск информации о профессиях создателей летательных аппаратов. На основе слайдов определять последовательность сборки модели самолёта из конструктора, количество и виды деталей, необходимых для изготовления изделия, а также виды соединений. Использовать приёмы и правила работы с отвёрткой и гаечным ключом. Заполнять технологическую карту. Распределять обязанности для работы в группе. Помогать участникам группы при изготовлении изделия. Проводить оценку</w:t>
            </w:r>
          </w:p>
          <w:p w:rsidR="00132F18" w:rsidRPr="00EE733A" w:rsidRDefault="00132F18" w:rsidP="00783EAA">
            <w:pPr>
              <w:jc w:val="center"/>
              <w:rPr>
                <w:rFonts w:ascii="Times New Roman" w:hAnsi="Times New Roman"/>
                <w:b/>
                <w:sz w:val="24"/>
                <w:szCs w:val="24"/>
              </w:rPr>
            </w:pPr>
            <w:r w:rsidRPr="00EE733A">
              <w:rPr>
                <w:rFonts w:ascii="Times New Roman" w:eastAsia="Calibri" w:hAnsi="Times New Roman"/>
                <w:sz w:val="24"/>
                <w:szCs w:val="24"/>
                <w:lang w:eastAsia="en-US"/>
              </w:rPr>
              <w:t>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w:t>
            </w:r>
          </w:p>
        </w:tc>
      </w:tr>
      <w:tr w:rsidR="00132F18" w:rsidRPr="00EE733A" w:rsidTr="005D21F6">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t>27</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both"/>
              <w:rPr>
                <w:rFonts w:ascii="Times New Roman" w:eastAsia="Calibri" w:hAnsi="Times New Roman"/>
                <w:i/>
                <w:sz w:val="24"/>
                <w:szCs w:val="24"/>
                <w:lang w:eastAsia="en-US"/>
              </w:rPr>
            </w:pPr>
            <w:r w:rsidRPr="00EE733A">
              <w:rPr>
                <w:rFonts w:ascii="Times New Roman" w:eastAsia="Calibri" w:hAnsi="Times New Roman"/>
                <w:sz w:val="24"/>
                <w:szCs w:val="24"/>
                <w:lang w:eastAsia="en-US"/>
              </w:rPr>
              <w:t xml:space="preserve">Ракета-носитель. </w:t>
            </w:r>
            <w:r w:rsidRPr="00EE733A">
              <w:rPr>
                <w:rFonts w:ascii="Times New Roman" w:eastAsia="Calibri" w:hAnsi="Times New Roman"/>
                <w:i/>
                <w:sz w:val="24"/>
                <w:szCs w:val="24"/>
                <w:lang w:eastAsia="en-US"/>
              </w:rPr>
              <w:t>Изделие: «Ракета-носитель»</w:t>
            </w:r>
          </w:p>
          <w:p w:rsidR="00132F18" w:rsidRPr="00EE733A" w:rsidRDefault="00132F18" w:rsidP="00783EAA">
            <w:pPr>
              <w:autoSpaceDE w:val="0"/>
              <w:autoSpaceDN w:val="0"/>
              <w:adjustRightInd w:val="0"/>
              <w:rPr>
                <w:rFonts w:ascii="Times New Roman" w:eastAsiaTheme="minorHAnsi" w:hAnsi="Times New Roman"/>
                <w:sz w:val="24"/>
                <w:szCs w:val="24"/>
                <w:lang w:eastAsia="en-US"/>
              </w:rPr>
            </w:pP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b/>
                <w:sz w:val="24"/>
                <w:szCs w:val="24"/>
              </w:rPr>
            </w:pPr>
            <w:r w:rsidRPr="00EE733A">
              <w:rPr>
                <w:rFonts w:ascii="Times New Roman" w:hAnsi="Times New Roman"/>
                <w:sz w:val="24"/>
                <w:szCs w:val="24"/>
              </w:rPr>
              <w:lastRenderedPageBreak/>
              <w:t>1 час</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Осмысливать конструкцию ракеты, строить модель ракеты. Анализировать слайдовый план и на его основе самостоятельно заполнять технологическую карту. Выполнять самостоятельно разметку деталей изделия по чертежу. Трансформировать лист бумаги в объёмные геометрические тела — конус, цилиндр.</w:t>
            </w:r>
          </w:p>
          <w:p w:rsidR="00132F18" w:rsidRPr="00EE733A" w:rsidRDefault="00132F18" w:rsidP="00783EAA">
            <w:pPr>
              <w:jc w:val="center"/>
              <w:rPr>
                <w:rFonts w:ascii="Times New Roman" w:hAnsi="Times New Roman"/>
                <w:b/>
                <w:sz w:val="24"/>
                <w:szCs w:val="24"/>
              </w:rPr>
            </w:pPr>
            <w:r w:rsidRPr="00EE733A">
              <w:rPr>
                <w:rFonts w:ascii="Times New Roman" w:eastAsia="Calibri" w:hAnsi="Times New Roman"/>
                <w:sz w:val="24"/>
                <w:szCs w:val="24"/>
                <w:lang w:eastAsia="en-US"/>
              </w:rPr>
              <w:t xml:space="preserve">Использовать правила сгибания бумаги для изготовления изделия. Соблюдать правила работы с ножницами. Соединять детали изделия при помощи клея. Самостоятельно декорировать изделие. </w:t>
            </w:r>
            <w:r w:rsidRPr="00EE733A">
              <w:rPr>
                <w:rFonts w:ascii="Times New Roman" w:eastAsia="Calibri" w:hAnsi="Times New Roman"/>
                <w:sz w:val="24"/>
                <w:szCs w:val="24"/>
                <w:lang w:eastAsia="en-US"/>
              </w:rPr>
              <w:lastRenderedPageBreak/>
              <w:t>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r>
      <w:tr w:rsidR="00132F18" w:rsidRPr="00EE733A" w:rsidTr="005D21F6">
        <w:trPr>
          <w:trHeight w:val="530"/>
        </w:trPr>
        <w:tc>
          <w:tcPr>
            <w:tcW w:w="710"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rPr>
                <w:rFonts w:ascii="Times New Roman" w:hAnsi="Times New Roman"/>
                <w:sz w:val="24"/>
                <w:szCs w:val="24"/>
              </w:rPr>
            </w:pPr>
            <w:r w:rsidRPr="00EE733A">
              <w:rPr>
                <w:rFonts w:ascii="Times New Roman" w:hAnsi="Times New Roman"/>
                <w:sz w:val="24"/>
                <w:szCs w:val="24"/>
              </w:rPr>
              <w:lastRenderedPageBreak/>
              <w:t>28</w:t>
            </w:r>
          </w:p>
        </w:tc>
        <w:tc>
          <w:tcPr>
            <w:tcW w:w="1905"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both"/>
              <w:rPr>
                <w:rFonts w:ascii="Times New Roman" w:eastAsia="Calibri" w:hAnsi="Times New Roman"/>
                <w:sz w:val="24"/>
                <w:szCs w:val="24"/>
                <w:lang w:eastAsia="en-US"/>
              </w:rPr>
            </w:pPr>
            <w:r w:rsidRPr="00EE733A">
              <w:rPr>
                <w:rFonts w:ascii="Times New Roman" w:hAnsi="Times New Roman"/>
                <w:sz w:val="24"/>
                <w:szCs w:val="24"/>
              </w:rPr>
              <w:t xml:space="preserve">Летательный аппарат. Воздушный змей. </w:t>
            </w:r>
            <w:r w:rsidRPr="00EE733A">
              <w:rPr>
                <w:rFonts w:ascii="Times New Roman" w:hAnsi="Times New Roman"/>
                <w:i/>
                <w:sz w:val="24"/>
                <w:szCs w:val="24"/>
              </w:rPr>
              <w:t>Изделие: «Воздушный змей»</w:t>
            </w:r>
          </w:p>
        </w:tc>
        <w:tc>
          <w:tcPr>
            <w:tcW w:w="1163" w:type="dxa"/>
            <w:tcBorders>
              <w:left w:val="single" w:sz="4" w:space="0" w:color="auto"/>
              <w:right w:val="single" w:sz="4" w:space="0" w:color="auto"/>
            </w:tcBorders>
          </w:tcPr>
          <w:p w:rsidR="00132F18" w:rsidRPr="00EE733A" w:rsidRDefault="00132F18" w:rsidP="00783EAA">
            <w:pPr>
              <w:rPr>
                <w:rFonts w:ascii="Times New Roman" w:hAnsi="Times New Roman"/>
                <w:b/>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132F18" w:rsidRPr="00EE733A" w:rsidRDefault="00132F18" w:rsidP="00783EAA">
            <w:pPr>
              <w:jc w:val="center"/>
              <w:rPr>
                <w:rFonts w:ascii="Times New Roman" w:hAnsi="Times New Roman"/>
                <w:b/>
                <w:sz w:val="24"/>
                <w:szCs w:val="24"/>
              </w:rPr>
            </w:pPr>
            <w:r w:rsidRPr="00EE733A">
              <w:rPr>
                <w:rFonts w:ascii="Times New Roman" w:hAnsi="Times New Roman"/>
                <w:sz w:val="24"/>
                <w:szCs w:val="24"/>
              </w:rPr>
              <w:t>Находить и отбирать информацию из материалов учебника и других источников об истории возникновения и конструктивных особенностях воздушных змеев. Объяснять конструктивные особенности воздушных змеев, используя текст учебника. Осваивать правила разметки деталей изделия из бумаги и картона сгибанием. На основе слайдового плана определять последовательность выполнения работы, материалы и инструменты, необходимые для её выполнения, и виды соединения деталей. Использовать приёмы работы шилом (кнопкой), ножницами, изготавливать уздечку и хвост из ниток. Заполнять технологическую карту. Распределять обязанности для работы в группе.</w:t>
            </w:r>
          </w:p>
        </w:tc>
      </w:tr>
      <w:tr w:rsidR="00A63510" w:rsidRPr="00EE733A" w:rsidTr="00132F18">
        <w:trPr>
          <w:trHeight w:val="530"/>
        </w:trPr>
        <w:tc>
          <w:tcPr>
            <w:tcW w:w="15144" w:type="dxa"/>
            <w:gridSpan w:val="4"/>
            <w:tcBorders>
              <w:top w:val="single" w:sz="4" w:space="0" w:color="auto"/>
              <w:left w:val="single" w:sz="4" w:space="0" w:color="auto"/>
              <w:bottom w:val="single" w:sz="4" w:space="0" w:color="auto"/>
              <w:right w:val="single" w:sz="4" w:space="0" w:color="auto"/>
            </w:tcBorders>
          </w:tcPr>
          <w:p w:rsidR="00A63510" w:rsidRPr="00EE733A" w:rsidRDefault="00A63510" w:rsidP="00783EAA">
            <w:pPr>
              <w:jc w:val="center"/>
              <w:rPr>
                <w:rFonts w:ascii="Times New Roman" w:hAnsi="Times New Roman"/>
                <w:b/>
                <w:sz w:val="24"/>
                <w:szCs w:val="24"/>
              </w:rPr>
            </w:pPr>
          </w:p>
          <w:p w:rsidR="00A63510" w:rsidRPr="00EE733A" w:rsidRDefault="00A63510" w:rsidP="00783EAA">
            <w:pPr>
              <w:jc w:val="center"/>
              <w:rPr>
                <w:rFonts w:ascii="Times New Roman" w:hAnsi="Times New Roman"/>
                <w:b/>
                <w:sz w:val="24"/>
                <w:szCs w:val="24"/>
              </w:rPr>
            </w:pPr>
          </w:p>
          <w:p w:rsidR="00A63510" w:rsidRPr="00EE733A" w:rsidRDefault="00A63510" w:rsidP="00783EAA">
            <w:pPr>
              <w:jc w:val="center"/>
              <w:rPr>
                <w:rFonts w:ascii="Times New Roman" w:hAnsi="Times New Roman"/>
                <w:b/>
                <w:sz w:val="24"/>
                <w:szCs w:val="24"/>
              </w:rPr>
            </w:pPr>
          </w:p>
          <w:p w:rsidR="00A63510" w:rsidRPr="00EE733A" w:rsidRDefault="00A63510" w:rsidP="00783EAA">
            <w:pPr>
              <w:jc w:val="center"/>
              <w:rPr>
                <w:rFonts w:ascii="Times New Roman" w:hAnsi="Times New Roman"/>
                <w:b/>
                <w:sz w:val="24"/>
                <w:szCs w:val="24"/>
              </w:rPr>
            </w:pPr>
            <w:r w:rsidRPr="00EE733A">
              <w:rPr>
                <w:rFonts w:ascii="Times New Roman" w:hAnsi="Times New Roman"/>
                <w:b/>
                <w:sz w:val="24"/>
                <w:szCs w:val="24"/>
              </w:rPr>
              <w:t>Человек и информация (6 ч)</w:t>
            </w:r>
          </w:p>
          <w:p w:rsidR="00A63510" w:rsidRPr="00EE733A" w:rsidRDefault="00A63510" w:rsidP="00783EAA">
            <w:pPr>
              <w:jc w:val="center"/>
              <w:rPr>
                <w:rFonts w:ascii="Times New Roman" w:hAnsi="Times New Roman"/>
                <w:b/>
                <w:sz w:val="24"/>
                <w:szCs w:val="24"/>
              </w:rPr>
            </w:pPr>
          </w:p>
        </w:tc>
      </w:tr>
      <w:tr w:rsidR="00FF3168" w:rsidRPr="00EE733A" w:rsidTr="005D21F6">
        <w:trPr>
          <w:trHeight w:val="530"/>
        </w:trPr>
        <w:tc>
          <w:tcPr>
            <w:tcW w:w="710"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rPr>
                <w:rFonts w:ascii="Times New Roman" w:hAnsi="Times New Roman"/>
                <w:sz w:val="24"/>
                <w:szCs w:val="24"/>
              </w:rPr>
            </w:pPr>
            <w:r w:rsidRPr="00EE733A">
              <w:rPr>
                <w:rFonts w:ascii="Times New Roman" w:hAnsi="Times New Roman"/>
                <w:sz w:val="24"/>
                <w:szCs w:val="24"/>
              </w:rPr>
              <w:t>29</w:t>
            </w:r>
          </w:p>
        </w:tc>
        <w:tc>
          <w:tcPr>
            <w:tcW w:w="1905"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Создание титульного листа</w:t>
            </w:r>
          </w:p>
        </w:tc>
        <w:tc>
          <w:tcPr>
            <w:tcW w:w="1163" w:type="dxa"/>
            <w:tcBorders>
              <w:left w:val="single" w:sz="4" w:space="0" w:color="auto"/>
              <w:right w:val="single" w:sz="4" w:space="0" w:color="auto"/>
            </w:tcBorders>
          </w:tcPr>
          <w:p w:rsidR="00FF3168" w:rsidRPr="00EE733A" w:rsidRDefault="00FF3168" w:rsidP="00783EAA">
            <w:pPr>
              <w:rPr>
                <w:rFonts w:ascii="Times New Roman" w:hAnsi="Times New Roman"/>
                <w:b/>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Находить и отбирать информацию из материалов учебника и других источников о технологическом процессе издания книги, о профессиях людей, участвующих в её создании. Выделять этапы издания книги, соотносить их с профессиональной деятельностью людей. Определять этапы технологического процесса издания книги, которые можно воспроизвести в классе. Использовать полученные знания для составления рассказа об истории книгопечатания и видах печатной продукции.</w:t>
            </w:r>
          </w:p>
          <w:p w:rsidR="00FF3168" w:rsidRPr="00EE733A" w:rsidRDefault="00FF316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 xml:space="preserve">Находить и называть, используя текст учебника и иллюстративный материал, основные элементы книги, объяснять их назначение. Находить информацию об издательстве, выпустившем книгу, и специалистах, участвующих в процессе её создания. Определять, какие элементы книги необходимы для создания книги «Дневник путешественника». Распределять обязанности при выполнении групповой работы в соответствии </w:t>
            </w:r>
            <w:r w:rsidRPr="00EE733A">
              <w:rPr>
                <w:rFonts w:ascii="Times New Roman" w:eastAsia="Calibri" w:hAnsi="Times New Roman"/>
                <w:sz w:val="24"/>
                <w:szCs w:val="24"/>
                <w:lang w:eastAsia="en-US"/>
              </w:rPr>
              <w:lastRenderedPageBreak/>
              <w:t>с собственными возможностями и интересами, соотносить их с интересами группы.</w:t>
            </w:r>
          </w:p>
          <w:p w:rsidR="00FF3168" w:rsidRPr="00EE733A" w:rsidRDefault="00FF3168" w:rsidP="00783EAA">
            <w:pPr>
              <w:jc w:val="center"/>
              <w:rPr>
                <w:rFonts w:ascii="Times New Roman" w:hAnsi="Times New Roman"/>
                <w:b/>
                <w:sz w:val="24"/>
                <w:szCs w:val="24"/>
              </w:rPr>
            </w:pPr>
            <w:r w:rsidRPr="00EE733A">
              <w:rPr>
                <w:rFonts w:ascii="Times New Roman" w:eastAsia="Calibri" w:hAnsi="Times New Roman"/>
                <w:sz w:val="24"/>
                <w:szCs w:val="24"/>
                <w:lang w:eastAsia="en-US"/>
              </w:rPr>
              <w:t xml:space="preserve">Находить и определять особенности оформления титульного листа. Использовать в практической работе знания о текстовом редакторе </w:t>
            </w:r>
            <w:proofErr w:type="spellStart"/>
            <w:r w:rsidRPr="00EE733A">
              <w:rPr>
                <w:rFonts w:ascii="Times New Roman" w:eastAsia="Calibri" w:hAnsi="Times New Roman"/>
                <w:sz w:val="24"/>
                <w:szCs w:val="24"/>
                <w:lang w:eastAsia="en-US"/>
              </w:rPr>
              <w:t>Microsoft</w:t>
            </w:r>
            <w:proofErr w:type="spellEnd"/>
            <w:r w:rsidRPr="00EE733A">
              <w:rPr>
                <w:rFonts w:ascii="Times New Roman" w:eastAsia="Calibri" w:hAnsi="Times New Roman"/>
                <w:sz w:val="24"/>
                <w:szCs w:val="24"/>
                <w:lang w:eastAsia="en-US"/>
              </w:rPr>
              <w:t xml:space="preserve"> </w:t>
            </w:r>
            <w:proofErr w:type="spellStart"/>
            <w:r w:rsidRPr="00EE733A">
              <w:rPr>
                <w:rFonts w:ascii="Times New Roman" w:eastAsia="Calibri" w:hAnsi="Times New Roman"/>
                <w:sz w:val="24"/>
                <w:szCs w:val="24"/>
                <w:lang w:eastAsia="en-US"/>
              </w:rPr>
              <w:t>Word</w:t>
            </w:r>
            <w:proofErr w:type="spellEnd"/>
            <w:r w:rsidRPr="00EE733A">
              <w:rPr>
                <w:rFonts w:ascii="Times New Roman" w:eastAsia="Calibri" w:hAnsi="Times New Roman"/>
                <w:sz w:val="24"/>
                <w:szCs w:val="24"/>
                <w:lang w:eastAsia="en-US"/>
              </w:rPr>
              <w:t>. Применять правила работы на компьютере. Отбирать информацию для создания текста и подбирать иллюстративный материал. Создавать титульный лист для книги «Дневник путешественника». Составлять план изготовления изделия на основе слайдового и текстового плана, заполнять технологическую карту с помощью учителя, соотносить её с технологическим процессом создания книги. Помогать участникам группы при изготовлении изделия</w:t>
            </w:r>
          </w:p>
        </w:tc>
      </w:tr>
      <w:tr w:rsidR="00FF3168" w:rsidRPr="00EE733A" w:rsidTr="005D21F6">
        <w:trPr>
          <w:trHeight w:val="530"/>
        </w:trPr>
        <w:tc>
          <w:tcPr>
            <w:tcW w:w="710"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rPr>
                <w:rFonts w:ascii="Times New Roman" w:hAnsi="Times New Roman"/>
                <w:sz w:val="24"/>
                <w:szCs w:val="24"/>
              </w:rPr>
            </w:pPr>
            <w:r w:rsidRPr="00EE733A">
              <w:rPr>
                <w:rFonts w:ascii="Times New Roman" w:hAnsi="Times New Roman"/>
                <w:sz w:val="24"/>
                <w:szCs w:val="24"/>
              </w:rPr>
              <w:lastRenderedPageBreak/>
              <w:t>30</w:t>
            </w:r>
          </w:p>
        </w:tc>
        <w:tc>
          <w:tcPr>
            <w:tcW w:w="1905"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 xml:space="preserve">Работа с таблицами. </w:t>
            </w:r>
            <w:r w:rsidRPr="00EE733A">
              <w:rPr>
                <w:rFonts w:ascii="Times New Roman" w:hAnsi="Times New Roman"/>
                <w:i/>
                <w:sz w:val="24"/>
                <w:szCs w:val="24"/>
              </w:rPr>
              <w:t>Изделие: работа с таблицами</w:t>
            </w:r>
          </w:p>
        </w:tc>
        <w:tc>
          <w:tcPr>
            <w:tcW w:w="1163" w:type="dxa"/>
            <w:tcBorders>
              <w:left w:val="single" w:sz="4" w:space="0" w:color="auto"/>
              <w:right w:val="single" w:sz="4" w:space="0" w:color="auto"/>
            </w:tcBorders>
          </w:tcPr>
          <w:p w:rsidR="00FF3168" w:rsidRPr="00EE733A" w:rsidRDefault="00FF3168" w:rsidP="00783EAA">
            <w:pPr>
              <w:rPr>
                <w:rFonts w:ascii="Times New Roman" w:hAnsi="Times New Roman"/>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jc w:val="center"/>
              <w:rPr>
                <w:rFonts w:ascii="Times New Roman" w:hAnsi="Times New Roman"/>
                <w:b/>
                <w:sz w:val="24"/>
                <w:szCs w:val="24"/>
              </w:rPr>
            </w:pPr>
            <w:r w:rsidRPr="00EE733A">
              <w:rPr>
                <w:rFonts w:ascii="Times New Roman" w:hAnsi="Times New Roman"/>
                <w:sz w:val="24"/>
                <w:szCs w:val="24"/>
              </w:rPr>
              <w:t xml:space="preserve">Закреплять знания работы на компьютере. Осваивать набор текста, последовательность и особенности работы с таблицами в текстовом редакторе </w:t>
            </w:r>
            <w:proofErr w:type="spellStart"/>
            <w:r w:rsidRPr="00EE733A">
              <w:rPr>
                <w:rFonts w:ascii="Times New Roman" w:hAnsi="Times New Roman"/>
                <w:sz w:val="24"/>
                <w:szCs w:val="24"/>
              </w:rPr>
              <w:t>Microsoft</w:t>
            </w:r>
            <w:proofErr w:type="spellEnd"/>
            <w:r w:rsidRPr="00EE733A">
              <w:rPr>
                <w:rFonts w:ascii="Times New Roman" w:hAnsi="Times New Roman"/>
                <w:sz w:val="24"/>
                <w:szCs w:val="24"/>
              </w:rPr>
              <w:t xml:space="preserve"> </w:t>
            </w:r>
            <w:proofErr w:type="spellStart"/>
            <w:r w:rsidRPr="00EE733A">
              <w:rPr>
                <w:rFonts w:ascii="Times New Roman" w:hAnsi="Times New Roman"/>
                <w:sz w:val="24"/>
                <w:szCs w:val="24"/>
              </w:rPr>
              <w:t>Word</w:t>
            </w:r>
            <w:proofErr w:type="spellEnd"/>
            <w:r w:rsidRPr="00EE733A">
              <w:rPr>
                <w:rFonts w:ascii="Times New Roman" w:hAnsi="Times New Roman"/>
                <w:sz w:val="24"/>
                <w:szCs w:val="24"/>
              </w:rPr>
              <w:t>: определять и устанавливать число строк и столбцов, вводить текст в ячейку таблицы, форматировать текст в таблице. Создавать на компьютере произвольную таблицу. Помогать одноклассникам при выполнении работы. Соблюдать правила работы на компьютере</w:t>
            </w:r>
          </w:p>
        </w:tc>
      </w:tr>
      <w:tr w:rsidR="00FF3168" w:rsidRPr="00EE733A" w:rsidTr="005D21F6">
        <w:trPr>
          <w:trHeight w:val="530"/>
        </w:trPr>
        <w:tc>
          <w:tcPr>
            <w:tcW w:w="710"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rPr>
                <w:rFonts w:ascii="Times New Roman" w:hAnsi="Times New Roman"/>
                <w:sz w:val="24"/>
                <w:szCs w:val="24"/>
              </w:rPr>
            </w:pPr>
            <w:r w:rsidRPr="00EE733A">
              <w:rPr>
                <w:rFonts w:ascii="Times New Roman" w:hAnsi="Times New Roman"/>
                <w:sz w:val="24"/>
                <w:szCs w:val="24"/>
              </w:rPr>
              <w:t>31</w:t>
            </w:r>
          </w:p>
        </w:tc>
        <w:tc>
          <w:tcPr>
            <w:tcW w:w="1905"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 xml:space="preserve">Создание содержания книги. </w:t>
            </w:r>
            <w:r w:rsidRPr="00EE733A">
              <w:rPr>
                <w:rFonts w:ascii="Times New Roman" w:eastAsia="Calibri" w:hAnsi="Times New Roman"/>
                <w:b/>
                <w:sz w:val="24"/>
                <w:szCs w:val="24"/>
                <w:lang w:eastAsia="en-US"/>
              </w:rPr>
              <w:t>Практическая работа №4</w:t>
            </w:r>
            <w:r w:rsidRPr="00EE733A">
              <w:rPr>
                <w:rFonts w:ascii="Times New Roman" w:eastAsia="Calibri" w:hAnsi="Times New Roman"/>
                <w:sz w:val="24"/>
                <w:szCs w:val="24"/>
                <w:lang w:eastAsia="en-US"/>
              </w:rPr>
              <w:t>: «Содержание»</w:t>
            </w:r>
          </w:p>
        </w:tc>
        <w:tc>
          <w:tcPr>
            <w:tcW w:w="1163" w:type="dxa"/>
            <w:tcBorders>
              <w:left w:val="single" w:sz="4" w:space="0" w:color="auto"/>
              <w:right w:val="single" w:sz="4" w:space="0" w:color="auto"/>
            </w:tcBorders>
          </w:tcPr>
          <w:p w:rsidR="00FF3168" w:rsidRPr="00EE733A" w:rsidRDefault="00FF3168" w:rsidP="00783EAA">
            <w:pPr>
              <w:rPr>
                <w:rFonts w:ascii="Times New Roman" w:hAnsi="Times New Roman"/>
                <w:b/>
                <w:sz w:val="24"/>
                <w:szCs w:val="24"/>
              </w:rPr>
            </w:pPr>
            <w:r w:rsidRPr="00EE733A">
              <w:rPr>
                <w:rFonts w:ascii="Times New Roman" w:hAnsi="Times New Roman"/>
                <w:sz w:val="24"/>
                <w:szCs w:val="24"/>
              </w:rPr>
              <w:t>1час</w:t>
            </w:r>
          </w:p>
        </w:tc>
        <w:tc>
          <w:tcPr>
            <w:tcW w:w="11366"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Объяснять значение и возможности использования ИКТ для передачи информации. Определять значение компьютерных технологий в издательском деле, в процессе создания книги.</w:t>
            </w:r>
          </w:p>
          <w:p w:rsidR="00FF3168" w:rsidRPr="00EE733A" w:rsidRDefault="00FF316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 xml:space="preserve">Использовать в практической деятельности знания программы </w:t>
            </w:r>
            <w:proofErr w:type="spellStart"/>
            <w:r w:rsidRPr="00EE733A">
              <w:rPr>
                <w:rFonts w:ascii="Times New Roman" w:eastAsia="Calibri" w:hAnsi="Times New Roman"/>
                <w:sz w:val="24"/>
                <w:szCs w:val="24"/>
                <w:lang w:eastAsia="en-US"/>
              </w:rPr>
              <w:t>Microsoft</w:t>
            </w:r>
            <w:proofErr w:type="spellEnd"/>
            <w:r w:rsidRPr="00EE733A">
              <w:rPr>
                <w:rFonts w:ascii="Times New Roman" w:eastAsia="Calibri" w:hAnsi="Times New Roman"/>
                <w:sz w:val="24"/>
                <w:szCs w:val="24"/>
                <w:lang w:eastAsia="en-US"/>
              </w:rPr>
              <w:t xml:space="preserve"> </w:t>
            </w:r>
            <w:proofErr w:type="spellStart"/>
            <w:r w:rsidRPr="00EE733A">
              <w:rPr>
                <w:rFonts w:ascii="Times New Roman" w:eastAsia="Calibri" w:hAnsi="Times New Roman"/>
                <w:sz w:val="24"/>
                <w:szCs w:val="24"/>
                <w:lang w:eastAsia="en-US"/>
              </w:rPr>
              <w:t>Word</w:t>
            </w:r>
            <w:proofErr w:type="spellEnd"/>
            <w:r w:rsidRPr="00EE733A">
              <w:rPr>
                <w:rFonts w:ascii="Times New Roman" w:eastAsia="Calibri" w:hAnsi="Times New Roman"/>
                <w:sz w:val="24"/>
                <w:szCs w:val="24"/>
                <w:lang w:eastAsia="en-US"/>
              </w:rPr>
              <w:t>.</w:t>
            </w:r>
          </w:p>
          <w:p w:rsidR="00FF3168" w:rsidRPr="00EE733A" w:rsidRDefault="00FF316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Применять на практике правила создания таблицы для оформления содержания книги «Дневник путешественника». Закреплять умения сохранять и распечатывать текст.</w:t>
            </w:r>
          </w:p>
          <w:p w:rsidR="00FF3168" w:rsidRPr="00EE733A" w:rsidRDefault="00FF3168" w:rsidP="00783EAA">
            <w:pPr>
              <w:jc w:val="center"/>
              <w:rPr>
                <w:rFonts w:ascii="Times New Roman" w:hAnsi="Times New Roman"/>
                <w:b/>
                <w:sz w:val="24"/>
                <w:szCs w:val="24"/>
              </w:rPr>
            </w:pPr>
            <w:r w:rsidRPr="00EE733A">
              <w:rPr>
                <w:rFonts w:ascii="Times New Roman" w:eastAsia="Calibri" w:hAnsi="Times New Roman"/>
                <w:sz w:val="24"/>
                <w:szCs w:val="24"/>
                <w:lang w:eastAsia="en-US"/>
              </w:rPr>
              <w:t>Анализировать темы учебника и соотносить их с «Содержанием» для «Дневника путешественника»</w:t>
            </w:r>
          </w:p>
        </w:tc>
      </w:tr>
      <w:tr w:rsidR="00FF3168" w:rsidRPr="00EE733A" w:rsidTr="005D21F6">
        <w:trPr>
          <w:trHeight w:val="530"/>
        </w:trPr>
        <w:tc>
          <w:tcPr>
            <w:tcW w:w="710"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rPr>
                <w:rFonts w:ascii="Times New Roman" w:hAnsi="Times New Roman"/>
                <w:sz w:val="24"/>
                <w:szCs w:val="24"/>
              </w:rPr>
            </w:pPr>
            <w:r w:rsidRPr="00EE733A">
              <w:rPr>
                <w:rFonts w:ascii="Times New Roman" w:hAnsi="Times New Roman"/>
                <w:sz w:val="24"/>
                <w:szCs w:val="24"/>
              </w:rPr>
              <w:t>32-33</w:t>
            </w:r>
          </w:p>
        </w:tc>
        <w:tc>
          <w:tcPr>
            <w:tcW w:w="1905"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 xml:space="preserve">Переплетные работы. </w:t>
            </w:r>
            <w:r w:rsidRPr="00EE733A">
              <w:rPr>
                <w:rFonts w:ascii="Times New Roman" w:eastAsia="Calibri" w:hAnsi="Times New Roman"/>
                <w:i/>
                <w:sz w:val="24"/>
                <w:szCs w:val="24"/>
                <w:lang w:eastAsia="en-US"/>
              </w:rPr>
              <w:t>Изделие: Книга «Дневник путешественни</w:t>
            </w:r>
            <w:r w:rsidRPr="00EE733A">
              <w:rPr>
                <w:rFonts w:ascii="Times New Roman" w:eastAsia="Calibri" w:hAnsi="Times New Roman"/>
                <w:i/>
                <w:sz w:val="24"/>
                <w:szCs w:val="24"/>
                <w:lang w:eastAsia="en-US"/>
              </w:rPr>
              <w:lastRenderedPageBreak/>
              <w:t>ка»</w:t>
            </w:r>
          </w:p>
        </w:tc>
        <w:tc>
          <w:tcPr>
            <w:tcW w:w="1163" w:type="dxa"/>
            <w:tcBorders>
              <w:left w:val="single" w:sz="4" w:space="0" w:color="auto"/>
              <w:right w:val="single" w:sz="4" w:space="0" w:color="auto"/>
            </w:tcBorders>
          </w:tcPr>
          <w:p w:rsidR="00FF3168" w:rsidRPr="00EE733A" w:rsidRDefault="00FF3168" w:rsidP="00783EAA">
            <w:pPr>
              <w:rPr>
                <w:rFonts w:ascii="Times New Roman" w:hAnsi="Times New Roman"/>
                <w:b/>
                <w:sz w:val="24"/>
                <w:szCs w:val="24"/>
              </w:rPr>
            </w:pPr>
            <w:r w:rsidRPr="00EE733A">
              <w:rPr>
                <w:rFonts w:ascii="Times New Roman" w:hAnsi="Times New Roman"/>
                <w:sz w:val="24"/>
                <w:szCs w:val="24"/>
              </w:rPr>
              <w:lastRenderedPageBreak/>
              <w:t>2 часа</w:t>
            </w:r>
          </w:p>
        </w:tc>
        <w:tc>
          <w:tcPr>
            <w:tcW w:w="11366"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jc w:val="center"/>
              <w:rPr>
                <w:rFonts w:ascii="Times New Roman" w:hAnsi="Times New Roman"/>
                <w:b/>
                <w:sz w:val="24"/>
                <w:szCs w:val="24"/>
              </w:rPr>
            </w:pPr>
            <w:r w:rsidRPr="00EE733A">
              <w:rPr>
                <w:rFonts w:ascii="Times New Roman" w:hAnsi="Times New Roman"/>
                <w:sz w:val="24"/>
                <w:szCs w:val="24"/>
              </w:rPr>
              <w:t xml:space="preserve">Находить и отбирать информацию из материалов учебника и других источников о видах выполнения переплетных работ. Объяснять значение различных элементов (форзац, переплётная крышка) книги. Использовать правила работы шилом, ножницами и клеем. Создавать эскиз обложки книги в соответствии с выбранной тематикой. Применять умения работать с бумагой. Составлять план изготовления изделия и соотносить его с текстовым и слайдовым планом. С помощью учителя заполнять технологическую карту. Определять размеры деталей изделия, выполнять разметку деталей на бумаге, выполнять шитье блоков </w:t>
            </w:r>
            <w:r w:rsidRPr="00EE733A">
              <w:rPr>
                <w:rFonts w:ascii="Times New Roman" w:hAnsi="Times New Roman"/>
                <w:sz w:val="24"/>
                <w:szCs w:val="24"/>
              </w:rPr>
              <w:lastRenderedPageBreak/>
              <w:t>нитками втачку (в пять проколов). Оформлять изделие в соответствии с собственным замыслом.</w:t>
            </w:r>
          </w:p>
        </w:tc>
      </w:tr>
      <w:tr w:rsidR="00FF3168" w:rsidRPr="00EE733A" w:rsidTr="005D21F6">
        <w:trPr>
          <w:trHeight w:val="530"/>
        </w:trPr>
        <w:tc>
          <w:tcPr>
            <w:tcW w:w="710"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rPr>
                <w:rFonts w:ascii="Times New Roman" w:hAnsi="Times New Roman"/>
                <w:sz w:val="24"/>
                <w:szCs w:val="24"/>
              </w:rPr>
            </w:pPr>
            <w:r w:rsidRPr="00EE733A">
              <w:rPr>
                <w:rFonts w:ascii="Times New Roman" w:hAnsi="Times New Roman"/>
                <w:sz w:val="24"/>
                <w:szCs w:val="24"/>
              </w:rPr>
              <w:lastRenderedPageBreak/>
              <w:t>34</w:t>
            </w:r>
          </w:p>
        </w:tc>
        <w:tc>
          <w:tcPr>
            <w:tcW w:w="1905"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jc w:val="both"/>
              <w:rPr>
                <w:rFonts w:ascii="Times New Roman" w:eastAsia="Calibri" w:hAnsi="Times New Roman"/>
                <w:sz w:val="24"/>
                <w:szCs w:val="24"/>
                <w:lang w:eastAsia="en-US"/>
              </w:rPr>
            </w:pPr>
            <w:r w:rsidRPr="00EE733A">
              <w:rPr>
                <w:rFonts w:ascii="Times New Roman" w:eastAsia="Calibri" w:hAnsi="Times New Roman"/>
                <w:sz w:val="24"/>
                <w:szCs w:val="24"/>
                <w:lang w:eastAsia="en-US"/>
              </w:rPr>
              <w:t>Итоговый урок</w:t>
            </w:r>
          </w:p>
        </w:tc>
        <w:tc>
          <w:tcPr>
            <w:tcW w:w="1163" w:type="dxa"/>
            <w:tcBorders>
              <w:left w:val="single" w:sz="4" w:space="0" w:color="auto"/>
              <w:right w:val="single" w:sz="4" w:space="0" w:color="auto"/>
            </w:tcBorders>
          </w:tcPr>
          <w:p w:rsidR="00FF3168" w:rsidRPr="00EE733A" w:rsidRDefault="00FF3168" w:rsidP="00783EAA">
            <w:pPr>
              <w:rPr>
                <w:rFonts w:ascii="Times New Roman" w:hAnsi="Times New Roman"/>
                <w:b/>
                <w:sz w:val="24"/>
                <w:szCs w:val="24"/>
              </w:rPr>
            </w:pPr>
            <w:r w:rsidRPr="00EE733A">
              <w:rPr>
                <w:rFonts w:ascii="Times New Roman" w:hAnsi="Times New Roman"/>
                <w:sz w:val="24"/>
                <w:szCs w:val="24"/>
              </w:rPr>
              <w:t>1 час</w:t>
            </w:r>
          </w:p>
        </w:tc>
        <w:tc>
          <w:tcPr>
            <w:tcW w:w="11366" w:type="dxa"/>
            <w:tcBorders>
              <w:top w:val="single" w:sz="4" w:space="0" w:color="auto"/>
              <w:left w:val="single" w:sz="4" w:space="0" w:color="auto"/>
              <w:bottom w:val="single" w:sz="4" w:space="0" w:color="auto"/>
              <w:right w:val="single" w:sz="4" w:space="0" w:color="auto"/>
            </w:tcBorders>
          </w:tcPr>
          <w:p w:rsidR="00FF3168" w:rsidRPr="00EE733A" w:rsidRDefault="00FF3168" w:rsidP="00783EAA">
            <w:pPr>
              <w:jc w:val="center"/>
              <w:rPr>
                <w:rFonts w:ascii="Times New Roman" w:hAnsi="Times New Roman"/>
                <w:b/>
                <w:sz w:val="24"/>
                <w:szCs w:val="24"/>
              </w:rPr>
            </w:pPr>
            <w:r w:rsidRPr="00EE733A">
              <w:rPr>
                <w:rFonts w:ascii="Times New Roman" w:hAnsi="Times New Roman"/>
                <w:sz w:val="24"/>
                <w:szCs w:val="24"/>
              </w:rPr>
              <w:t>Презентовать свои работы, объяснять их достоинства, способ изготовления, практическое использование. Использовать в презентации критерии оценки качества выполнения работ. Оценивать свои и чужие работы, определять и аргументировать достоинства и недостатки. Выявлять победителей по разным номинациям</w:t>
            </w:r>
          </w:p>
        </w:tc>
      </w:tr>
    </w:tbl>
    <w:p w:rsidR="008E6154" w:rsidRPr="00EE733A" w:rsidRDefault="008E6154" w:rsidP="00A63510">
      <w:pPr>
        <w:rPr>
          <w:rFonts w:ascii="Times New Roman" w:hAnsi="Times New Roman"/>
          <w:b/>
          <w:sz w:val="24"/>
          <w:szCs w:val="24"/>
        </w:rPr>
      </w:pPr>
    </w:p>
    <w:p w:rsidR="00A63510" w:rsidRPr="00EE733A" w:rsidRDefault="008E6154" w:rsidP="00A63510">
      <w:pPr>
        <w:rPr>
          <w:rFonts w:ascii="Times New Roman" w:hAnsi="Times New Roman"/>
          <w:b/>
          <w:sz w:val="24"/>
          <w:szCs w:val="24"/>
        </w:rPr>
      </w:pPr>
      <w:r w:rsidRPr="00EE733A">
        <w:rPr>
          <w:rFonts w:ascii="Times New Roman" w:hAnsi="Times New Roman"/>
          <w:b/>
          <w:sz w:val="24"/>
          <w:szCs w:val="24"/>
        </w:rPr>
        <w:t>Описание материально-техническ</w:t>
      </w:r>
      <w:r w:rsidR="00A60442">
        <w:rPr>
          <w:rFonts w:ascii="Times New Roman" w:hAnsi="Times New Roman"/>
          <w:b/>
          <w:sz w:val="24"/>
          <w:szCs w:val="24"/>
        </w:rPr>
        <w:t>ого обеспечения образовательной  деятельности</w:t>
      </w:r>
    </w:p>
    <w:p w:rsidR="005D21F6" w:rsidRPr="00EE733A" w:rsidRDefault="005D21F6" w:rsidP="005D21F6">
      <w:pPr>
        <w:rPr>
          <w:rFonts w:ascii="Times New Roman" w:hAnsi="Times New Roman"/>
          <w:sz w:val="24"/>
          <w:szCs w:val="24"/>
        </w:rPr>
      </w:pPr>
      <w:proofErr w:type="gramStart"/>
      <w:r w:rsidRPr="00EE733A">
        <w:rPr>
          <w:rFonts w:ascii="Times New Roman" w:hAnsi="Times New Roman"/>
          <w:sz w:val="24"/>
          <w:szCs w:val="24"/>
        </w:rPr>
        <w:t>Д-</w:t>
      </w:r>
      <w:proofErr w:type="gramEnd"/>
      <w:r w:rsidRPr="00EE733A">
        <w:rPr>
          <w:rFonts w:ascii="Times New Roman" w:hAnsi="Times New Roman"/>
          <w:sz w:val="24"/>
          <w:szCs w:val="24"/>
        </w:rPr>
        <w:t xml:space="preserve"> демонстрационный экземпляр ( не менее одного на класс);</w:t>
      </w:r>
    </w:p>
    <w:p w:rsidR="005D21F6" w:rsidRPr="00EE733A" w:rsidRDefault="005D21F6" w:rsidP="005D21F6">
      <w:pPr>
        <w:rPr>
          <w:rFonts w:ascii="Times New Roman" w:hAnsi="Times New Roman"/>
          <w:sz w:val="24"/>
          <w:szCs w:val="24"/>
        </w:rPr>
      </w:pPr>
      <w:proofErr w:type="gramStart"/>
      <w:r w:rsidRPr="00EE733A">
        <w:rPr>
          <w:rFonts w:ascii="Times New Roman" w:hAnsi="Times New Roman"/>
          <w:sz w:val="24"/>
          <w:szCs w:val="24"/>
        </w:rPr>
        <w:t>К</w:t>
      </w:r>
      <w:proofErr w:type="gramEnd"/>
      <w:r w:rsidRPr="00EE733A">
        <w:rPr>
          <w:rFonts w:ascii="Times New Roman" w:hAnsi="Times New Roman"/>
          <w:sz w:val="24"/>
          <w:szCs w:val="24"/>
        </w:rPr>
        <w:t xml:space="preserve"> – полный комплект (на каждого обучающегося);</w:t>
      </w:r>
    </w:p>
    <w:p w:rsidR="005D21F6" w:rsidRPr="00EE733A" w:rsidRDefault="005D21F6" w:rsidP="005D21F6">
      <w:pPr>
        <w:rPr>
          <w:rFonts w:ascii="Times New Roman" w:hAnsi="Times New Roman"/>
          <w:sz w:val="24"/>
          <w:szCs w:val="24"/>
        </w:rPr>
      </w:pPr>
      <w:proofErr w:type="gramStart"/>
      <w:r w:rsidRPr="00EE733A">
        <w:rPr>
          <w:rFonts w:ascii="Times New Roman" w:hAnsi="Times New Roman"/>
          <w:sz w:val="24"/>
          <w:szCs w:val="24"/>
        </w:rPr>
        <w:t>Ф-</w:t>
      </w:r>
      <w:proofErr w:type="gramEnd"/>
      <w:r w:rsidRPr="00EE733A">
        <w:rPr>
          <w:rFonts w:ascii="Times New Roman" w:hAnsi="Times New Roman"/>
          <w:sz w:val="24"/>
          <w:szCs w:val="24"/>
        </w:rPr>
        <w:t xml:space="preserve"> комплект для фронтальной работы (не менее одного на двух обучающихся);</w:t>
      </w:r>
    </w:p>
    <w:p w:rsidR="005D21F6" w:rsidRPr="00EE733A" w:rsidRDefault="005D21F6" w:rsidP="005D21F6">
      <w:pPr>
        <w:rPr>
          <w:rFonts w:ascii="Times New Roman" w:hAnsi="Times New Roman"/>
          <w:sz w:val="24"/>
          <w:szCs w:val="24"/>
        </w:rPr>
      </w:pPr>
      <w:proofErr w:type="gramStart"/>
      <w:r w:rsidRPr="00EE733A">
        <w:rPr>
          <w:rFonts w:ascii="Times New Roman" w:hAnsi="Times New Roman"/>
          <w:sz w:val="24"/>
          <w:szCs w:val="24"/>
        </w:rPr>
        <w:t>П-</w:t>
      </w:r>
      <w:proofErr w:type="gramEnd"/>
      <w:r w:rsidRPr="00EE733A">
        <w:rPr>
          <w:rFonts w:ascii="Times New Roman" w:hAnsi="Times New Roman"/>
          <w:sz w:val="24"/>
          <w:szCs w:val="24"/>
        </w:rPr>
        <w:t xml:space="preserve"> комплект для работы в группах (один на 5-6 обучающихся).</w:t>
      </w:r>
    </w:p>
    <w:p w:rsidR="005D21F6" w:rsidRPr="00EE733A" w:rsidRDefault="005D21F6" w:rsidP="005D21F6">
      <w:pPr>
        <w:rPr>
          <w:rFonts w:ascii="Times New Roman" w:hAnsi="Times New Roman"/>
          <w:color w:val="FF0000"/>
          <w:sz w:val="24"/>
          <w:szCs w:val="24"/>
        </w:rPr>
      </w:pPr>
    </w:p>
    <w:p w:rsidR="00CB0D52" w:rsidRPr="00EE733A" w:rsidRDefault="00CB0D52" w:rsidP="005D21F6">
      <w:pPr>
        <w:rPr>
          <w:rFonts w:ascii="Times New Roman" w:hAnsi="Times New Roman"/>
          <w:color w:val="000000" w:themeColor="text1"/>
          <w:sz w:val="24"/>
          <w:szCs w:val="24"/>
        </w:rPr>
        <w:sectPr w:rsidR="00CB0D52" w:rsidRPr="00EE733A" w:rsidSect="00CB0D52">
          <w:pgSz w:w="16838" w:h="11906" w:orient="landscape"/>
          <w:pgMar w:top="709" w:right="1134" w:bottom="1701" w:left="1134" w:header="709" w:footer="709" w:gutter="0"/>
          <w:cols w:space="708"/>
          <w:docGrid w:linePitch="360"/>
        </w:sectPr>
      </w:pPr>
    </w:p>
    <w:tbl>
      <w:tblPr>
        <w:tblStyle w:val="a5"/>
        <w:tblW w:w="0" w:type="auto"/>
        <w:tblLook w:val="04A0"/>
      </w:tblPr>
      <w:tblGrid>
        <w:gridCol w:w="3408"/>
        <w:gridCol w:w="1377"/>
        <w:gridCol w:w="2393"/>
        <w:gridCol w:w="2393"/>
      </w:tblGrid>
      <w:tr w:rsidR="005D21F6" w:rsidRPr="00EE733A" w:rsidTr="00411D3D">
        <w:tc>
          <w:tcPr>
            <w:tcW w:w="3408" w:type="dxa"/>
          </w:tcPr>
          <w:p w:rsidR="005D21F6" w:rsidRPr="00EE733A" w:rsidRDefault="005D21F6"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lastRenderedPageBreak/>
              <w:t>Наименование объектов и средств материально – технического обеспечения</w:t>
            </w:r>
          </w:p>
        </w:tc>
        <w:tc>
          <w:tcPr>
            <w:tcW w:w="1377" w:type="dxa"/>
          </w:tcPr>
          <w:p w:rsidR="005D21F6" w:rsidRPr="00EE733A" w:rsidRDefault="005D21F6"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Кол-во</w:t>
            </w:r>
          </w:p>
        </w:tc>
        <w:tc>
          <w:tcPr>
            <w:tcW w:w="2393" w:type="dxa"/>
          </w:tcPr>
          <w:p w:rsidR="005D21F6" w:rsidRPr="00EE733A" w:rsidRDefault="005D21F6"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Имеется в наличие</w:t>
            </w:r>
          </w:p>
        </w:tc>
        <w:tc>
          <w:tcPr>
            <w:tcW w:w="2393" w:type="dxa"/>
          </w:tcPr>
          <w:p w:rsidR="005D21F6" w:rsidRPr="00EE733A" w:rsidRDefault="005D21F6"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Необходимо приобрести</w:t>
            </w:r>
          </w:p>
        </w:tc>
      </w:tr>
      <w:tr w:rsidR="005D21F6" w:rsidRPr="00EE733A" w:rsidTr="00411D3D">
        <w:tc>
          <w:tcPr>
            <w:tcW w:w="9571" w:type="dxa"/>
            <w:gridSpan w:val="4"/>
          </w:tcPr>
          <w:p w:rsidR="005D21F6" w:rsidRPr="00EE733A" w:rsidRDefault="005D21F6" w:rsidP="005D21F6">
            <w:pPr>
              <w:jc w:val="center"/>
              <w:rPr>
                <w:rFonts w:ascii="Times New Roman" w:hAnsi="Times New Roman"/>
                <w:color w:val="000000" w:themeColor="text1"/>
                <w:sz w:val="24"/>
                <w:szCs w:val="24"/>
              </w:rPr>
            </w:pPr>
            <w:r w:rsidRPr="00EE733A">
              <w:rPr>
                <w:rFonts w:ascii="Times New Roman" w:hAnsi="Times New Roman"/>
                <w:color w:val="000000" w:themeColor="text1"/>
                <w:sz w:val="24"/>
                <w:szCs w:val="24"/>
              </w:rPr>
              <w:t>Библиотечный фонд</w:t>
            </w:r>
          </w:p>
        </w:tc>
      </w:tr>
      <w:tr w:rsidR="005D21F6" w:rsidRPr="00EE733A" w:rsidTr="00411D3D">
        <w:tc>
          <w:tcPr>
            <w:tcW w:w="3408" w:type="dxa"/>
          </w:tcPr>
          <w:p w:rsidR="005D21F6"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У</w:t>
            </w:r>
            <w:r w:rsidR="005D21F6" w:rsidRPr="00EE733A">
              <w:rPr>
                <w:rFonts w:ascii="Times New Roman" w:hAnsi="Times New Roman"/>
                <w:color w:val="000000" w:themeColor="text1"/>
                <w:sz w:val="24"/>
                <w:szCs w:val="24"/>
              </w:rPr>
              <w:t>чебники</w:t>
            </w:r>
          </w:p>
          <w:p w:rsidR="00BD591F" w:rsidRPr="00EE733A" w:rsidRDefault="00BD591F" w:rsidP="00BD591F">
            <w:pPr>
              <w:rPr>
                <w:rFonts w:ascii="Times New Roman" w:hAnsi="Times New Roman"/>
                <w:bCs/>
                <w:iCs/>
                <w:sz w:val="24"/>
                <w:szCs w:val="24"/>
              </w:rPr>
            </w:pPr>
            <w:proofErr w:type="spellStart"/>
            <w:r w:rsidRPr="00EE733A">
              <w:rPr>
                <w:rFonts w:ascii="Times New Roman" w:hAnsi="Times New Roman"/>
                <w:bCs/>
                <w:iCs/>
                <w:sz w:val="24"/>
                <w:szCs w:val="24"/>
              </w:rPr>
              <w:t>Роговцева</w:t>
            </w:r>
            <w:proofErr w:type="spellEnd"/>
            <w:r w:rsidRPr="00EE733A">
              <w:rPr>
                <w:rFonts w:ascii="Times New Roman" w:hAnsi="Times New Roman"/>
                <w:bCs/>
                <w:iCs/>
                <w:sz w:val="24"/>
                <w:szCs w:val="24"/>
              </w:rPr>
              <w:t xml:space="preserve"> Н.И., Богданова Н.В., </w:t>
            </w:r>
            <w:proofErr w:type="spellStart"/>
            <w:r w:rsidRPr="00EE733A">
              <w:rPr>
                <w:rFonts w:ascii="Times New Roman" w:hAnsi="Times New Roman"/>
                <w:bCs/>
                <w:iCs/>
                <w:sz w:val="24"/>
                <w:szCs w:val="24"/>
              </w:rPr>
              <w:t>Фрейтаг</w:t>
            </w:r>
            <w:proofErr w:type="spellEnd"/>
            <w:r w:rsidRPr="00EE733A">
              <w:rPr>
                <w:rFonts w:ascii="Times New Roman" w:hAnsi="Times New Roman"/>
                <w:bCs/>
                <w:iCs/>
                <w:sz w:val="24"/>
                <w:szCs w:val="24"/>
              </w:rPr>
              <w:t xml:space="preserve"> И.П.</w:t>
            </w:r>
          </w:p>
          <w:p w:rsidR="00BD591F" w:rsidRPr="00EE733A" w:rsidRDefault="00BD591F" w:rsidP="00BD591F">
            <w:pPr>
              <w:rPr>
                <w:rFonts w:ascii="Times New Roman" w:hAnsi="Times New Roman"/>
                <w:b/>
                <w:bCs/>
                <w:iCs/>
                <w:sz w:val="24"/>
                <w:szCs w:val="24"/>
              </w:rPr>
            </w:pPr>
            <w:r w:rsidRPr="00EE733A">
              <w:rPr>
                <w:rFonts w:ascii="Times New Roman" w:hAnsi="Times New Roman"/>
                <w:b/>
                <w:bCs/>
                <w:iCs/>
                <w:sz w:val="24"/>
                <w:szCs w:val="24"/>
              </w:rPr>
              <w:t>Технология: Учебник: 1 класс.</w:t>
            </w:r>
          </w:p>
          <w:p w:rsidR="00BD591F" w:rsidRPr="00EE733A" w:rsidRDefault="00BD591F" w:rsidP="00BD591F">
            <w:pPr>
              <w:rPr>
                <w:rFonts w:ascii="Times New Roman" w:hAnsi="Times New Roman"/>
                <w:bCs/>
                <w:iCs/>
                <w:sz w:val="24"/>
                <w:szCs w:val="24"/>
              </w:rPr>
            </w:pPr>
            <w:proofErr w:type="spellStart"/>
            <w:r w:rsidRPr="00EE733A">
              <w:rPr>
                <w:rFonts w:ascii="Times New Roman" w:hAnsi="Times New Roman"/>
                <w:bCs/>
                <w:iCs/>
                <w:sz w:val="24"/>
                <w:szCs w:val="24"/>
              </w:rPr>
              <w:t>Роговцева</w:t>
            </w:r>
            <w:proofErr w:type="spellEnd"/>
            <w:r w:rsidRPr="00EE733A">
              <w:rPr>
                <w:rFonts w:ascii="Times New Roman" w:hAnsi="Times New Roman"/>
                <w:bCs/>
                <w:iCs/>
                <w:sz w:val="24"/>
                <w:szCs w:val="24"/>
              </w:rPr>
              <w:t xml:space="preserve"> Н.И., Богданова Н.В., Шипилова Н.В.</w:t>
            </w:r>
          </w:p>
          <w:p w:rsidR="00BD591F" w:rsidRPr="00EE733A" w:rsidRDefault="00BD591F" w:rsidP="00BD591F">
            <w:pPr>
              <w:rPr>
                <w:rFonts w:ascii="Times New Roman" w:hAnsi="Times New Roman"/>
                <w:b/>
                <w:bCs/>
                <w:iCs/>
                <w:sz w:val="24"/>
                <w:szCs w:val="24"/>
              </w:rPr>
            </w:pPr>
            <w:r w:rsidRPr="00EE733A">
              <w:rPr>
                <w:rFonts w:ascii="Times New Roman" w:hAnsi="Times New Roman"/>
                <w:b/>
                <w:bCs/>
                <w:iCs/>
                <w:sz w:val="24"/>
                <w:szCs w:val="24"/>
              </w:rPr>
              <w:t>Технология: Учебник: 2 класс</w:t>
            </w:r>
          </w:p>
          <w:p w:rsidR="00BD591F" w:rsidRPr="00EE733A" w:rsidRDefault="00BD591F" w:rsidP="00BD591F">
            <w:pPr>
              <w:rPr>
                <w:rFonts w:ascii="Times New Roman" w:hAnsi="Times New Roman"/>
                <w:bCs/>
                <w:iCs/>
                <w:sz w:val="24"/>
                <w:szCs w:val="24"/>
              </w:rPr>
            </w:pPr>
            <w:proofErr w:type="spellStart"/>
            <w:r w:rsidRPr="00EE733A">
              <w:rPr>
                <w:rFonts w:ascii="Times New Roman" w:hAnsi="Times New Roman"/>
                <w:bCs/>
                <w:iCs/>
                <w:sz w:val="24"/>
                <w:szCs w:val="24"/>
              </w:rPr>
              <w:t>Роговцева</w:t>
            </w:r>
            <w:proofErr w:type="spellEnd"/>
            <w:r w:rsidRPr="00EE733A">
              <w:rPr>
                <w:rFonts w:ascii="Times New Roman" w:hAnsi="Times New Roman"/>
                <w:bCs/>
                <w:iCs/>
                <w:sz w:val="24"/>
                <w:szCs w:val="24"/>
              </w:rPr>
              <w:t xml:space="preserve"> Н.И., Богданова Н.В., Добромыслова Н.В.</w:t>
            </w:r>
          </w:p>
          <w:p w:rsidR="00BD591F" w:rsidRPr="00EE733A" w:rsidRDefault="00BD591F" w:rsidP="00BD591F">
            <w:pPr>
              <w:rPr>
                <w:rFonts w:ascii="Times New Roman" w:hAnsi="Times New Roman"/>
                <w:b/>
                <w:bCs/>
                <w:iCs/>
                <w:sz w:val="24"/>
                <w:szCs w:val="24"/>
              </w:rPr>
            </w:pPr>
            <w:r w:rsidRPr="00EE733A">
              <w:rPr>
                <w:rFonts w:ascii="Times New Roman" w:hAnsi="Times New Roman"/>
                <w:b/>
                <w:bCs/>
                <w:iCs/>
                <w:sz w:val="24"/>
                <w:szCs w:val="24"/>
              </w:rPr>
              <w:t>Технология: Учебник: 3 класс.</w:t>
            </w:r>
          </w:p>
          <w:p w:rsidR="00BD591F" w:rsidRPr="00EE733A" w:rsidRDefault="00BD591F" w:rsidP="00BD591F">
            <w:pPr>
              <w:rPr>
                <w:rFonts w:ascii="Times New Roman" w:hAnsi="Times New Roman"/>
                <w:b/>
                <w:bCs/>
                <w:iCs/>
                <w:sz w:val="24"/>
                <w:szCs w:val="24"/>
              </w:rPr>
            </w:pPr>
            <w:r w:rsidRPr="00EE733A">
              <w:rPr>
                <w:rFonts w:ascii="Times New Roman" w:hAnsi="Times New Roman"/>
                <w:b/>
                <w:bCs/>
                <w:iCs/>
                <w:sz w:val="24"/>
                <w:szCs w:val="24"/>
              </w:rPr>
              <w:t>Технология: Учебник: 4класс.</w:t>
            </w:r>
          </w:p>
          <w:p w:rsidR="00BD591F" w:rsidRPr="00EE733A" w:rsidRDefault="00BD591F" w:rsidP="00BD591F">
            <w:pPr>
              <w:rPr>
                <w:rFonts w:ascii="Times New Roman" w:hAnsi="Times New Roman"/>
                <w:b/>
                <w:bCs/>
                <w:iCs/>
                <w:sz w:val="24"/>
                <w:szCs w:val="24"/>
              </w:rPr>
            </w:pPr>
            <w:r w:rsidRPr="00EE733A">
              <w:rPr>
                <w:rFonts w:ascii="Times New Roman" w:hAnsi="Times New Roman"/>
                <w:bCs/>
                <w:iCs/>
                <w:sz w:val="24"/>
                <w:szCs w:val="24"/>
              </w:rPr>
              <w:t xml:space="preserve">. </w:t>
            </w:r>
            <w:proofErr w:type="spellStart"/>
            <w:r w:rsidRPr="00EE733A">
              <w:rPr>
                <w:rFonts w:ascii="Times New Roman" w:hAnsi="Times New Roman"/>
                <w:bCs/>
                <w:iCs/>
                <w:sz w:val="24"/>
                <w:szCs w:val="24"/>
              </w:rPr>
              <w:t>Роговцева</w:t>
            </w:r>
            <w:proofErr w:type="spellEnd"/>
            <w:r w:rsidRPr="00EE733A">
              <w:rPr>
                <w:rFonts w:ascii="Times New Roman" w:hAnsi="Times New Roman"/>
                <w:bCs/>
                <w:iCs/>
                <w:sz w:val="24"/>
                <w:szCs w:val="24"/>
              </w:rPr>
              <w:t xml:space="preserve"> Н.И., Богданова Н.В., Добромыслова Н.В. </w:t>
            </w:r>
            <w:proofErr w:type="spellStart"/>
            <w:r w:rsidRPr="00EE733A">
              <w:rPr>
                <w:rFonts w:ascii="Times New Roman" w:hAnsi="Times New Roman"/>
                <w:bCs/>
                <w:iCs/>
                <w:sz w:val="24"/>
                <w:szCs w:val="24"/>
              </w:rPr>
              <w:t>Анащенкова</w:t>
            </w:r>
            <w:proofErr w:type="spellEnd"/>
            <w:r w:rsidRPr="00EE733A">
              <w:rPr>
                <w:rFonts w:ascii="Times New Roman" w:hAnsi="Times New Roman"/>
                <w:bCs/>
                <w:iCs/>
                <w:sz w:val="24"/>
                <w:szCs w:val="24"/>
              </w:rPr>
              <w:t xml:space="preserve"> С.В.</w:t>
            </w:r>
          </w:p>
          <w:p w:rsidR="00BD591F" w:rsidRPr="00EE733A" w:rsidRDefault="00BD591F" w:rsidP="00BD591F">
            <w:pPr>
              <w:rPr>
                <w:rFonts w:ascii="Times New Roman" w:hAnsi="Times New Roman"/>
                <w:b/>
                <w:bCs/>
                <w:iCs/>
                <w:sz w:val="24"/>
                <w:szCs w:val="24"/>
              </w:rPr>
            </w:pPr>
          </w:p>
          <w:p w:rsidR="00BD591F" w:rsidRPr="00EE733A" w:rsidRDefault="00BD591F" w:rsidP="005D21F6">
            <w:pPr>
              <w:rPr>
                <w:rFonts w:ascii="Times New Roman" w:hAnsi="Times New Roman"/>
                <w:color w:val="000000" w:themeColor="text1"/>
                <w:sz w:val="24"/>
                <w:szCs w:val="24"/>
              </w:rPr>
            </w:pPr>
          </w:p>
        </w:tc>
        <w:tc>
          <w:tcPr>
            <w:tcW w:w="1377" w:type="dxa"/>
          </w:tcPr>
          <w:p w:rsidR="005D21F6"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К</w:t>
            </w: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К</w:t>
            </w: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К</w:t>
            </w: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К</w:t>
            </w:r>
          </w:p>
        </w:tc>
        <w:tc>
          <w:tcPr>
            <w:tcW w:w="2393" w:type="dxa"/>
          </w:tcPr>
          <w:p w:rsidR="005D21F6" w:rsidRPr="00EE733A" w:rsidRDefault="005D21F6"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w:t>
            </w: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w:t>
            </w: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w:t>
            </w:r>
          </w:p>
          <w:p w:rsidR="00BD591F" w:rsidRPr="00EE733A" w:rsidRDefault="00BD591F" w:rsidP="005D21F6">
            <w:pPr>
              <w:rPr>
                <w:rFonts w:ascii="Times New Roman" w:hAnsi="Times New Roman"/>
                <w:color w:val="000000" w:themeColor="text1"/>
                <w:sz w:val="24"/>
                <w:szCs w:val="24"/>
              </w:rPr>
            </w:pPr>
          </w:p>
          <w:p w:rsidR="00BD591F"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w:t>
            </w:r>
          </w:p>
        </w:tc>
        <w:tc>
          <w:tcPr>
            <w:tcW w:w="2393" w:type="dxa"/>
          </w:tcPr>
          <w:p w:rsidR="005D21F6" w:rsidRPr="00EE733A" w:rsidRDefault="005D21F6" w:rsidP="005D21F6">
            <w:pPr>
              <w:rPr>
                <w:rFonts w:ascii="Times New Roman" w:hAnsi="Times New Roman"/>
                <w:color w:val="000000" w:themeColor="text1"/>
                <w:sz w:val="24"/>
                <w:szCs w:val="24"/>
              </w:rPr>
            </w:pPr>
          </w:p>
        </w:tc>
      </w:tr>
      <w:tr w:rsidR="005D21F6" w:rsidRPr="00EE733A" w:rsidTr="00411D3D">
        <w:tc>
          <w:tcPr>
            <w:tcW w:w="9571" w:type="dxa"/>
            <w:gridSpan w:val="4"/>
          </w:tcPr>
          <w:p w:rsidR="005D21F6" w:rsidRPr="00EE733A" w:rsidRDefault="005D21F6" w:rsidP="005D21F6">
            <w:pPr>
              <w:jc w:val="center"/>
              <w:rPr>
                <w:rFonts w:ascii="Times New Roman" w:hAnsi="Times New Roman"/>
                <w:color w:val="000000" w:themeColor="text1"/>
                <w:sz w:val="24"/>
                <w:szCs w:val="24"/>
              </w:rPr>
            </w:pPr>
            <w:r w:rsidRPr="00EE733A">
              <w:rPr>
                <w:rFonts w:ascii="Times New Roman" w:hAnsi="Times New Roman"/>
                <w:color w:val="000000" w:themeColor="text1"/>
                <w:sz w:val="24"/>
                <w:szCs w:val="24"/>
              </w:rPr>
              <w:t>Печатные пособия</w:t>
            </w:r>
          </w:p>
        </w:tc>
      </w:tr>
      <w:tr w:rsidR="005D21F6" w:rsidRPr="00EE733A" w:rsidTr="00411D3D">
        <w:tc>
          <w:tcPr>
            <w:tcW w:w="3408" w:type="dxa"/>
          </w:tcPr>
          <w:p w:rsidR="005D21F6" w:rsidRPr="00EE733A" w:rsidRDefault="005D21F6"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Альбомы….</w:t>
            </w:r>
          </w:p>
        </w:tc>
        <w:tc>
          <w:tcPr>
            <w:tcW w:w="1377" w:type="dxa"/>
          </w:tcPr>
          <w:p w:rsidR="005D21F6" w:rsidRPr="00EE733A" w:rsidRDefault="005D21F6" w:rsidP="005D21F6">
            <w:pPr>
              <w:rPr>
                <w:rFonts w:ascii="Times New Roman" w:hAnsi="Times New Roman"/>
                <w:color w:val="000000" w:themeColor="text1"/>
                <w:sz w:val="24"/>
                <w:szCs w:val="24"/>
              </w:rPr>
            </w:pPr>
            <w:proofErr w:type="spellStart"/>
            <w:r w:rsidRPr="00EE733A">
              <w:rPr>
                <w:rFonts w:ascii="Times New Roman" w:hAnsi="Times New Roman"/>
                <w:color w:val="000000" w:themeColor="text1"/>
                <w:sz w:val="24"/>
                <w:szCs w:val="24"/>
              </w:rPr>
              <w:t>д</w:t>
            </w:r>
            <w:proofErr w:type="spellEnd"/>
          </w:p>
        </w:tc>
        <w:tc>
          <w:tcPr>
            <w:tcW w:w="2393" w:type="dxa"/>
          </w:tcPr>
          <w:p w:rsidR="005D21F6" w:rsidRPr="00EE733A" w:rsidRDefault="005D21F6" w:rsidP="005D21F6">
            <w:pPr>
              <w:rPr>
                <w:rFonts w:ascii="Times New Roman" w:hAnsi="Times New Roman"/>
                <w:color w:val="000000" w:themeColor="text1"/>
                <w:sz w:val="24"/>
                <w:szCs w:val="24"/>
              </w:rPr>
            </w:pPr>
          </w:p>
        </w:tc>
        <w:tc>
          <w:tcPr>
            <w:tcW w:w="2393" w:type="dxa"/>
          </w:tcPr>
          <w:p w:rsidR="005D21F6"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w:t>
            </w:r>
          </w:p>
        </w:tc>
      </w:tr>
      <w:tr w:rsidR="005D21F6" w:rsidRPr="00EE733A" w:rsidTr="00411D3D">
        <w:tc>
          <w:tcPr>
            <w:tcW w:w="3408" w:type="dxa"/>
          </w:tcPr>
          <w:p w:rsidR="005D21F6" w:rsidRPr="00EE733A" w:rsidRDefault="005D21F6"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Таблицы…</w:t>
            </w:r>
          </w:p>
        </w:tc>
        <w:tc>
          <w:tcPr>
            <w:tcW w:w="1377" w:type="dxa"/>
          </w:tcPr>
          <w:p w:rsidR="005D21F6"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Д</w:t>
            </w:r>
          </w:p>
        </w:tc>
        <w:tc>
          <w:tcPr>
            <w:tcW w:w="2393" w:type="dxa"/>
          </w:tcPr>
          <w:p w:rsidR="005D21F6" w:rsidRPr="00EE733A" w:rsidRDefault="005D21F6" w:rsidP="005D21F6">
            <w:pPr>
              <w:rPr>
                <w:rFonts w:ascii="Times New Roman" w:hAnsi="Times New Roman"/>
                <w:color w:val="000000" w:themeColor="text1"/>
                <w:sz w:val="24"/>
                <w:szCs w:val="24"/>
              </w:rPr>
            </w:pPr>
          </w:p>
        </w:tc>
        <w:tc>
          <w:tcPr>
            <w:tcW w:w="2393" w:type="dxa"/>
          </w:tcPr>
          <w:p w:rsidR="005D21F6" w:rsidRPr="00EE733A" w:rsidRDefault="005D21F6"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w:t>
            </w:r>
          </w:p>
        </w:tc>
      </w:tr>
      <w:tr w:rsidR="00BD591F" w:rsidRPr="00EE733A" w:rsidTr="00411D3D">
        <w:tc>
          <w:tcPr>
            <w:tcW w:w="9571" w:type="dxa"/>
            <w:gridSpan w:val="4"/>
          </w:tcPr>
          <w:p w:rsidR="00BD591F" w:rsidRPr="00EE733A" w:rsidRDefault="00BD591F" w:rsidP="005D21F6">
            <w:pPr>
              <w:rPr>
                <w:rFonts w:ascii="Times New Roman" w:hAnsi="Times New Roman"/>
                <w:color w:val="000000" w:themeColor="text1"/>
                <w:sz w:val="24"/>
                <w:szCs w:val="24"/>
              </w:rPr>
            </w:pPr>
            <w:r w:rsidRPr="00EE733A">
              <w:rPr>
                <w:rFonts w:ascii="Times New Roman" w:hAnsi="Times New Roman"/>
                <w:sz w:val="24"/>
                <w:szCs w:val="24"/>
              </w:rPr>
              <w:t>Учебно-практическое и учебно-лабораторное оборудование</w:t>
            </w:r>
          </w:p>
        </w:tc>
      </w:tr>
      <w:tr w:rsidR="00411D3D" w:rsidRPr="00EE733A" w:rsidTr="00411D3D">
        <w:tc>
          <w:tcPr>
            <w:tcW w:w="3408" w:type="dxa"/>
          </w:tcPr>
          <w:p w:rsidR="00411D3D" w:rsidRPr="00EE733A" w:rsidRDefault="00411D3D" w:rsidP="00411D3D">
            <w:pPr>
              <w:pStyle w:val="a7"/>
              <w:ind w:left="36"/>
              <w:rPr>
                <w:rFonts w:ascii="Times New Roman" w:hAnsi="Times New Roman" w:cs="Times New Roman"/>
                <w:sz w:val="24"/>
                <w:szCs w:val="24"/>
              </w:rPr>
            </w:pPr>
            <w:r w:rsidRPr="00EE733A">
              <w:rPr>
                <w:rFonts w:ascii="Times New Roman" w:hAnsi="Times New Roman" w:cs="Times New Roman"/>
                <w:sz w:val="24"/>
                <w:szCs w:val="24"/>
              </w:rPr>
              <w:t>Конструкторы для изучения простых конструкций и механизмов.</w:t>
            </w:r>
          </w:p>
        </w:tc>
        <w:tc>
          <w:tcPr>
            <w:tcW w:w="1377" w:type="dxa"/>
          </w:tcPr>
          <w:p w:rsidR="00411D3D" w:rsidRPr="00EE733A" w:rsidRDefault="00411D3D" w:rsidP="005D21F6">
            <w:pPr>
              <w:rPr>
                <w:rFonts w:ascii="Times New Roman" w:hAnsi="Times New Roman"/>
                <w:sz w:val="24"/>
                <w:szCs w:val="24"/>
              </w:rPr>
            </w:pPr>
            <w:r w:rsidRPr="00EE733A">
              <w:rPr>
                <w:rFonts w:ascii="Times New Roman" w:hAnsi="Times New Roman"/>
                <w:sz w:val="24"/>
                <w:szCs w:val="24"/>
              </w:rPr>
              <w:t>К</w:t>
            </w:r>
          </w:p>
        </w:tc>
        <w:tc>
          <w:tcPr>
            <w:tcW w:w="2393" w:type="dxa"/>
          </w:tcPr>
          <w:p w:rsidR="00411D3D" w:rsidRPr="00EE733A" w:rsidRDefault="00411D3D" w:rsidP="005D21F6">
            <w:pPr>
              <w:rPr>
                <w:rFonts w:ascii="Times New Roman" w:hAnsi="Times New Roman"/>
                <w:b/>
                <w:sz w:val="24"/>
                <w:szCs w:val="24"/>
              </w:rPr>
            </w:pPr>
            <w:r w:rsidRPr="00EE733A">
              <w:rPr>
                <w:rFonts w:ascii="Times New Roman" w:hAnsi="Times New Roman"/>
                <w:b/>
                <w:sz w:val="24"/>
                <w:szCs w:val="24"/>
              </w:rPr>
              <w:t>+</w:t>
            </w:r>
          </w:p>
        </w:tc>
        <w:tc>
          <w:tcPr>
            <w:tcW w:w="2393" w:type="dxa"/>
          </w:tcPr>
          <w:p w:rsidR="00411D3D" w:rsidRPr="00EE733A" w:rsidRDefault="00411D3D" w:rsidP="005D21F6">
            <w:pPr>
              <w:rPr>
                <w:rFonts w:ascii="Times New Roman" w:hAnsi="Times New Roman"/>
                <w:b/>
                <w:sz w:val="24"/>
                <w:szCs w:val="24"/>
              </w:rPr>
            </w:pPr>
          </w:p>
        </w:tc>
      </w:tr>
      <w:tr w:rsidR="00411D3D" w:rsidRPr="00EE733A" w:rsidTr="00411D3D">
        <w:tc>
          <w:tcPr>
            <w:tcW w:w="3408" w:type="dxa"/>
          </w:tcPr>
          <w:p w:rsidR="00411D3D" w:rsidRPr="00EE733A" w:rsidRDefault="00411D3D" w:rsidP="00411D3D">
            <w:pPr>
              <w:pStyle w:val="a7"/>
              <w:ind w:left="36"/>
              <w:rPr>
                <w:rFonts w:ascii="Times New Roman" w:hAnsi="Times New Roman" w:cs="Times New Roman"/>
                <w:sz w:val="24"/>
                <w:szCs w:val="24"/>
              </w:rPr>
            </w:pPr>
            <w:r w:rsidRPr="00EE733A">
              <w:rPr>
                <w:rFonts w:ascii="Times New Roman" w:hAnsi="Times New Roman" w:cs="Times New Roman"/>
                <w:sz w:val="24"/>
                <w:szCs w:val="24"/>
              </w:rPr>
              <w:t>Набор инструментов для работы с различными материалами в соответствии с программой обучения.</w:t>
            </w:r>
          </w:p>
        </w:tc>
        <w:tc>
          <w:tcPr>
            <w:tcW w:w="1377" w:type="dxa"/>
          </w:tcPr>
          <w:p w:rsidR="00411D3D" w:rsidRPr="00EE733A" w:rsidRDefault="00411D3D" w:rsidP="005D21F6">
            <w:pPr>
              <w:rPr>
                <w:rFonts w:ascii="Times New Roman" w:hAnsi="Times New Roman"/>
                <w:sz w:val="24"/>
                <w:szCs w:val="24"/>
              </w:rPr>
            </w:pPr>
            <w:r w:rsidRPr="00EE733A">
              <w:rPr>
                <w:rFonts w:ascii="Times New Roman" w:hAnsi="Times New Roman"/>
                <w:sz w:val="24"/>
                <w:szCs w:val="24"/>
              </w:rPr>
              <w:t>К</w:t>
            </w:r>
          </w:p>
        </w:tc>
        <w:tc>
          <w:tcPr>
            <w:tcW w:w="2393" w:type="dxa"/>
          </w:tcPr>
          <w:p w:rsidR="00411D3D" w:rsidRPr="00EE733A" w:rsidRDefault="00411D3D" w:rsidP="005D21F6">
            <w:pPr>
              <w:rPr>
                <w:rFonts w:ascii="Times New Roman" w:hAnsi="Times New Roman"/>
                <w:b/>
                <w:sz w:val="24"/>
                <w:szCs w:val="24"/>
              </w:rPr>
            </w:pPr>
          </w:p>
        </w:tc>
        <w:tc>
          <w:tcPr>
            <w:tcW w:w="2393" w:type="dxa"/>
          </w:tcPr>
          <w:p w:rsidR="00411D3D" w:rsidRPr="00EE733A" w:rsidRDefault="00411D3D" w:rsidP="005D21F6">
            <w:pPr>
              <w:rPr>
                <w:rFonts w:ascii="Times New Roman" w:hAnsi="Times New Roman"/>
                <w:b/>
                <w:sz w:val="24"/>
                <w:szCs w:val="24"/>
              </w:rPr>
            </w:pPr>
            <w:r w:rsidRPr="00EE733A">
              <w:rPr>
                <w:rFonts w:ascii="Times New Roman" w:hAnsi="Times New Roman"/>
                <w:b/>
                <w:sz w:val="24"/>
                <w:szCs w:val="24"/>
              </w:rPr>
              <w:t>+</w:t>
            </w:r>
          </w:p>
        </w:tc>
      </w:tr>
      <w:tr w:rsidR="005D21F6" w:rsidRPr="00EE733A" w:rsidTr="00411D3D">
        <w:tc>
          <w:tcPr>
            <w:tcW w:w="9571" w:type="dxa"/>
            <w:gridSpan w:val="4"/>
          </w:tcPr>
          <w:p w:rsidR="005D21F6" w:rsidRPr="00EE733A" w:rsidRDefault="005D21F6" w:rsidP="005D21F6">
            <w:pPr>
              <w:jc w:val="center"/>
              <w:rPr>
                <w:rFonts w:ascii="Times New Roman" w:hAnsi="Times New Roman"/>
                <w:color w:val="000000" w:themeColor="text1"/>
                <w:sz w:val="24"/>
                <w:szCs w:val="24"/>
              </w:rPr>
            </w:pPr>
            <w:r w:rsidRPr="00EE733A">
              <w:rPr>
                <w:rFonts w:ascii="Times New Roman" w:hAnsi="Times New Roman"/>
                <w:color w:val="000000" w:themeColor="text1"/>
                <w:sz w:val="24"/>
                <w:szCs w:val="24"/>
              </w:rPr>
              <w:t>Технические средства</w:t>
            </w:r>
          </w:p>
        </w:tc>
      </w:tr>
      <w:tr w:rsidR="005D21F6" w:rsidRPr="00EE733A" w:rsidTr="00411D3D">
        <w:tc>
          <w:tcPr>
            <w:tcW w:w="3408" w:type="dxa"/>
          </w:tcPr>
          <w:p w:rsidR="00BD591F" w:rsidRPr="00EE733A" w:rsidRDefault="00BD591F" w:rsidP="00BD591F">
            <w:pPr>
              <w:rPr>
                <w:rFonts w:ascii="Times New Roman" w:hAnsi="Times New Roman"/>
                <w:sz w:val="24"/>
                <w:szCs w:val="24"/>
              </w:rPr>
            </w:pPr>
            <w:proofErr w:type="spellStart"/>
            <w:r w:rsidRPr="00EE733A">
              <w:rPr>
                <w:rFonts w:ascii="Times New Roman" w:hAnsi="Times New Roman"/>
                <w:sz w:val="24"/>
                <w:szCs w:val="24"/>
              </w:rPr>
              <w:t>Мультимедийный</w:t>
            </w:r>
            <w:proofErr w:type="spellEnd"/>
            <w:r w:rsidRPr="00EE733A">
              <w:rPr>
                <w:rFonts w:ascii="Times New Roman" w:hAnsi="Times New Roman"/>
                <w:sz w:val="24"/>
                <w:szCs w:val="24"/>
              </w:rPr>
              <w:t xml:space="preserve"> проектор </w:t>
            </w:r>
          </w:p>
          <w:p w:rsidR="005D21F6" w:rsidRPr="00EE733A" w:rsidRDefault="005D21F6" w:rsidP="005D21F6">
            <w:pPr>
              <w:rPr>
                <w:rFonts w:ascii="Times New Roman" w:hAnsi="Times New Roman"/>
                <w:color w:val="000000" w:themeColor="text1"/>
                <w:sz w:val="24"/>
                <w:szCs w:val="24"/>
              </w:rPr>
            </w:pPr>
          </w:p>
        </w:tc>
        <w:tc>
          <w:tcPr>
            <w:tcW w:w="1377" w:type="dxa"/>
          </w:tcPr>
          <w:p w:rsidR="005D21F6"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Д</w:t>
            </w:r>
          </w:p>
        </w:tc>
        <w:tc>
          <w:tcPr>
            <w:tcW w:w="2393" w:type="dxa"/>
          </w:tcPr>
          <w:p w:rsidR="005D21F6"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w:t>
            </w:r>
          </w:p>
        </w:tc>
        <w:tc>
          <w:tcPr>
            <w:tcW w:w="2393" w:type="dxa"/>
          </w:tcPr>
          <w:p w:rsidR="005D21F6" w:rsidRPr="00EE733A" w:rsidRDefault="005D21F6" w:rsidP="005D21F6">
            <w:pPr>
              <w:rPr>
                <w:rFonts w:ascii="Times New Roman" w:hAnsi="Times New Roman"/>
                <w:color w:val="000000" w:themeColor="text1"/>
                <w:sz w:val="24"/>
                <w:szCs w:val="24"/>
              </w:rPr>
            </w:pPr>
          </w:p>
        </w:tc>
      </w:tr>
      <w:tr w:rsidR="00BD591F" w:rsidRPr="00EE733A" w:rsidTr="00411D3D">
        <w:tc>
          <w:tcPr>
            <w:tcW w:w="3408" w:type="dxa"/>
          </w:tcPr>
          <w:p w:rsidR="00BD591F" w:rsidRPr="00EE733A" w:rsidRDefault="00BD591F" w:rsidP="00BD591F">
            <w:pPr>
              <w:rPr>
                <w:rFonts w:ascii="Times New Roman" w:hAnsi="Times New Roman"/>
                <w:sz w:val="24"/>
                <w:szCs w:val="24"/>
              </w:rPr>
            </w:pPr>
            <w:r w:rsidRPr="00EE733A">
              <w:rPr>
                <w:rFonts w:ascii="Times New Roman" w:hAnsi="Times New Roman"/>
                <w:sz w:val="24"/>
                <w:szCs w:val="24"/>
              </w:rPr>
              <w:t>Компьютер с программным обеспечением</w:t>
            </w:r>
          </w:p>
          <w:p w:rsidR="00BD591F" w:rsidRPr="00EE733A" w:rsidRDefault="00BD591F" w:rsidP="00BD591F">
            <w:pPr>
              <w:rPr>
                <w:rFonts w:ascii="Times New Roman" w:hAnsi="Times New Roman"/>
                <w:sz w:val="24"/>
                <w:szCs w:val="24"/>
              </w:rPr>
            </w:pPr>
          </w:p>
        </w:tc>
        <w:tc>
          <w:tcPr>
            <w:tcW w:w="1377" w:type="dxa"/>
          </w:tcPr>
          <w:p w:rsidR="00BD591F"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Д</w:t>
            </w:r>
          </w:p>
        </w:tc>
        <w:tc>
          <w:tcPr>
            <w:tcW w:w="2393" w:type="dxa"/>
          </w:tcPr>
          <w:p w:rsidR="00BD591F"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w:t>
            </w:r>
          </w:p>
        </w:tc>
        <w:tc>
          <w:tcPr>
            <w:tcW w:w="2393" w:type="dxa"/>
          </w:tcPr>
          <w:p w:rsidR="00BD591F" w:rsidRPr="00EE733A" w:rsidRDefault="00BD591F" w:rsidP="005D21F6">
            <w:pPr>
              <w:rPr>
                <w:rFonts w:ascii="Times New Roman" w:hAnsi="Times New Roman"/>
                <w:color w:val="000000" w:themeColor="text1"/>
                <w:sz w:val="24"/>
                <w:szCs w:val="24"/>
              </w:rPr>
            </w:pPr>
          </w:p>
        </w:tc>
      </w:tr>
      <w:tr w:rsidR="005D21F6" w:rsidRPr="00EE733A" w:rsidTr="00411D3D">
        <w:tc>
          <w:tcPr>
            <w:tcW w:w="9571" w:type="dxa"/>
            <w:gridSpan w:val="4"/>
          </w:tcPr>
          <w:p w:rsidR="005D21F6" w:rsidRPr="00EE733A" w:rsidRDefault="005D21F6" w:rsidP="005D21F6">
            <w:pPr>
              <w:jc w:val="center"/>
              <w:rPr>
                <w:rFonts w:ascii="Times New Roman" w:hAnsi="Times New Roman"/>
                <w:color w:val="000000" w:themeColor="text1"/>
                <w:sz w:val="24"/>
                <w:szCs w:val="24"/>
              </w:rPr>
            </w:pPr>
            <w:r w:rsidRPr="00EE733A">
              <w:rPr>
                <w:rFonts w:ascii="Times New Roman" w:hAnsi="Times New Roman"/>
                <w:color w:val="000000" w:themeColor="text1"/>
                <w:sz w:val="24"/>
                <w:szCs w:val="24"/>
              </w:rPr>
              <w:t>Оборудование класса</w:t>
            </w:r>
          </w:p>
        </w:tc>
      </w:tr>
      <w:tr w:rsidR="005D21F6" w:rsidRPr="00EE733A" w:rsidTr="00411D3D">
        <w:tc>
          <w:tcPr>
            <w:tcW w:w="3408" w:type="dxa"/>
          </w:tcPr>
          <w:p w:rsidR="005D21F6" w:rsidRPr="00EE733A" w:rsidRDefault="00BD591F" w:rsidP="005D21F6">
            <w:pPr>
              <w:rPr>
                <w:rFonts w:ascii="Times New Roman" w:hAnsi="Times New Roman"/>
                <w:color w:val="000000" w:themeColor="text1"/>
                <w:sz w:val="24"/>
                <w:szCs w:val="24"/>
              </w:rPr>
            </w:pPr>
            <w:r w:rsidRPr="00EE733A">
              <w:rPr>
                <w:rFonts w:ascii="Times New Roman" w:hAnsi="Times New Roman"/>
                <w:sz w:val="24"/>
                <w:szCs w:val="24"/>
              </w:rPr>
              <w:t>Ученические столы  двуместные с комплектом стульев</w:t>
            </w:r>
          </w:p>
        </w:tc>
        <w:tc>
          <w:tcPr>
            <w:tcW w:w="1377" w:type="dxa"/>
          </w:tcPr>
          <w:p w:rsidR="005D21F6"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К</w:t>
            </w:r>
          </w:p>
        </w:tc>
        <w:tc>
          <w:tcPr>
            <w:tcW w:w="2393" w:type="dxa"/>
          </w:tcPr>
          <w:p w:rsidR="005D21F6"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w:t>
            </w:r>
          </w:p>
        </w:tc>
        <w:tc>
          <w:tcPr>
            <w:tcW w:w="2393" w:type="dxa"/>
          </w:tcPr>
          <w:p w:rsidR="005D21F6" w:rsidRPr="00EE733A" w:rsidRDefault="005D21F6" w:rsidP="005D21F6">
            <w:pPr>
              <w:rPr>
                <w:rFonts w:ascii="Times New Roman" w:hAnsi="Times New Roman"/>
                <w:color w:val="000000" w:themeColor="text1"/>
                <w:sz w:val="24"/>
                <w:szCs w:val="24"/>
              </w:rPr>
            </w:pPr>
          </w:p>
        </w:tc>
      </w:tr>
      <w:tr w:rsidR="005D21F6" w:rsidRPr="00EE733A" w:rsidTr="00411D3D">
        <w:tc>
          <w:tcPr>
            <w:tcW w:w="3408" w:type="dxa"/>
          </w:tcPr>
          <w:p w:rsidR="005D21F6" w:rsidRPr="00EE733A" w:rsidRDefault="00BD591F" w:rsidP="005D21F6">
            <w:pPr>
              <w:rPr>
                <w:rFonts w:ascii="Times New Roman" w:hAnsi="Times New Roman"/>
                <w:color w:val="000000" w:themeColor="text1"/>
                <w:sz w:val="24"/>
                <w:szCs w:val="24"/>
              </w:rPr>
            </w:pPr>
            <w:r w:rsidRPr="00EE733A">
              <w:rPr>
                <w:rFonts w:ascii="Times New Roman" w:hAnsi="Times New Roman"/>
                <w:sz w:val="24"/>
                <w:szCs w:val="24"/>
              </w:rPr>
              <w:t>Стол учительский</w:t>
            </w:r>
          </w:p>
        </w:tc>
        <w:tc>
          <w:tcPr>
            <w:tcW w:w="1377" w:type="dxa"/>
          </w:tcPr>
          <w:p w:rsidR="005D21F6"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Д</w:t>
            </w:r>
          </w:p>
        </w:tc>
        <w:tc>
          <w:tcPr>
            <w:tcW w:w="2393" w:type="dxa"/>
          </w:tcPr>
          <w:p w:rsidR="005D21F6"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w:t>
            </w:r>
          </w:p>
        </w:tc>
        <w:tc>
          <w:tcPr>
            <w:tcW w:w="2393" w:type="dxa"/>
          </w:tcPr>
          <w:p w:rsidR="005D21F6" w:rsidRPr="00EE733A" w:rsidRDefault="005D21F6" w:rsidP="005D21F6">
            <w:pPr>
              <w:rPr>
                <w:rFonts w:ascii="Times New Roman" w:hAnsi="Times New Roman"/>
                <w:color w:val="000000" w:themeColor="text1"/>
                <w:sz w:val="24"/>
                <w:szCs w:val="24"/>
              </w:rPr>
            </w:pPr>
          </w:p>
        </w:tc>
      </w:tr>
      <w:tr w:rsidR="00BD591F" w:rsidRPr="00EE733A" w:rsidTr="00411D3D">
        <w:tc>
          <w:tcPr>
            <w:tcW w:w="3408" w:type="dxa"/>
          </w:tcPr>
          <w:p w:rsidR="00BD591F" w:rsidRPr="00EE733A" w:rsidRDefault="00BD591F" w:rsidP="005D21F6">
            <w:pPr>
              <w:rPr>
                <w:rFonts w:ascii="Times New Roman" w:hAnsi="Times New Roman"/>
                <w:sz w:val="24"/>
                <w:szCs w:val="24"/>
              </w:rPr>
            </w:pPr>
            <w:r w:rsidRPr="00EE733A">
              <w:rPr>
                <w:rFonts w:ascii="Times New Roman" w:hAnsi="Times New Roman"/>
                <w:sz w:val="24"/>
                <w:szCs w:val="24"/>
              </w:rPr>
              <w:t>Шкафы для хранения учебников, дидактических материалов, пособий, учебного оборудования и пр.</w:t>
            </w:r>
          </w:p>
        </w:tc>
        <w:tc>
          <w:tcPr>
            <w:tcW w:w="1377" w:type="dxa"/>
          </w:tcPr>
          <w:p w:rsidR="00BD591F"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Д</w:t>
            </w:r>
          </w:p>
        </w:tc>
        <w:tc>
          <w:tcPr>
            <w:tcW w:w="2393" w:type="dxa"/>
          </w:tcPr>
          <w:p w:rsidR="00BD591F" w:rsidRPr="00EE733A" w:rsidRDefault="00BD591F" w:rsidP="005D21F6">
            <w:pPr>
              <w:rPr>
                <w:rFonts w:ascii="Times New Roman" w:hAnsi="Times New Roman"/>
                <w:color w:val="000000" w:themeColor="text1"/>
                <w:sz w:val="24"/>
                <w:szCs w:val="24"/>
              </w:rPr>
            </w:pPr>
            <w:r w:rsidRPr="00EE733A">
              <w:rPr>
                <w:rFonts w:ascii="Times New Roman" w:hAnsi="Times New Roman"/>
                <w:color w:val="000000" w:themeColor="text1"/>
                <w:sz w:val="24"/>
                <w:szCs w:val="24"/>
              </w:rPr>
              <w:t>+</w:t>
            </w:r>
          </w:p>
        </w:tc>
        <w:tc>
          <w:tcPr>
            <w:tcW w:w="2393" w:type="dxa"/>
          </w:tcPr>
          <w:p w:rsidR="00BD591F" w:rsidRPr="00EE733A" w:rsidRDefault="00BD591F" w:rsidP="005D21F6">
            <w:pPr>
              <w:rPr>
                <w:rFonts w:ascii="Times New Roman" w:hAnsi="Times New Roman"/>
                <w:color w:val="000000" w:themeColor="text1"/>
                <w:sz w:val="24"/>
                <w:szCs w:val="24"/>
              </w:rPr>
            </w:pPr>
          </w:p>
        </w:tc>
      </w:tr>
    </w:tbl>
    <w:p w:rsidR="005D21F6" w:rsidRPr="00EE733A" w:rsidRDefault="005D21F6" w:rsidP="005D21F6">
      <w:pPr>
        <w:rPr>
          <w:rFonts w:ascii="Times New Roman" w:hAnsi="Times New Roman"/>
          <w:color w:val="FF0000"/>
          <w:sz w:val="24"/>
          <w:szCs w:val="24"/>
        </w:rPr>
      </w:pPr>
    </w:p>
    <w:p w:rsidR="005D21F6" w:rsidRPr="00EE733A" w:rsidRDefault="005D21F6" w:rsidP="005D21F6">
      <w:pPr>
        <w:rPr>
          <w:rFonts w:ascii="Times New Roman" w:hAnsi="Times New Roman"/>
          <w:sz w:val="24"/>
          <w:szCs w:val="24"/>
        </w:rPr>
      </w:pPr>
    </w:p>
    <w:p w:rsidR="0090413C" w:rsidRPr="00EE733A" w:rsidRDefault="0090413C" w:rsidP="0090413C">
      <w:pPr>
        <w:rPr>
          <w:rFonts w:ascii="Times New Roman" w:hAnsi="Times New Roman"/>
          <w:sz w:val="24"/>
          <w:szCs w:val="24"/>
        </w:rPr>
      </w:pPr>
    </w:p>
    <w:p w:rsidR="00165032" w:rsidRPr="00EE733A" w:rsidRDefault="00165032" w:rsidP="00165032">
      <w:pPr>
        <w:spacing w:after="0" w:line="240" w:lineRule="auto"/>
        <w:jc w:val="center"/>
        <w:rPr>
          <w:rFonts w:ascii="Times New Roman" w:hAnsi="Times New Roman"/>
          <w:b/>
          <w:sz w:val="24"/>
          <w:szCs w:val="24"/>
        </w:rPr>
      </w:pPr>
    </w:p>
    <w:p w:rsidR="00165032" w:rsidRPr="00EE733A" w:rsidRDefault="00165032" w:rsidP="00165032">
      <w:pPr>
        <w:spacing w:after="0" w:line="240" w:lineRule="auto"/>
        <w:jc w:val="center"/>
        <w:rPr>
          <w:rFonts w:ascii="Times New Roman" w:hAnsi="Times New Roman"/>
          <w:b/>
          <w:sz w:val="24"/>
          <w:szCs w:val="24"/>
        </w:rPr>
      </w:pPr>
    </w:p>
    <w:p w:rsidR="00165032" w:rsidRPr="00EE733A" w:rsidRDefault="00165032" w:rsidP="00165032">
      <w:pPr>
        <w:ind w:firstLine="360"/>
        <w:jc w:val="both"/>
        <w:rPr>
          <w:rFonts w:ascii="Times New Roman" w:hAnsi="Times New Roman"/>
          <w:sz w:val="24"/>
          <w:szCs w:val="24"/>
        </w:rPr>
      </w:pPr>
    </w:p>
    <w:p w:rsidR="00165032" w:rsidRPr="00EE733A" w:rsidRDefault="00165032" w:rsidP="00165032">
      <w:pPr>
        <w:spacing w:after="0" w:line="240" w:lineRule="auto"/>
        <w:jc w:val="center"/>
        <w:rPr>
          <w:rFonts w:ascii="Times New Roman" w:hAnsi="Times New Roman"/>
          <w:b/>
          <w:sz w:val="24"/>
          <w:szCs w:val="24"/>
        </w:rPr>
      </w:pPr>
    </w:p>
    <w:p w:rsidR="00165032" w:rsidRPr="00EE733A" w:rsidRDefault="00165032" w:rsidP="00165032">
      <w:pPr>
        <w:spacing w:after="0" w:line="240" w:lineRule="auto"/>
        <w:jc w:val="center"/>
        <w:rPr>
          <w:rFonts w:ascii="Times New Roman" w:hAnsi="Times New Roman"/>
          <w:b/>
          <w:sz w:val="24"/>
          <w:szCs w:val="24"/>
        </w:rPr>
      </w:pPr>
    </w:p>
    <w:p w:rsidR="00E61D85" w:rsidRPr="00EE733A" w:rsidRDefault="00E61D85" w:rsidP="00165032">
      <w:pPr>
        <w:spacing w:after="0" w:line="240" w:lineRule="auto"/>
        <w:jc w:val="center"/>
        <w:rPr>
          <w:rFonts w:ascii="Times New Roman" w:hAnsi="Times New Roman"/>
          <w:b/>
          <w:sz w:val="24"/>
          <w:szCs w:val="24"/>
        </w:rPr>
      </w:pPr>
    </w:p>
    <w:p w:rsidR="00E61D85" w:rsidRPr="00EE733A" w:rsidRDefault="00E61D85" w:rsidP="00165032">
      <w:pPr>
        <w:spacing w:after="0" w:line="240" w:lineRule="auto"/>
        <w:jc w:val="center"/>
        <w:rPr>
          <w:rFonts w:ascii="Times New Roman" w:hAnsi="Times New Roman"/>
          <w:b/>
          <w:sz w:val="24"/>
          <w:szCs w:val="24"/>
        </w:rPr>
      </w:pPr>
    </w:p>
    <w:p w:rsidR="00E61D85" w:rsidRPr="00EE733A" w:rsidRDefault="00E61D85" w:rsidP="00165032">
      <w:pPr>
        <w:spacing w:after="0" w:line="240" w:lineRule="auto"/>
        <w:jc w:val="center"/>
        <w:rPr>
          <w:rFonts w:ascii="Times New Roman" w:hAnsi="Times New Roman"/>
          <w:b/>
          <w:sz w:val="24"/>
          <w:szCs w:val="24"/>
        </w:rPr>
      </w:pPr>
    </w:p>
    <w:p w:rsidR="00E61D85" w:rsidRPr="00EE733A" w:rsidRDefault="00E61D85" w:rsidP="00165032">
      <w:pPr>
        <w:spacing w:after="0" w:line="240" w:lineRule="auto"/>
        <w:jc w:val="center"/>
        <w:rPr>
          <w:rFonts w:ascii="Times New Roman" w:hAnsi="Times New Roman"/>
          <w:b/>
          <w:sz w:val="24"/>
          <w:szCs w:val="24"/>
        </w:rPr>
      </w:pPr>
    </w:p>
    <w:p w:rsidR="00165032" w:rsidRPr="00EE733A" w:rsidRDefault="00165032" w:rsidP="00165032">
      <w:pPr>
        <w:spacing w:after="0" w:line="240" w:lineRule="auto"/>
        <w:jc w:val="center"/>
        <w:rPr>
          <w:rFonts w:ascii="Times New Roman" w:hAnsi="Times New Roman"/>
          <w:b/>
          <w:sz w:val="24"/>
          <w:szCs w:val="24"/>
        </w:rPr>
      </w:pPr>
    </w:p>
    <w:p w:rsidR="00165032" w:rsidRPr="00EE733A" w:rsidRDefault="00165032" w:rsidP="00165032">
      <w:pPr>
        <w:spacing w:after="0" w:line="240" w:lineRule="auto"/>
        <w:jc w:val="center"/>
        <w:rPr>
          <w:rFonts w:ascii="Times New Roman" w:hAnsi="Times New Roman"/>
          <w:b/>
          <w:sz w:val="24"/>
          <w:szCs w:val="24"/>
        </w:rPr>
      </w:pPr>
    </w:p>
    <w:p w:rsidR="00165032" w:rsidRPr="00EE733A" w:rsidRDefault="00165032" w:rsidP="00165032">
      <w:pPr>
        <w:spacing w:after="0" w:line="240" w:lineRule="auto"/>
        <w:jc w:val="center"/>
        <w:rPr>
          <w:rFonts w:ascii="Times New Roman" w:hAnsi="Times New Roman"/>
          <w:b/>
          <w:sz w:val="24"/>
          <w:szCs w:val="24"/>
        </w:rPr>
      </w:pPr>
    </w:p>
    <w:sectPr w:rsidR="00165032" w:rsidRPr="00EE733A" w:rsidSect="00CB0D52">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4B1" w:rsidRDefault="009964B1" w:rsidP="00165032">
      <w:pPr>
        <w:spacing w:after="0" w:line="240" w:lineRule="auto"/>
      </w:pPr>
      <w:r>
        <w:separator/>
      </w:r>
    </w:p>
  </w:endnote>
  <w:endnote w:type="continuationSeparator" w:id="0">
    <w:p w:rsidR="009964B1" w:rsidRDefault="009964B1" w:rsidP="00165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28" w:rsidRDefault="00723A2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8001"/>
      <w:docPartObj>
        <w:docPartGallery w:val="Page Numbers (Bottom of Page)"/>
        <w:docPartUnique/>
      </w:docPartObj>
    </w:sdtPr>
    <w:sdtContent>
      <w:p w:rsidR="00723A28" w:rsidRDefault="008B1D96">
        <w:pPr>
          <w:pStyle w:val="af3"/>
        </w:pPr>
        <w:fldSimple w:instr=" PAGE   \* MERGEFORMAT ">
          <w:r w:rsidR="005A5394">
            <w:rPr>
              <w:noProof/>
            </w:rPr>
            <w:t>2</w:t>
          </w:r>
        </w:fldSimple>
      </w:p>
    </w:sdtContent>
  </w:sdt>
  <w:p w:rsidR="00723A28" w:rsidRDefault="00723A28">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28" w:rsidRDefault="00723A2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4B1" w:rsidRDefault="009964B1" w:rsidP="00165032">
      <w:pPr>
        <w:spacing w:after="0" w:line="240" w:lineRule="auto"/>
      </w:pPr>
      <w:r>
        <w:separator/>
      </w:r>
    </w:p>
  </w:footnote>
  <w:footnote w:type="continuationSeparator" w:id="0">
    <w:p w:rsidR="009964B1" w:rsidRDefault="009964B1" w:rsidP="00165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28" w:rsidRDefault="00723A2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28" w:rsidRDefault="00723A2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28" w:rsidRDefault="00723A2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856"/>
        </w:tabs>
        <w:ind w:left="856"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856"/>
        </w:tabs>
        <w:ind w:left="856"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180246A1"/>
    <w:multiLevelType w:val="hybridMultilevel"/>
    <w:tmpl w:val="3DB6E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CA4426"/>
    <w:multiLevelType w:val="hybridMultilevel"/>
    <w:tmpl w:val="3ED03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65010D"/>
    <w:multiLevelType w:val="hybridMultilevel"/>
    <w:tmpl w:val="5CAA3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D1379"/>
    <w:multiLevelType w:val="hybridMultilevel"/>
    <w:tmpl w:val="64A81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342931"/>
    <w:multiLevelType w:val="hybridMultilevel"/>
    <w:tmpl w:val="D1B24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917B4E"/>
    <w:multiLevelType w:val="hybridMultilevel"/>
    <w:tmpl w:val="5564745A"/>
    <w:lvl w:ilvl="0" w:tplc="141268FA">
      <w:start w:val="1"/>
      <w:numFmt w:val="bullet"/>
      <w:lvlText w:val=""/>
      <w:lvlJc w:val="left"/>
      <w:pPr>
        <w:tabs>
          <w:tab w:val="num" w:pos="720"/>
        </w:tabs>
        <w:ind w:left="720" w:hanging="360"/>
      </w:pPr>
      <w:rPr>
        <w:rFonts w:ascii="Wingdings 2" w:hAnsi="Wingdings 2" w:hint="default"/>
      </w:rPr>
    </w:lvl>
    <w:lvl w:ilvl="1" w:tplc="CD1435FC" w:tentative="1">
      <w:start w:val="1"/>
      <w:numFmt w:val="bullet"/>
      <w:lvlText w:val=""/>
      <w:lvlJc w:val="left"/>
      <w:pPr>
        <w:tabs>
          <w:tab w:val="num" w:pos="1440"/>
        </w:tabs>
        <w:ind w:left="1440" w:hanging="360"/>
      </w:pPr>
      <w:rPr>
        <w:rFonts w:ascii="Wingdings 2" w:hAnsi="Wingdings 2" w:hint="default"/>
      </w:rPr>
    </w:lvl>
    <w:lvl w:ilvl="2" w:tplc="8BA6E132" w:tentative="1">
      <w:start w:val="1"/>
      <w:numFmt w:val="bullet"/>
      <w:lvlText w:val=""/>
      <w:lvlJc w:val="left"/>
      <w:pPr>
        <w:tabs>
          <w:tab w:val="num" w:pos="2160"/>
        </w:tabs>
        <w:ind w:left="2160" w:hanging="360"/>
      </w:pPr>
      <w:rPr>
        <w:rFonts w:ascii="Wingdings 2" w:hAnsi="Wingdings 2" w:hint="default"/>
      </w:rPr>
    </w:lvl>
    <w:lvl w:ilvl="3" w:tplc="CA84BDFE" w:tentative="1">
      <w:start w:val="1"/>
      <w:numFmt w:val="bullet"/>
      <w:lvlText w:val=""/>
      <w:lvlJc w:val="left"/>
      <w:pPr>
        <w:tabs>
          <w:tab w:val="num" w:pos="2880"/>
        </w:tabs>
        <w:ind w:left="2880" w:hanging="360"/>
      </w:pPr>
      <w:rPr>
        <w:rFonts w:ascii="Wingdings 2" w:hAnsi="Wingdings 2" w:hint="default"/>
      </w:rPr>
    </w:lvl>
    <w:lvl w:ilvl="4" w:tplc="30F22518" w:tentative="1">
      <w:start w:val="1"/>
      <w:numFmt w:val="bullet"/>
      <w:lvlText w:val=""/>
      <w:lvlJc w:val="left"/>
      <w:pPr>
        <w:tabs>
          <w:tab w:val="num" w:pos="3600"/>
        </w:tabs>
        <w:ind w:left="3600" w:hanging="360"/>
      </w:pPr>
      <w:rPr>
        <w:rFonts w:ascii="Wingdings 2" w:hAnsi="Wingdings 2" w:hint="default"/>
      </w:rPr>
    </w:lvl>
    <w:lvl w:ilvl="5" w:tplc="70284846" w:tentative="1">
      <w:start w:val="1"/>
      <w:numFmt w:val="bullet"/>
      <w:lvlText w:val=""/>
      <w:lvlJc w:val="left"/>
      <w:pPr>
        <w:tabs>
          <w:tab w:val="num" w:pos="4320"/>
        </w:tabs>
        <w:ind w:left="4320" w:hanging="360"/>
      </w:pPr>
      <w:rPr>
        <w:rFonts w:ascii="Wingdings 2" w:hAnsi="Wingdings 2" w:hint="default"/>
      </w:rPr>
    </w:lvl>
    <w:lvl w:ilvl="6" w:tplc="29449A0A" w:tentative="1">
      <w:start w:val="1"/>
      <w:numFmt w:val="bullet"/>
      <w:lvlText w:val=""/>
      <w:lvlJc w:val="left"/>
      <w:pPr>
        <w:tabs>
          <w:tab w:val="num" w:pos="5040"/>
        </w:tabs>
        <w:ind w:left="5040" w:hanging="360"/>
      </w:pPr>
      <w:rPr>
        <w:rFonts w:ascii="Wingdings 2" w:hAnsi="Wingdings 2" w:hint="default"/>
      </w:rPr>
    </w:lvl>
    <w:lvl w:ilvl="7" w:tplc="0D58425C" w:tentative="1">
      <w:start w:val="1"/>
      <w:numFmt w:val="bullet"/>
      <w:lvlText w:val=""/>
      <w:lvlJc w:val="left"/>
      <w:pPr>
        <w:tabs>
          <w:tab w:val="num" w:pos="5760"/>
        </w:tabs>
        <w:ind w:left="5760" w:hanging="360"/>
      </w:pPr>
      <w:rPr>
        <w:rFonts w:ascii="Wingdings 2" w:hAnsi="Wingdings 2" w:hint="default"/>
      </w:rPr>
    </w:lvl>
    <w:lvl w:ilvl="8" w:tplc="1820E806" w:tentative="1">
      <w:start w:val="1"/>
      <w:numFmt w:val="bullet"/>
      <w:lvlText w:val=""/>
      <w:lvlJc w:val="left"/>
      <w:pPr>
        <w:tabs>
          <w:tab w:val="num" w:pos="6480"/>
        </w:tabs>
        <w:ind w:left="6480" w:hanging="360"/>
      </w:pPr>
      <w:rPr>
        <w:rFonts w:ascii="Wingdings 2" w:hAnsi="Wingdings 2" w:hint="default"/>
      </w:rPr>
    </w:lvl>
  </w:abstractNum>
  <w:abstractNum w:abstractNumId="10">
    <w:nsid w:val="50F92A35"/>
    <w:multiLevelType w:val="hybridMultilevel"/>
    <w:tmpl w:val="C7CC6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DA287B"/>
    <w:multiLevelType w:val="hybridMultilevel"/>
    <w:tmpl w:val="63CCE3C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nsid w:val="79131654"/>
    <w:multiLevelType w:val="hybridMultilevel"/>
    <w:tmpl w:val="16DC6C8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9"/>
  </w:num>
  <w:num w:numId="2">
    <w:abstractNumId w:val="12"/>
  </w:num>
  <w:num w:numId="3">
    <w:abstractNumId w:val="5"/>
  </w:num>
  <w:num w:numId="4">
    <w:abstractNumId w:val="6"/>
  </w:num>
  <w:num w:numId="5">
    <w:abstractNumId w:val="8"/>
  </w:num>
  <w:num w:numId="6">
    <w:abstractNumId w:val="4"/>
  </w:num>
  <w:num w:numId="7">
    <w:abstractNumId w:val="10"/>
  </w:num>
  <w:num w:numId="8">
    <w:abstractNumId w:val="7"/>
  </w:num>
  <w:num w:numId="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71F2B"/>
    <w:rsid w:val="00033418"/>
    <w:rsid w:val="000636DD"/>
    <w:rsid w:val="00067CC8"/>
    <w:rsid w:val="00070142"/>
    <w:rsid w:val="000E7EAF"/>
    <w:rsid w:val="00132F18"/>
    <w:rsid w:val="0013698F"/>
    <w:rsid w:val="001422B4"/>
    <w:rsid w:val="00165032"/>
    <w:rsid w:val="001823B0"/>
    <w:rsid w:val="00196D8E"/>
    <w:rsid w:val="001C43F3"/>
    <w:rsid w:val="001E6361"/>
    <w:rsid w:val="001F641F"/>
    <w:rsid w:val="00250E72"/>
    <w:rsid w:val="002631AC"/>
    <w:rsid w:val="002746D1"/>
    <w:rsid w:val="0027737A"/>
    <w:rsid w:val="00290EDF"/>
    <w:rsid w:val="002A144F"/>
    <w:rsid w:val="002D2C33"/>
    <w:rsid w:val="002D39CF"/>
    <w:rsid w:val="002F53A3"/>
    <w:rsid w:val="004065EB"/>
    <w:rsid w:val="00411D3D"/>
    <w:rsid w:val="0043012F"/>
    <w:rsid w:val="004336E4"/>
    <w:rsid w:val="00455343"/>
    <w:rsid w:val="004B4C45"/>
    <w:rsid w:val="00501CB7"/>
    <w:rsid w:val="005260EE"/>
    <w:rsid w:val="005A5394"/>
    <w:rsid w:val="005D21F6"/>
    <w:rsid w:val="00667328"/>
    <w:rsid w:val="00680E91"/>
    <w:rsid w:val="00683B3B"/>
    <w:rsid w:val="006C5BF2"/>
    <w:rsid w:val="006F08C1"/>
    <w:rsid w:val="00723A28"/>
    <w:rsid w:val="007359C3"/>
    <w:rsid w:val="00744F96"/>
    <w:rsid w:val="00765214"/>
    <w:rsid w:val="00771F2B"/>
    <w:rsid w:val="00783EAA"/>
    <w:rsid w:val="0078440B"/>
    <w:rsid w:val="00897F7B"/>
    <w:rsid w:val="008A2B23"/>
    <w:rsid w:val="008B1D96"/>
    <w:rsid w:val="008E6154"/>
    <w:rsid w:val="0090413C"/>
    <w:rsid w:val="00932EA5"/>
    <w:rsid w:val="00976F4E"/>
    <w:rsid w:val="009964B1"/>
    <w:rsid w:val="009A18B2"/>
    <w:rsid w:val="009B17D8"/>
    <w:rsid w:val="00A0004F"/>
    <w:rsid w:val="00A0326B"/>
    <w:rsid w:val="00A03913"/>
    <w:rsid w:val="00A135AC"/>
    <w:rsid w:val="00A156A1"/>
    <w:rsid w:val="00A21D60"/>
    <w:rsid w:val="00A60442"/>
    <w:rsid w:val="00A63510"/>
    <w:rsid w:val="00A70A4B"/>
    <w:rsid w:val="00AD3CE1"/>
    <w:rsid w:val="00AF3720"/>
    <w:rsid w:val="00AF7217"/>
    <w:rsid w:val="00B652BF"/>
    <w:rsid w:val="00B67FB6"/>
    <w:rsid w:val="00B7683A"/>
    <w:rsid w:val="00BD591F"/>
    <w:rsid w:val="00C5437B"/>
    <w:rsid w:val="00C65A94"/>
    <w:rsid w:val="00C757DB"/>
    <w:rsid w:val="00C95F7B"/>
    <w:rsid w:val="00CA3F38"/>
    <w:rsid w:val="00CB0D52"/>
    <w:rsid w:val="00CF240C"/>
    <w:rsid w:val="00D7229C"/>
    <w:rsid w:val="00E61D85"/>
    <w:rsid w:val="00ED44CB"/>
    <w:rsid w:val="00EE733A"/>
    <w:rsid w:val="00EF6087"/>
    <w:rsid w:val="00F27592"/>
    <w:rsid w:val="00F86830"/>
    <w:rsid w:val="00FF3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F2B"/>
    <w:rPr>
      <w:rFonts w:ascii="Calibri" w:eastAsia="Times New Roman" w:hAnsi="Calibri" w:cs="Times New Roman"/>
      <w:lang w:eastAsia="ru-RU"/>
    </w:rPr>
  </w:style>
  <w:style w:type="paragraph" w:styleId="1">
    <w:name w:val="heading 1"/>
    <w:basedOn w:val="a"/>
    <w:next w:val="a"/>
    <w:link w:val="10"/>
    <w:uiPriority w:val="9"/>
    <w:qFormat/>
    <w:rsid w:val="00ED44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4CB"/>
    <w:rPr>
      <w:rFonts w:asciiTheme="majorHAnsi" w:eastAsiaTheme="majorEastAsia" w:hAnsiTheme="majorHAnsi" w:cstheme="majorBidi"/>
      <w:b/>
      <w:bCs/>
      <w:color w:val="365F91" w:themeColor="accent1" w:themeShade="BF"/>
      <w:sz w:val="28"/>
      <w:szCs w:val="28"/>
      <w:lang w:eastAsia="ru-RU"/>
    </w:rPr>
  </w:style>
  <w:style w:type="paragraph" w:styleId="a3">
    <w:name w:val="Body Text Indent"/>
    <w:basedOn w:val="a"/>
    <w:link w:val="a4"/>
    <w:rsid w:val="00771F2B"/>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rsid w:val="00771F2B"/>
    <w:rPr>
      <w:rFonts w:ascii="Times New Roman" w:eastAsia="Times New Roman" w:hAnsi="Times New Roman" w:cs="Times New Roman"/>
      <w:sz w:val="24"/>
      <w:szCs w:val="24"/>
      <w:lang w:eastAsia="ru-RU"/>
    </w:rPr>
  </w:style>
  <w:style w:type="paragraph" w:customStyle="1" w:styleId="ParagraphStyle">
    <w:name w:val="Paragraph Style"/>
    <w:rsid w:val="00771F2B"/>
    <w:pPr>
      <w:autoSpaceDE w:val="0"/>
      <w:autoSpaceDN w:val="0"/>
      <w:adjustRightInd w:val="0"/>
      <w:spacing w:after="0" w:line="240" w:lineRule="auto"/>
    </w:pPr>
    <w:rPr>
      <w:rFonts w:ascii="Arial" w:eastAsia="Calibri" w:hAnsi="Arial" w:cs="Arial"/>
      <w:sz w:val="24"/>
      <w:szCs w:val="24"/>
    </w:rPr>
  </w:style>
  <w:style w:type="paragraph" w:styleId="HTML">
    <w:name w:val="HTML Preformatted"/>
    <w:basedOn w:val="a"/>
    <w:link w:val="HTML0"/>
    <w:rsid w:val="0077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szCs w:val="24"/>
      <w:lang w:eastAsia="ar-SA"/>
    </w:rPr>
  </w:style>
  <w:style w:type="character" w:customStyle="1" w:styleId="HTML0">
    <w:name w:val="Стандартный HTML Знак"/>
    <w:basedOn w:val="a0"/>
    <w:link w:val="HTML"/>
    <w:rsid w:val="00771F2B"/>
    <w:rPr>
      <w:rFonts w:ascii="Courier New" w:eastAsia="Times New Roman" w:hAnsi="Courier New" w:cs="Courier New"/>
      <w:sz w:val="24"/>
      <w:szCs w:val="24"/>
      <w:lang w:eastAsia="ar-SA"/>
    </w:rPr>
  </w:style>
  <w:style w:type="table" w:styleId="a5">
    <w:name w:val="Table Grid"/>
    <w:basedOn w:val="a1"/>
    <w:rsid w:val="00771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71F2B"/>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ED44CB"/>
    <w:pPr>
      <w:ind w:left="720"/>
    </w:pPr>
    <w:rPr>
      <w:rFonts w:cs="Calibri"/>
    </w:rPr>
  </w:style>
  <w:style w:type="paragraph" w:customStyle="1" w:styleId="Style14">
    <w:name w:val="Style14"/>
    <w:basedOn w:val="a"/>
    <w:rsid w:val="00D7229C"/>
    <w:pPr>
      <w:widowControl w:val="0"/>
      <w:autoSpaceDE w:val="0"/>
      <w:autoSpaceDN w:val="0"/>
      <w:adjustRightInd w:val="0"/>
      <w:spacing w:after="0" w:line="161" w:lineRule="exact"/>
    </w:pPr>
    <w:rPr>
      <w:rFonts w:ascii="Arial" w:hAnsi="Arial" w:cs="Arial"/>
      <w:sz w:val="24"/>
      <w:szCs w:val="24"/>
    </w:rPr>
  </w:style>
  <w:style w:type="character" w:customStyle="1" w:styleId="FontStyle24">
    <w:name w:val="Font Style24"/>
    <w:basedOn w:val="a0"/>
    <w:rsid w:val="00D7229C"/>
    <w:rPr>
      <w:rFonts w:ascii="Times New Roman" w:hAnsi="Times New Roman" w:cs="Times New Roman"/>
      <w:sz w:val="16"/>
      <w:szCs w:val="16"/>
    </w:rPr>
  </w:style>
  <w:style w:type="character" w:customStyle="1" w:styleId="FontStyle21">
    <w:name w:val="Font Style21"/>
    <w:basedOn w:val="a0"/>
    <w:rsid w:val="00D7229C"/>
    <w:rPr>
      <w:rFonts w:ascii="Times New Roman" w:hAnsi="Times New Roman" w:cs="Times New Roman" w:hint="default"/>
      <w:sz w:val="20"/>
      <w:szCs w:val="20"/>
    </w:rPr>
  </w:style>
  <w:style w:type="paragraph" w:styleId="a8">
    <w:name w:val="header"/>
    <w:basedOn w:val="a"/>
    <w:link w:val="a9"/>
    <w:uiPriority w:val="99"/>
    <w:unhideWhenUsed/>
    <w:rsid w:val="009B17D8"/>
    <w:pPr>
      <w:tabs>
        <w:tab w:val="center" w:pos="4677"/>
        <w:tab w:val="right" w:pos="9355"/>
      </w:tabs>
      <w:spacing w:after="0" w:line="240" w:lineRule="auto"/>
    </w:pPr>
    <w:rPr>
      <w:b/>
    </w:rPr>
  </w:style>
  <w:style w:type="character" w:customStyle="1" w:styleId="a9">
    <w:name w:val="Верхний колонтитул Знак"/>
    <w:basedOn w:val="a0"/>
    <w:link w:val="a8"/>
    <w:uiPriority w:val="99"/>
    <w:rsid w:val="009B17D8"/>
    <w:rPr>
      <w:rFonts w:ascii="Calibri" w:eastAsia="Times New Roman" w:hAnsi="Calibri" w:cs="Times New Roman"/>
      <w:b/>
      <w:lang w:eastAsia="ru-RU"/>
    </w:rPr>
  </w:style>
  <w:style w:type="paragraph" w:styleId="aa">
    <w:name w:val="Normal (Web)"/>
    <w:basedOn w:val="a"/>
    <w:rsid w:val="00165032"/>
    <w:pPr>
      <w:spacing w:before="100" w:beforeAutospacing="1" w:after="100" w:afterAutospacing="1" w:line="240" w:lineRule="auto"/>
    </w:pPr>
    <w:rPr>
      <w:rFonts w:ascii="Times New Roman" w:hAnsi="Times New Roman"/>
      <w:sz w:val="24"/>
      <w:szCs w:val="24"/>
    </w:rPr>
  </w:style>
  <w:style w:type="character" w:styleId="ab">
    <w:name w:val="footnote reference"/>
    <w:semiHidden/>
    <w:rsid w:val="00165032"/>
    <w:rPr>
      <w:vertAlign w:val="superscript"/>
    </w:rPr>
  </w:style>
  <w:style w:type="paragraph" w:styleId="ac">
    <w:name w:val="footnote text"/>
    <w:basedOn w:val="a"/>
    <w:link w:val="ad"/>
    <w:semiHidden/>
    <w:rsid w:val="00165032"/>
    <w:pPr>
      <w:widowControl w:val="0"/>
      <w:autoSpaceDE w:val="0"/>
      <w:autoSpaceDN w:val="0"/>
      <w:adjustRightInd w:val="0"/>
      <w:spacing w:after="0" w:line="480" w:lineRule="auto"/>
      <w:ind w:firstLine="560"/>
      <w:jc w:val="both"/>
    </w:pPr>
    <w:rPr>
      <w:rFonts w:ascii="Times New Roman" w:hAnsi="Times New Roman"/>
      <w:sz w:val="20"/>
      <w:szCs w:val="20"/>
    </w:rPr>
  </w:style>
  <w:style w:type="character" w:customStyle="1" w:styleId="ad">
    <w:name w:val="Текст сноски Знак"/>
    <w:basedOn w:val="a0"/>
    <w:link w:val="ac"/>
    <w:semiHidden/>
    <w:rsid w:val="00165032"/>
    <w:rPr>
      <w:rFonts w:ascii="Times New Roman" w:eastAsia="Times New Roman" w:hAnsi="Times New Roman" w:cs="Times New Roman"/>
      <w:sz w:val="20"/>
      <w:szCs w:val="20"/>
      <w:lang w:eastAsia="ru-RU"/>
    </w:rPr>
  </w:style>
  <w:style w:type="character" w:styleId="ae">
    <w:name w:val="Hyperlink"/>
    <w:rsid w:val="00067CC8"/>
    <w:rPr>
      <w:color w:val="0000FF"/>
      <w:u w:val="single"/>
    </w:rPr>
  </w:style>
  <w:style w:type="character" w:customStyle="1" w:styleId="FontStyle14">
    <w:name w:val="Font Style14"/>
    <w:basedOn w:val="a0"/>
    <w:uiPriority w:val="99"/>
    <w:rsid w:val="004065EB"/>
    <w:rPr>
      <w:rFonts w:ascii="Microsoft Sans Serif" w:hAnsi="Microsoft Sans Serif" w:cs="Microsoft Sans Serif"/>
      <w:b/>
      <w:bCs/>
      <w:sz w:val="14"/>
      <w:szCs w:val="14"/>
    </w:rPr>
  </w:style>
  <w:style w:type="paragraph" w:styleId="af">
    <w:name w:val="Title"/>
    <w:basedOn w:val="a"/>
    <w:link w:val="11"/>
    <w:qFormat/>
    <w:rsid w:val="00A63510"/>
    <w:pPr>
      <w:spacing w:after="0" w:line="240" w:lineRule="auto"/>
      <w:jc w:val="center"/>
    </w:pPr>
    <w:rPr>
      <w:rFonts w:asciiTheme="minorHAnsi" w:eastAsiaTheme="minorHAnsi" w:hAnsiTheme="minorHAnsi" w:cstheme="minorBidi"/>
      <w:b/>
      <w:bCs/>
      <w:sz w:val="24"/>
      <w:szCs w:val="24"/>
    </w:rPr>
  </w:style>
  <w:style w:type="character" w:customStyle="1" w:styleId="af0">
    <w:name w:val="Название Знак"/>
    <w:basedOn w:val="a0"/>
    <w:link w:val="af"/>
    <w:uiPriority w:val="10"/>
    <w:rsid w:val="00A6351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f"/>
    <w:locked/>
    <w:rsid w:val="00A63510"/>
    <w:rPr>
      <w:b/>
      <w:bCs/>
      <w:sz w:val="24"/>
      <w:szCs w:val="24"/>
      <w:lang w:eastAsia="ru-RU"/>
    </w:rPr>
  </w:style>
  <w:style w:type="paragraph" w:styleId="af1">
    <w:name w:val="Balloon Text"/>
    <w:basedOn w:val="a"/>
    <w:link w:val="af2"/>
    <w:uiPriority w:val="99"/>
    <w:semiHidden/>
    <w:unhideWhenUsed/>
    <w:rsid w:val="00A6351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63510"/>
    <w:rPr>
      <w:rFonts w:ascii="Tahoma" w:eastAsia="Times New Roman" w:hAnsi="Tahoma" w:cs="Tahoma"/>
      <w:sz w:val="16"/>
      <w:szCs w:val="16"/>
      <w:lang w:eastAsia="ru-RU"/>
    </w:rPr>
  </w:style>
  <w:style w:type="paragraph" w:customStyle="1" w:styleId="Default">
    <w:name w:val="Default"/>
    <w:rsid w:val="00680E91"/>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footer"/>
    <w:basedOn w:val="a"/>
    <w:link w:val="af4"/>
    <w:uiPriority w:val="99"/>
    <w:unhideWhenUsed/>
    <w:rsid w:val="00932EA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32EA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russia.prosv.ru/info.aspx?ob_no=2707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8B3F5-D5A4-412D-849C-3BE9F467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97</Pages>
  <Words>30596</Words>
  <Characters>174401</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22</cp:revision>
  <cp:lastPrinted>2015-10-14T10:07:00Z</cp:lastPrinted>
  <dcterms:created xsi:type="dcterms:W3CDTF">2014-10-07T13:38:00Z</dcterms:created>
  <dcterms:modified xsi:type="dcterms:W3CDTF">2015-11-27T08:11:00Z</dcterms:modified>
</cp:coreProperties>
</file>